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jc w:val="center"/>
        <w:rPr>
          <w:rFonts w:ascii="宋体" w:hAnsi="宋体"/>
          <w:b/>
          <w:bCs/>
          <w:color w:val="000000" w:themeColor="text1"/>
          <w:sz w:val="48"/>
          <w:szCs w:val="52"/>
          <w:highlight w:val="none"/>
          <w14:textFill>
            <w14:solidFill>
              <w14:schemeClr w14:val="tx1"/>
            </w14:solidFill>
          </w14:textFill>
        </w:rPr>
      </w:pPr>
      <w:r>
        <w:rPr>
          <w:rFonts w:hint="eastAsia" w:ascii="宋体" w:hAnsi="宋体"/>
          <w:b/>
          <w:bCs/>
          <w:color w:val="000000" w:themeColor="text1"/>
          <w:sz w:val="48"/>
          <w:szCs w:val="52"/>
          <w:highlight w:val="none"/>
          <w14:textFill>
            <w14:solidFill>
              <w14:schemeClr w14:val="tx1"/>
            </w14:solidFill>
          </w14:textFill>
        </w:rPr>
        <w:t>三峡九凤谷景区服务外包项目</w:t>
      </w: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jc w:val="center"/>
        <w:rPr>
          <w:rFonts w:ascii="宋体" w:hAnsi="宋体"/>
          <w:bCs/>
          <w:color w:val="000000" w:themeColor="text1"/>
          <w:sz w:val="84"/>
          <w:szCs w:val="84"/>
          <w:highlight w:val="none"/>
          <w14:textFill>
            <w14:solidFill>
              <w14:schemeClr w14:val="tx1"/>
            </w14:solidFill>
          </w14:textFill>
        </w:rPr>
      </w:pPr>
      <w:r>
        <w:rPr>
          <w:rFonts w:hint="eastAsia" w:ascii="宋体" w:hAnsi="宋体"/>
          <w:bCs/>
          <w:color w:val="000000" w:themeColor="text1"/>
          <w:sz w:val="84"/>
          <w:szCs w:val="84"/>
          <w:highlight w:val="none"/>
          <w14:textFill>
            <w14:solidFill>
              <w14:schemeClr w14:val="tx1"/>
            </w14:solidFill>
          </w14:textFill>
        </w:rPr>
        <w:t>招  标 文 件</w:t>
      </w:r>
    </w:p>
    <w:p>
      <w:pPr>
        <w:jc w:val="center"/>
        <w:rPr>
          <w:rFonts w:ascii="宋体" w:hAnsi="宋体"/>
          <w:color w:val="000000" w:themeColor="text1"/>
          <w:szCs w:val="21"/>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标段编号：HBXYZB（2021）</w:t>
      </w:r>
      <w:r>
        <w:rPr>
          <w:rFonts w:hint="eastAsia" w:ascii="宋体" w:hAnsi="宋体"/>
          <w:b/>
          <w:color w:val="000000" w:themeColor="text1"/>
          <w:sz w:val="32"/>
          <w:szCs w:val="32"/>
          <w:highlight w:val="none"/>
          <w14:textFill>
            <w14:solidFill>
              <w14:schemeClr w14:val="tx1"/>
            </w14:solidFill>
          </w14:textFill>
        </w:rPr>
        <w:t xml:space="preserve">072 </w:t>
      </w: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color w:val="000000" w:themeColor="text1"/>
          <w:szCs w:val="21"/>
          <w:highlight w:val="none"/>
          <w14:textFill>
            <w14:solidFill>
              <w14:schemeClr w14:val="tx1"/>
            </w14:solidFill>
          </w14:textFill>
        </w:rPr>
      </w:pPr>
    </w:p>
    <w:p>
      <w:pPr>
        <w:jc w:val="center"/>
        <w:rPr>
          <w:rFonts w:ascii="宋体" w:hAnsi="宋体"/>
          <w:color w:val="000000" w:themeColor="text1"/>
          <w:szCs w:val="21"/>
          <w:highlight w:val="none"/>
          <w14:textFill>
            <w14:solidFill>
              <w14:schemeClr w14:val="tx1"/>
            </w14:solidFill>
          </w14:textFill>
        </w:rPr>
      </w:pPr>
    </w:p>
    <w:p>
      <w:pPr>
        <w:jc w:val="center"/>
        <w:rPr>
          <w:rFonts w:ascii="宋体" w:hAnsi="宋体"/>
          <w:color w:val="000000" w:themeColor="text1"/>
          <w:szCs w:val="21"/>
          <w:highlight w:val="none"/>
          <w14:textFill>
            <w14:solidFill>
              <w14:schemeClr w14:val="tx1"/>
            </w14:solidFill>
          </w14:textFill>
        </w:rPr>
      </w:pPr>
    </w:p>
    <w:p>
      <w:pPr>
        <w:jc w:val="center"/>
        <w:rPr>
          <w:rFonts w:ascii="宋体" w:hAnsi="宋体"/>
          <w:color w:val="000000" w:themeColor="text1"/>
          <w:szCs w:val="21"/>
          <w:highlight w:val="none"/>
          <w14:textFill>
            <w14:solidFill>
              <w14:schemeClr w14:val="tx1"/>
            </w14:solidFill>
          </w14:textFill>
        </w:rPr>
      </w:pPr>
    </w:p>
    <w:p>
      <w:pPr>
        <w:ind w:firstLine="1844" w:firstLineChars="574"/>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招标人：</w:t>
      </w:r>
      <w:r>
        <w:rPr>
          <w:rFonts w:hint="eastAsia" w:ascii="宋体" w:hAnsi="宋体"/>
          <w:b/>
          <w:color w:val="000000" w:themeColor="text1"/>
          <w:sz w:val="32"/>
          <w:szCs w:val="32"/>
          <w:highlight w:val="none"/>
          <w14:textFill>
            <w14:solidFill>
              <w14:schemeClr w14:val="tx1"/>
            </w14:solidFill>
          </w14:textFill>
        </w:rPr>
        <w:t>湖北三峡九凤谷旅游开发有限公司</w:t>
      </w:r>
    </w:p>
    <w:p>
      <w:pPr>
        <w:ind w:firstLine="1844" w:firstLineChars="574"/>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招标代理机构：</w:t>
      </w:r>
      <w:bookmarkStart w:id="275" w:name="_GoBack"/>
      <w:r>
        <w:rPr>
          <w:rFonts w:hint="eastAsia" w:ascii="宋体" w:hAnsi="宋体"/>
          <w:b/>
          <w:color w:val="000000" w:themeColor="text1"/>
          <w:sz w:val="32"/>
          <w:szCs w:val="32"/>
          <w:highlight w:val="none"/>
          <w14:textFill>
            <w14:solidFill>
              <w14:schemeClr w14:val="tx1"/>
            </w14:solidFill>
          </w14:textFill>
        </w:rPr>
        <w:t>湖北兴焱工程咨询有限公司</w:t>
      </w:r>
      <w:bookmarkEnd w:id="275"/>
    </w:p>
    <w:p>
      <w:pPr>
        <w:ind w:firstLine="1844" w:firstLineChars="574"/>
        <w:rPr>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日        期：</w:t>
      </w:r>
      <w:bookmarkStart w:id="0" w:name="EBd87af2050eed4d818421110d394bdb42"/>
      <w:r>
        <w:rPr>
          <w:rFonts w:hint="eastAsia" w:ascii="宋体" w:hAnsi="宋体"/>
          <w:b/>
          <w:color w:val="000000" w:themeColor="text1"/>
          <w:sz w:val="32"/>
          <w:szCs w:val="32"/>
          <w:highlight w:val="none"/>
          <w14:textFill>
            <w14:solidFill>
              <w14:schemeClr w14:val="tx1"/>
            </w14:solidFill>
          </w14:textFill>
        </w:rPr>
        <w:t>2021年</w:t>
      </w:r>
      <w:r>
        <w:rPr>
          <w:rFonts w:hint="eastAsia" w:ascii="宋体" w:hAnsi="宋体"/>
          <w:b/>
          <w:color w:val="000000" w:themeColor="text1"/>
          <w:sz w:val="32"/>
          <w:szCs w:val="32"/>
          <w:highlight w:val="none"/>
          <w:lang w:val="en-US" w:eastAsia="zh-CN"/>
          <w14:textFill>
            <w14:solidFill>
              <w14:schemeClr w14:val="tx1"/>
            </w14:solidFill>
          </w14:textFill>
        </w:rPr>
        <w:t>5</w:t>
      </w:r>
      <w:r>
        <w:rPr>
          <w:rFonts w:hint="eastAsia" w:ascii="宋体" w:hAnsi="宋体"/>
          <w:b/>
          <w:color w:val="000000" w:themeColor="text1"/>
          <w:sz w:val="32"/>
          <w:szCs w:val="32"/>
          <w:highlight w:val="none"/>
          <w14:textFill>
            <w14:solidFill>
              <w14:schemeClr w14:val="tx1"/>
            </w14:solidFill>
          </w14:textFill>
        </w:rPr>
        <w:t>月</w:t>
      </w:r>
      <w:r>
        <w:rPr>
          <w:rFonts w:hint="eastAsia" w:ascii="宋体" w:hAnsi="宋体"/>
          <w:b/>
          <w:color w:val="000000" w:themeColor="text1"/>
          <w:sz w:val="32"/>
          <w:szCs w:val="32"/>
          <w:highlight w:val="none"/>
          <w:lang w:val="en-US" w:eastAsia="zh-CN"/>
          <w14:textFill>
            <w14:solidFill>
              <w14:schemeClr w14:val="tx1"/>
            </w14:solidFill>
          </w14:textFill>
        </w:rPr>
        <w:t>6</w:t>
      </w:r>
      <w:r>
        <w:rPr>
          <w:rFonts w:hint="eastAsia" w:ascii="宋体" w:hAnsi="宋体"/>
          <w:b/>
          <w:color w:val="000000" w:themeColor="text1"/>
          <w:sz w:val="32"/>
          <w:szCs w:val="32"/>
          <w:highlight w:val="none"/>
          <w14:textFill>
            <w14:solidFill>
              <w14:schemeClr w14:val="tx1"/>
            </w14:solidFill>
          </w14:textFill>
        </w:rPr>
        <w:t>日</w:t>
      </w:r>
      <w:bookmarkEnd w:id="0"/>
      <w:bookmarkStart w:id="1" w:name="EB7e2ebee5dd0446b795e6fbc394b58ee4"/>
      <w:r>
        <w:rPr>
          <w:rFonts w:hint="eastAsia" w:ascii="宋体" w:hAnsi="宋体"/>
          <w:b/>
          <w:color w:val="000000" w:themeColor="text1"/>
          <w:sz w:val="32"/>
          <w:szCs w:val="32"/>
          <w:highlight w:val="none"/>
          <w14:textFill>
            <w14:solidFill>
              <w14:schemeClr w14:val="tx1"/>
            </w14:solidFill>
          </w14:textFill>
        </w:rPr>
        <w:t xml:space="preserve"> </w:t>
      </w:r>
      <w:bookmarkEnd w:id="1"/>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TOC \h \z \u \t "标题 1,1,标题 2,2,标题 3,3" </w:instrText>
      </w:r>
      <w:r>
        <w:rPr>
          <w:rFonts w:ascii="宋体" w:hAnsi="宋体"/>
          <w:color w:val="000000" w:themeColor="text1"/>
          <w:highlight w:val="none"/>
          <w14:textFill>
            <w14:solidFill>
              <w14:schemeClr w14:val="tx1"/>
            </w14:solidFill>
          </w14:textFill>
        </w:rPr>
        <w:fldChar w:fldCharType="separate"/>
      </w:r>
    </w:p>
    <w:p>
      <w:pPr>
        <w:pStyle w:val="61"/>
        <w:tabs>
          <w:tab w:val="right" w:leader="dot" w:pos="9736"/>
        </w:tabs>
        <w:rPr>
          <w:rStyle w:val="103"/>
          <w:color w:val="000000" w:themeColor="text1"/>
          <w:highlight w:val="none"/>
          <w14:textFill>
            <w14:solidFill>
              <w14:schemeClr w14:val="tx1"/>
            </w14:solidFill>
          </w14:textFill>
        </w:rPr>
      </w:pPr>
    </w:p>
    <w:p>
      <w:pPr>
        <w:pStyle w:val="61"/>
        <w:tabs>
          <w:tab w:val="right" w:leader="dot" w:pos="9736"/>
        </w:tabs>
        <w:jc w:val="center"/>
        <w:rPr>
          <w:rStyle w:val="103"/>
          <w:rFonts w:hint="eastAsia"/>
          <w:color w:val="000000" w:themeColor="text1"/>
          <w:sz w:val="32"/>
          <w:highlight w:val="none"/>
          <w14:textFill>
            <w14:solidFill>
              <w14:schemeClr w14:val="tx1"/>
            </w14:solidFill>
          </w14:textFill>
        </w:rPr>
        <w:sectPr>
          <w:footerReference r:id="rId3" w:type="default"/>
          <w:type w:val="continuous"/>
          <w:pgSz w:w="11906" w:h="16838"/>
          <w:pgMar w:top="1240" w:right="1080" w:bottom="1440" w:left="1080" w:header="851" w:footer="992" w:gutter="0"/>
          <w:pgNumType w:start="1"/>
          <w:cols w:space="720" w:num="1"/>
          <w:docGrid w:type="lines" w:linePitch="312" w:charSpace="0"/>
        </w:sectPr>
      </w:pPr>
    </w:p>
    <w:p>
      <w:pPr>
        <w:pStyle w:val="61"/>
        <w:tabs>
          <w:tab w:val="right" w:leader="dot" w:pos="9736"/>
        </w:tabs>
        <w:jc w:val="center"/>
        <w:rPr>
          <w:rStyle w:val="103"/>
          <w:color w:val="000000" w:themeColor="text1"/>
          <w:sz w:val="32"/>
          <w:highlight w:val="none"/>
          <w14:textFill>
            <w14:solidFill>
              <w14:schemeClr w14:val="tx1"/>
            </w14:solidFill>
          </w14:textFill>
        </w:rPr>
      </w:pPr>
      <w:r>
        <w:rPr>
          <w:rStyle w:val="103"/>
          <w:rFonts w:hint="eastAsia"/>
          <w:color w:val="000000" w:themeColor="text1"/>
          <w:sz w:val="32"/>
          <w:highlight w:val="none"/>
          <w14:textFill>
            <w14:solidFill>
              <w14:schemeClr w14:val="tx1"/>
            </w14:solidFill>
          </w14:textFill>
        </w:rPr>
        <w:t>目 录</w:t>
      </w:r>
    </w:p>
    <w:p>
      <w:pPr>
        <w:pStyle w:val="61"/>
        <w:tabs>
          <w:tab w:val="right" w:leader="dot" w:pos="9736"/>
        </w:tabs>
        <w:rPr>
          <w:rFonts w:ascii="Calibri" w:hAnsi="Calibri" w:cs="Times New Roman"/>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"_Toc29478989" </w:instrText>
      </w:r>
      <w:r>
        <w:rPr>
          <w:color w:val="000000" w:themeColor="text1"/>
          <w:highlight w:val="none"/>
          <w14:textFill>
            <w14:solidFill>
              <w14:schemeClr w14:val="tx1"/>
            </w14:solidFill>
          </w14:textFill>
        </w:rPr>
        <w:fldChar w:fldCharType="separate"/>
      </w:r>
      <w:r>
        <w:rPr>
          <w:rStyle w:val="103"/>
          <w:rFonts w:hint="eastAsia" w:ascii="宋体" w:hAnsi="宋体"/>
          <w:color w:val="000000" w:themeColor="text1"/>
          <w:highlight w:val="none"/>
          <w14:textFill>
            <w14:solidFill>
              <w14:schemeClr w14:val="tx1"/>
            </w14:solidFill>
          </w14:textFill>
        </w:rPr>
        <w:t>第一章</w:t>
      </w:r>
      <w:r>
        <w:rPr>
          <w:rStyle w:val="103"/>
          <w:rFonts w:ascii="宋体" w:hAnsi="宋体"/>
          <w:color w:val="000000" w:themeColor="text1"/>
          <w:highlight w:val="none"/>
          <w14:textFill>
            <w14:solidFill>
              <w14:schemeClr w14:val="tx1"/>
            </w14:solidFill>
          </w14:textFill>
        </w:rPr>
        <w:t xml:space="preserve">  </w:t>
      </w:r>
      <w:r>
        <w:rPr>
          <w:rStyle w:val="103"/>
          <w:rFonts w:hint="eastAsia" w:ascii="宋体" w:hAnsi="宋体"/>
          <w:color w:val="000000" w:themeColor="text1"/>
          <w:highlight w:val="none"/>
          <w14:textFill>
            <w14:solidFill>
              <w14:schemeClr w14:val="tx1"/>
            </w14:solidFill>
          </w14:textFill>
        </w:rPr>
        <w:t>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_Toc29478989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61"/>
        <w:tabs>
          <w:tab w:val="right" w:leader="dot" w:pos="9736"/>
        </w:tabs>
        <w:rPr>
          <w:rFonts w:ascii="Calibri" w:hAnsi="Calibri" w:cs="Times New Roman"/>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"_Toc29478990" </w:instrText>
      </w:r>
      <w:r>
        <w:rPr>
          <w:color w:val="000000" w:themeColor="text1"/>
          <w:highlight w:val="none"/>
          <w14:textFill>
            <w14:solidFill>
              <w14:schemeClr w14:val="tx1"/>
            </w14:solidFill>
          </w14:textFill>
        </w:rPr>
        <w:fldChar w:fldCharType="separate"/>
      </w:r>
      <w:r>
        <w:rPr>
          <w:rStyle w:val="103"/>
          <w:rFonts w:hint="eastAsia" w:ascii="宋体" w:hAnsi="宋体"/>
          <w:color w:val="000000" w:themeColor="text1"/>
          <w:highlight w:val="none"/>
          <w14:textFill>
            <w14:solidFill>
              <w14:schemeClr w14:val="tx1"/>
            </w14:solidFill>
          </w14:textFill>
        </w:rPr>
        <w:t>第二章</w:t>
      </w:r>
      <w:r>
        <w:rPr>
          <w:rStyle w:val="103"/>
          <w:rFonts w:ascii="宋体" w:hAnsi="宋体"/>
          <w:color w:val="000000" w:themeColor="text1"/>
          <w:highlight w:val="none"/>
          <w14:textFill>
            <w14:solidFill>
              <w14:schemeClr w14:val="tx1"/>
            </w14:solidFill>
          </w14:textFill>
        </w:rPr>
        <w:t xml:space="preserve">  </w:t>
      </w:r>
      <w:r>
        <w:rPr>
          <w:rStyle w:val="103"/>
          <w:rFonts w:hint="eastAsia" w:ascii="宋体" w:hAnsi="宋体"/>
          <w:color w:val="000000" w:themeColor="text1"/>
          <w:highlight w:val="none"/>
          <w14:textFill>
            <w14:solidFill>
              <w14:schemeClr w14:val="tx1"/>
            </w14:solidFill>
          </w14:textFill>
        </w:rPr>
        <w:t>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_Toc29478990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"_Toc29478991" </w:instrText>
      </w:r>
      <w:r>
        <w:rPr>
          <w:color w:val="000000" w:themeColor="text1"/>
          <w:highlight w:val="none"/>
          <w14:textFill>
            <w14:solidFill>
              <w14:schemeClr w14:val="tx1"/>
            </w14:solidFill>
          </w14:textFill>
        </w:rPr>
        <w:fldChar w:fldCharType="separate"/>
      </w:r>
      <w:r>
        <w:rPr>
          <w:rStyle w:val="103"/>
          <w:rFonts w:hint="eastAsia" w:ascii="宋体" w:hAnsi="宋体"/>
          <w:color w:val="000000" w:themeColor="text1"/>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_Toc29478991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"_Toc29478992" </w:instrText>
      </w:r>
      <w:r>
        <w:rPr>
          <w:color w:val="000000" w:themeColor="text1"/>
          <w:highlight w:val="none"/>
          <w14:textFill>
            <w14:solidFill>
              <w14:schemeClr w14:val="tx1"/>
            </w14:solidFill>
          </w14:textFill>
        </w:rPr>
        <w:fldChar w:fldCharType="separate"/>
      </w:r>
      <w:r>
        <w:rPr>
          <w:rStyle w:val="103"/>
          <w:rFonts w:ascii="宋体" w:hAnsi="宋体"/>
          <w:color w:val="000000" w:themeColor="text1"/>
          <w:highlight w:val="none"/>
          <w14:textFill>
            <w14:solidFill>
              <w14:schemeClr w14:val="tx1"/>
            </w14:solidFill>
          </w14:textFill>
        </w:rPr>
        <w:t>1</w:t>
      </w:r>
      <w:r>
        <w:rPr>
          <w:rStyle w:val="103"/>
          <w:rFonts w:hint="eastAsia" w:ascii="宋体" w:hAnsi="宋体"/>
          <w:color w:val="000000" w:themeColor="text1"/>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_Toc29478992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"_Toc29478993" </w:instrText>
      </w:r>
      <w:r>
        <w:rPr>
          <w:color w:val="000000" w:themeColor="text1"/>
          <w:highlight w:val="none"/>
          <w14:textFill>
            <w14:solidFill>
              <w14:schemeClr w14:val="tx1"/>
            </w14:solidFill>
          </w14:textFill>
        </w:rPr>
        <w:fldChar w:fldCharType="separate"/>
      </w:r>
      <w:r>
        <w:rPr>
          <w:rStyle w:val="103"/>
          <w:rFonts w:ascii="宋体" w:hAnsi="宋体"/>
          <w:color w:val="000000" w:themeColor="text1"/>
          <w:highlight w:val="none"/>
          <w14:textFill>
            <w14:solidFill>
              <w14:schemeClr w14:val="tx1"/>
            </w14:solidFill>
          </w14:textFill>
        </w:rPr>
        <w:t>2</w:t>
      </w:r>
      <w:r>
        <w:rPr>
          <w:rStyle w:val="103"/>
          <w:rFonts w:hint="eastAsia" w:ascii="宋体" w:hAnsi="宋体"/>
          <w:color w:val="000000" w:themeColor="text1"/>
          <w:highlight w:val="none"/>
          <w14:textFill>
            <w14:solidFill>
              <w14:schemeClr w14:val="tx1"/>
            </w14:solidFill>
          </w14:textFill>
        </w:rPr>
        <w:t>、招标文件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_Toc29478993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"_Toc29478994" </w:instrText>
      </w:r>
      <w:r>
        <w:rPr>
          <w:color w:val="000000" w:themeColor="text1"/>
          <w:highlight w:val="none"/>
          <w14:textFill>
            <w14:solidFill>
              <w14:schemeClr w14:val="tx1"/>
            </w14:solidFill>
          </w14:textFill>
        </w:rPr>
        <w:fldChar w:fldCharType="separate"/>
      </w:r>
      <w:r>
        <w:rPr>
          <w:rStyle w:val="103"/>
          <w:rFonts w:ascii="宋体" w:hAnsi="宋体"/>
          <w:color w:val="000000" w:themeColor="text1"/>
          <w:highlight w:val="none"/>
          <w14:textFill>
            <w14:solidFill>
              <w14:schemeClr w14:val="tx1"/>
            </w14:solidFill>
          </w14:textFill>
        </w:rPr>
        <w:t>3</w:t>
      </w:r>
      <w:r>
        <w:rPr>
          <w:rStyle w:val="103"/>
          <w:rFonts w:hint="eastAsia" w:ascii="宋体" w:hAnsi="宋体"/>
          <w:color w:val="000000" w:themeColor="text1"/>
          <w:highlight w:val="none"/>
          <w14:textFill>
            <w14:solidFill>
              <w14:schemeClr w14:val="tx1"/>
            </w14:solidFill>
          </w14:textFill>
        </w:rPr>
        <w:t>、</w:t>
      </w:r>
      <w:r>
        <w:rPr>
          <w:rStyle w:val="103"/>
          <w:rFonts w:ascii="宋体" w:hAnsi="宋体"/>
          <w:color w:val="000000" w:themeColor="text1"/>
          <w:highlight w:val="none"/>
          <w14:textFill>
            <w14:solidFill>
              <w14:schemeClr w14:val="tx1"/>
            </w14:solidFill>
          </w14:textFill>
        </w:rPr>
        <w:t xml:space="preserve"> </w:t>
      </w:r>
      <w:r>
        <w:rPr>
          <w:rStyle w:val="103"/>
          <w:rFonts w:hint="eastAsia" w:ascii="宋体" w:hAnsi="宋体"/>
          <w:color w:val="000000" w:themeColor="text1"/>
          <w:highlight w:val="none"/>
          <w14:textFill>
            <w14:solidFill>
              <w14:schemeClr w14:val="tx1"/>
            </w14:solidFill>
          </w14:textFill>
        </w:rPr>
        <w:t>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_Toc29478994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"_Toc29478995" </w:instrText>
      </w:r>
      <w:r>
        <w:rPr>
          <w:color w:val="000000" w:themeColor="text1"/>
          <w:highlight w:val="none"/>
          <w14:textFill>
            <w14:solidFill>
              <w14:schemeClr w14:val="tx1"/>
            </w14:solidFill>
          </w14:textFill>
        </w:rPr>
        <w:fldChar w:fldCharType="separate"/>
      </w:r>
      <w:r>
        <w:rPr>
          <w:rStyle w:val="103"/>
          <w:rFonts w:ascii="宋体" w:hAnsi="宋体"/>
          <w:color w:val="000000" w:themeColor="text1"/>
          <w:highlight w:val="none"/>
          <w14:textFill>
            <w14:solidFill>
              <w14:schemeClr w14:val="tx1"/>
            </w14:solidFill>
          </w14:textFill>
        </w:rPr>
        <w:t>4</w:t>
      </w:r>
      <w:r>
        <w:rPr>
          <w:rStyle w:val="103"/>
          <w:rFonts w:hint="eastAsia" w:ascii="宋体" w:hAnsi="宋体"/>
          <w:color w:val="000000" w:themeColor="text1"/>
          <w:highlight w:val="none"/>
          <w14:textFill>
            <w14:solidFill>
              <w14:schemeClr w14:val="tx1"/>
            </w14:solidFill>
          </w14:textFill>
        </w:rPr>
        <w:t>、投标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_Toc29478995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"_Toc29478996" </w:instrText>
      </w:r>
      <w:r>
        <w:rPr>
          <w:color w:val="000000" w:themeColor="text1"/>
          <w:highlight w:val="none"/>
          <w14:textFill>
            <w14:solidFill>
              <w14:schemeClr w14:val="tx1"/>
            </w14:solidFill>
          </w14:textFill>
        </w:rPr>
        <w:fldChar w:fldCharType="separate"/>
      </w:r>
      <w:r>
        <w:rPr>
          <w:rStyle w:val="103"/>
          <w:rFonts w:ascii="宋体" w:hAnsi="宋体"/>
          <w:color w:val="000000" w:themeColor="text1"/>
          <w:highlight w:val="none"/>
          <w14:textFill>
            <w14:solidFill>
              <w14:schemeClr w14:val="tx1"/>
            </w14:solidFill>
          </w14:textFill>
        </w:rPr>
        <w:t>5</w:t>
      </w:r>
      <w:r>
        <w:rPr>
          <w:rStyle w:val="103"/>
          <w:rFonts w:hint="eastAsia" w:ascii="宋体" w:hAnsi="宋体"/>
          <w:color w:val="000000" w:themeColor="text1"/>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_Toc29478996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"_Toc29478997" </w:instrText>
      </w:r>
      <w:r>
        <w:rPr>
          <w:color w:val="000000" w:themeColor="text1"/>
          <w:highlight w:val="none"/>
          <w14:textFill>
            <w14:solidFill>
              <w14:schemeClr w14:val="tx1"/>
            </w14:solidFill>
          </w14:textFill>
        </w:rPr>
        <w:fldChar w:fldCharType="separate"/>
      </w:r>
      <w:r>
        <w:rPr>
          <w:rStyle w:val="103"/>
          <w:rFonts w:ascii="宋体" w:hAnsi="宋体"/>
          <w:color w:val="000000" w:themeColor="text1"/>
          <w:highlight w:val="none"/>
          <w14:textFill>
            <w14:solidFill>
              <w14:schemeClr w14:val="tx1"/>
            </w14:solidFill>
          </w14:textFill>
        </w:rPr>
        <w:t>6</w:t>
      </w:r>
      <w:r>
        <w:rPr>
          <w:rStyle w:val="103"/>
          <w:rFonts w:hint="eastAsia" w:ascii="宋体" w:hAnsi="宋体"/>
          <w:color w:val="000000" w:themeColor="text1"/>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_Toc29478997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"_Toc29478998" </w:instrText>
      </w:r>
      <w:r>
        <w:rPr>
          <w:color w:val="000000" w:themeColor="text1"/>
          <w:highlight w:val="none"/>
          <w14:textFill>
            <w14:solidFill>
              <w14:schemeClr w14:val="tx1"/>
            </w14:solidFill>
          </w14:textFill>
        </w:rPr>
        <w:fldChar w:fldCharType="separate"/>
      </w:r>
      <w:r>
        <w:rPr>
          <w:rStyle w:val="103"/>
          <w:rFonts w:ascii="宋体" w:hAnsi="宋体"/>
          <w:color w:val="000000" w:themeColor="text1"/>
          <w:highlight w:val="none"/>
          <w14:textFill>
            <w14:solidFill>
              <w14:schemeClr w14:val="tx1"/>
            </w14:solidFill>
          </w14:textFill>
        </w:rPr>
        <w:t>7</w:t>
      </w:r>
      <w:r>
        <w:rPr>
          <w:rStyle w:val="103"/>
          <w:rFonts w:hint="eastAsia" w:ascii="宋体" w:hAnsi="宋体"/>
          <w:color w:val="000000" w:themeColor="text1"/>
          <w:highlight w:val="none"/>
          <w14:textFill>
            <w14:solidFill>
              <w14:schemeClr w14:val="tx1"/>
            </w14:solidFill>
          </w14:textFill>
        </w:rPr>
        <w:t>、合同授予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_Toc29478998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"_Toc29478999" </w:instrText>
      </w:r>
      <w:r>
        <w:rPr>
          <w:color w:val="000000" w:themeColor="text1"/>
          <w:highlight w:val="none"/>
          <w14:textFill>
            <w14:solidFill>
              <w14:schemeClr w14:val="tx1"/>
            </w14:solidFill>
          </w14:textFill>
        </w:rPr>
        <w:fldChar w:fldCharType="separate"/>
      </w:r>
      <w:r>
        <w:rPr>
          <w:rStyle w:val="103"/>
          <w:rFonts w:ascii="宋体" w:hAnsi="宋体"/>
          <w:color w:val="000000" w:themeColor="text1"/>
          <w:highlight w:val="none"/>
          <w14:textFill>
            <w14:solidFill>
              <w14:schemeClr w14:val="tx1"/>
            </w14:solidFill>
          </w14:textFill>
        </w:rPr>
        <w:t>8</w:t>
      </w:r>
      <w:r>
        <w:rPr>
          <w:rStyle w:val="103"/>
          <w:rFonts w:hint="eastAsia" w:ascii="宋体" w:hAnsi="宋体"/>
          <w:color w:val="000000" w:themeColor="text1"/>
          <w:highlight w:val="none"/>
          <w14:textFill>
            <w14:solidFill>
              <w14:schemeClr w14:val="tx1"/>
            </w14:solidFill>
          </w14:textFill>
        </w:rPr>
        <w:t>、重新招标、不再招标和终止招标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_Toc29478999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"_Toc29479000" </w:instrText>
      </w:r>
      <w:r>
        <w:rPr>
          <w:color w:val="000000" w:themeColor="text1"/>
          <w:highlight w:val="none"/>
          <w14:textFill>
            <w14:solidFill>
              <w14:schemeClr w14:val="tx1"/>
            </w14:solidFill>
          </w14:textFill>
        </w:rPr>
        <w:fldChar w:fldCharType="separate"/>
      </w:r>
      <w:r>
        <w:rPr>
          <w:rStyle w:val="103"/>
          <w:rFonts w:ascii="宋体" w:hAnsi="宋体"/>
          <w:color w:val="000000" w:themeColor="text1"/>
          <w:highlight w:val="none"/>
          <w14:textFill>
            <w14:solidFill>
              <w14:schemeClr w14:val="tx1"/>
            </w14:solidFill>
          </w14:textFill>
        </w:rPr>
        <w:t>9</w:t>
      </w:r>
      <w:r>
        <w:rPr>
          <w:rStyle w:val="103"/>
          <w:rFonts w:hint="eastAsia" w:ascii="宋体" w:hAnsi="宋体"/>
          <w:color w:val="000000" w:themeColor="text1"/>
          <w:highlight w:val="none"/>
          <w14:textFill>
            <w14:solidFill>
              <w14:schemeClr w14:val="tx1"/>
            </w14:solidFill>
          </w14:textFill>
        </w:rPr>
        <w:t>、纪律和监督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_Toc29479000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"_Toc29479001" </w:instrText>
      </w:r>
      <w:r>
        <w:rPr>
          <w:color w:val="000000" w:themeColor="text1"/>
          <w:highlight w:val="none"/>
          <w14:textFill>
            <w14:solidFill>
              <w14:schemeClr w14:val="tx1"/>
            </w14:solidFill>
          </w14:textFill>
        </w:rPr>
        <w:fldChar w:fldCharType="separate"/>
      </w:r>
      <w:r>
        <w:rPr>
          <w:rStyle w:val="103"/>
          <w:rFonts w:ascii="宋体" w:hAnsi="宋体"/>
          <w:color w:val="000000" w:themeColor="text1"/>
          <w:highlight w:val="none"/>
          <w14:textFill>
            <w14:solidFill>
              <w14:schemeClr w14:val="tx1"/>
            </w14:solidFill>
          </w14:textFill>
        </w:rPr>
        <w:t>10</w:t>
      </w:r>
      <w:r>
        <w:rPr>
          <w:rStyle w:val="103"/>
          <w:rFonts w:hint="eastAsia" w:ascii="宋体" w:hAnsi="宋体"/>
          <w:color w:val="000000" w:themeColor="text1"/>
          <w:highlight w:val="none"/>
          <w14:textFill>
            <w14:solidFill>
              <w14:schemeClr w14:val="tx1"/>
            </w14:solidFill>
          </w14:textFill>
        </w:rPr>
        <w:t>、需要补充的其他内容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_Toc29479001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61"/>
        <w:tabs>
          <w:tab w:val="right" w:leader="dot" w:pos="9736"/>
        </w:tabs>
        <w:rPr>
          <w:rFonts w:ascii="Calibri" w:hAnsi="Calibri" w:cs="Times New Roman"/>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"_Toc29479002" </w:instrText>
      </w:r>
      <w:r>
        <w:rPr>
          <w:color w:val="000000" w:themeColor="text1"/>
          <w:highlight w:val="none"/>
          <w14:textFill>
            <w14:solidFill>
              <w14:schemeClr w14:val="tx1"/>
            </w14:solidFill>
          </w14:textFill>
        </w:rPr>
        <w:fldChar w:fldCharType="separate"/>
      </w:r>
      <w:r>
        <w:rPr>
          <w:rStyle w:val="103"/>
          <w:rFonts w:hint="eastAsia" w:ascii="宋体" w:hAnsi="宋体"/>
          <w:color w:val="000000" w:themeColor="text1"/>
          <w:highlight w:val="none"/>
          <w14:textFill>
            <w14:solidFill>
              <w14:schemeClr w14:val="tx1"/>
            </w14:solidFill>
          </w14:textFill>
        </w:rPr>
        <w:t>第三章</w:t>
      </w:r>
      <w:r>
        <w:rPr>
          <w:rStyle w:val="103"/>
          <w:rFonts w:ascii="宋体" w:hAnsi="宋体"/>
          <w:color w:val="000000" w:themeColor="text1"/>
          <w:highlight w:val="none"/>
          <w14:textFill>
            <w14:solidFill>
              <w14:schemeClr w14:val="tx1"/>
            </w14:solidFill>
          </w14:textFill>
        </w:rPr>
        <w:t xml:space="preserve">  </w:t>
      </w:r>
      <w:r>
        <w:rPr>
          <w:rStyle w:val="103"/>
          <w:rFonts w:hint="eastAsia" w:ascii="宋体" w:hAnsi="宋体"/>
          <w:color w:val="000000" w:themeColor="text1"/>
          <w:highlight w:val="none"/>
          <w14:textFill>
            <w14:solidFill>
              <w14:schemeClr w14:val="tx1"/>
            </w14:solidFill>
          </w14:textFill>
        </w:rPr>
        <w:t>评标办法（综合评估法）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_Toc29479002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"_Toc29479003" </w:instrText>
      </w:r>
      <w:r>
        <w:rPr>
          <w:color w:val="000000" w:themeColor="text1"/>
          <w:highlight w:val="none"/>
          <w14:textFill>
            <w14:solidFill>
              <w14:schemeClr w14:val="tx1"/>
            </w14:solidFill>
          </w14:textFill>
        </w:rPr>
        <w:fldChar w:fldCharType="separate"/>
      </w:r>
      <w:r>
        <w:rPr>
          <w:rStyle w:val="103"/>
          <w:rFonts w:hint="eastAsia" w:ascii="宋体" w:hAnsi="宋体"/>
          <w:color w:val="000000" w:themeColor="text1"/>
          <w:highlight w:val="none"/>
          <w14:textFill>
            <w14:solidFill>
              <w14:schemeClr w14:val="tx1"/>
            </w14:solidFill>
          </w14:textFill>
        </w:rPr>
        <w:t>评标办法前附表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_Toc29479003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"_Toc29479004" </w:instrText>
      </w:r>
      <w:r>
        <w:rPr>
          <w:color w:val="000000" w:themeColor="text1"/>
          <w:highlight w:val="none"/>
          <w14:textFill>
            <w14:solidFill>
              <w14:schemeClr w14:val="tx1"/>
            </w14:solidFill>
          </w14:textFill>
        </w:rPr>
        <w:fldChar w:fldCharType="separate"/>
      </w:r>
      <w:r>
        <w:rPr>
          <w:rStyle w:val="103"/>
          <w:rFonts w:ascii="宋体" w:hAnsi="宋体"/>
          <w:color w:val="000000" w:themeColor="text1"/>
          <w:highlight w:val="none"/>
          <w14:textFill>
            <w14:solidFill>
              <w14:schemeClr w14:val="tx1"/>
            </w14:solidFill>
          </w14:textFill>
        </w:rPr>
        <w:t>1</w:t>
      </w:r>
      <w:r>
        <w:rPr>
          <w:rStyle w:val="103"/>
          <w:rFonts w:hint="eastAsia" w:ascii="宋体" w:hAnsi="宋体"/>
          <w:color w:val="000000" w:themeColor="text1"/>
          <w:highlight w:val="none"/>
          <w14:textFill>
            <w14:solidFill>
              <w14:schemeClr w14:val="tx1"/>
            </w14:solidFill>
          </w14:textFill>
        </w:rPr>
        <w:t>、评标方法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_Toc29479004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"_Toc29479005" </w:instrText>
      </w:r>
      <w:r>
        <w:rPr>
          <w:color w:val="000000" w:themeColor="text1"/>
          <w:highlight w:val="none"/>
          <w14:textFill>
            <w14:solidFill>
              <w14:schemeClr w14:val="tx1"/>
            </w14:solidFill>
          </w14:textFill>
        </w:rPr>
        <w:fldChar w:fldCharType="separate"/>
      </w:r>
      <w:r>
        <w:rPr>
          <w:rStyle w:val="103"/>
          <w:rFonts w:ascii="宋体" w:hAnsi="宋体"/>
          <w:color w:val="000000" w:themeColor="text1"/>
          <w:highlight w:val="none"/>
          <w14:textFill>
            <w14:solidFill>
              <w14:schemeClr w14:val="tx1"/>
            </w14:solidFill>
          </w14:textFill>
        </w:rPr>
        <w:t>2</w:t>
      </w:r>
      <w:r>
        <w:rPr>
          <w:rStyle w:val="103"/>
          <w:rFonts w:hint="eastAsia" w:ascii="宋体" w:hAnsi="宋体"/>
          <w:color w:val="000000" w:themeColor="text1"/>
          <w:highlight w:val="none"/>
          <w14:textFill>
            <w14:solidFill>
              <w14:schemeClr w14:val="tx1"/>
            </w14:solidFill>
          </w14:textFill>
        </w:rPr>
        <w:t>、评审标准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_Toc29479005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"_Toc29479006" </w:instrText>
      </w:r>
      <w:r>
        <w:rPr>
          <w:color w:val="000000" w:themeColor="text1"/>
          <w:highlight w:val="none"/>
          <w14:textFill>
            <w14:solidFill>
              <w14:schemeClr w14:val="tx1"/>
            </w14:solidFill>
          </w14:textFill>
        </w:rPr>
        <w:fldChar w:fldCharType="separate"/>
      </w:r>
      <w:r>
        <w:rPr>
          <w:rStyle w:val="103"/>
          <w:rFonts w:ascii="宋体" w:hAnsi="宋体"/>
          <w:color w:val="000000" w:themeColor="text1"/>
          <w:highlight w:val="none"/>
          <w14:textFill>
            <w14:solidFill>
              <w14:schemeClr w14:val="tx1"/>
            </w14:solidFill>
          </w14:textFill>
        </w:rPr>
        <w:t>3</w:t>
      </w:r>
      <w:r>
        <w:rPr>
          <w:rStyle w:val="103"/>
          <w:rFonts w:hint="eastAsia" w:ascii="宋体" w:hAnsi="宋体"/>
          <w:color w:val="000000" w:themeColor="text1"/>
          <w:highlight w:val="none"/>
          <w14:textFill>
            <w14:solidFill>
              <w14:schemeClr w14:val="tx1"/>
            </w14:solidFill>
          </w14:textFill>
        </w:rPr>
        <w:t>、评标程序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_Toc29479006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"_Toc29479007" </w:instrText>
      </w:r>
      <w:r>
        <w:rPr>
          <w:color w:val="000000" w:themeColor="text1"/>
          <w:highlight w:val="none"/>
          <w14:textFill>
            <w14:solidFill>
              <w14:schemeClr w14:val="tx1"/>
            </w14:solidFill>
          </w14:textFill>
        </w:rPr>
        <w:fldChar w:fldCharType="separate"/>
      </w:r>
      <w:r>
        <w:rPr>
          <w:rStyle w:val="103"/>
          <w:rFonts w:ascii="宋体" w:hAnsi="宋体"/>
          <w:color w:val="000000" w:themeColor="text1"/>
          <w:highlight w:val="none"/>
          <w14:textFill>
            <w14:solidFill>
              <w14:schemeClr w14:val="tx1"/>
            </w14:solidFill>
          </w14:textFill>
        </w:rPr>
        <w:t>4</w:t>
      </w:r>
      <w:r>
        <w:rPr>
          <w:rStyle w:val="103"/>
          <w:rFonts w:hint="eastAsia" w:ascii="宋体" w:hAnsi="宋体"/>
          <w:color w:val="000000" w:themeColor="text1"/>
          <w:highlight w:val="none"/>
          <w14:textFill>
            <w14:solidFill>
              <w14:schemeClr w14:val="tx1"/>
            </w14:solidFill>
          </w14:textFill>
        </w:rPr>
        <w:t>、特殊情况的处置程序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_Toc29479007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76"/>
        <w:tabs>
          <w:tab w:val="right" w:leader="dot" w:pos="9736"/>
        </w:tabs>
        <w:rPr>
          <w:rFonts w:ascii="Calibri" w:hAnsi="Calibri" w:cs="Times New Roman"/>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"_Toc29479008" </w:instrText>
      </w:r>
      <w:r>
        <w:rPr>
          <w:color w:val="000000" w:themeColor="text1"/>
          <w:highlight w:val="none"/>
          <w14:textFill>
            <w14:solidFill>
              <w14:schemeClr w14:val="tx1"/>
            </w14:solidFill>
          </w14:textFill>
        </w:rPr>
        <w:fldChar w:fldCharType="separate"/>
      </w:r>
      <w:r>
        <w:rPr>
          <w:rStyle w:val="103"/>
          <w:rFonts w:ascii="宋体" w:hAnsi="宋体"/>
          <w:color w:val="000000" w:themeColor="text1"/>
          <w:highlight w:val="none"/>
          <w14:textFill>
            <w14:solidFill>
              <w14:schemeClr w14:val="tx1"/>
            </w14:solidFill>
          </w14:textFill>
        </w:rPr>
        <w:t>5</w:t>
      </w:r>
      <w:r>
        <w:rPr>
          <w:rStyle w:val="103"/>
          <w:rFonts w:hint="eastAsia" w:ascii="宋体" w:hAnsi="宋体"/>
          <w:color w:val="000000" w:themeColor="text1"/>
          <w:highlight w:val="none"/>
          <w14:textFill>
            <w14:solidFill>
              <w14:schemeClr w14:val="tx1"/>
            </w14:solidFill>
          </w14:textFill>
        </w:rPr>
        <w:t>、补充条款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_Toc29479008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61"/>
        <w:tabs>
          <w:tab w:val="right" w:leader="dot" w:pos="9736"/>
        </w:tabs>
        <w:rPr>
          <w:rFonts w:ascii="Calibri" w:hAnsi="Calibri" w:cs="Times New Roman"/>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"_Toc29479009" </w:instrText>
      </w:r>
      <w:r>
        <w:rPr>
          <w:color w:val="000000" w:themeColor="text1"/>
          <w:highlight w:val="none"/>
          <w14:textFill>
            <w14:solidFill>
              <w14:schemeClr w14:val="tx1"/>
            </w14:solidFill>
          </w14:textFill>
        </w:rPr>
        <w:fldChar w:fldCharType="separate"/>
      </w:r>
      <w:r>
        <w:rPr>
          <w:rStyle w:val="103"/>
          <w:rFonts w:hint="eastAsia" w:ascii="宋体" w:hAnsi="宋体"/>
          <w:color w:val="000000" w:themeColor="text1"/>
          <w:highlight w:val="none"/>
          <w14:textFill>
            <w14:solidFill>
              <w14:schemeClr w14:val="tx1"/>
            </w14:solidFill>
          </w14:textFill>
        </w:rPr>
        <w:t>第四章</w:t>
      </w:r>
      <w:r>
        <w:rPr>
          <w:rStyle w:val="103"/>
          <w:rFonts w:ascii="宋体" w:hAnsi="宋体"/>
          <w:color w:val="000000" w:themeColor="text1"/>
          <w:highlight w:val="none"/>
          <w14:textFill>
            <w14:solidFill>
              <w14:schemeClr w14:val="tx1"/>
            </w14:solidFill>
          </w14:textFill>
        </w:rPr>
        <w:t xml:space="preserve">  </w:t>
      </w:r>
      <w:r>
        <w:rPr>
          <w:rStyle w:val="103"/>
          <w:rFonts w:hint="eastAsia" w:ascii="宋体" w:hAnsi="宋体"/>
          <w:color w:val="000000" w:themeColor="text1"/>
          <w:highlight w:val="none"/>
          <w14:textFill>
            <w14:solidFill>
              <w14:schemeClr w14:val="tx1"/>
            </w14:solidFill>
          </w14:textFill>
        </w:rPr>
        <w:t>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_Toc29479009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61"/>
        <w:tabs>
          <w:tab w:val="right" w:leader="dot" w:pos="9736"/>
        </w:tabs>
        <w:rPr>
          <w:rFonts w:ascii="Calibri" w:hAnsi="Calibri" w:cs="Times New Roman"/>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"_Toc29479010" </w:instrText>
      </w:r>
      <w:r>
        <w:rPr>
          <w:color w:val="000000" w:themeColor="text1"/>
          <w:highlight w:val="none"/>
          <w14:textFill>
            <w14:solidFill>
              <w14:schemeClr w14:val="tx1"/>
            </w14:solidFill>
          </w14:textFill>
        </w:rPr>
        <w:fldChar w:fldCharType="separate"/>
      </w:r>
      <w:r>
        <w:rPr>
          <w:rStyle w:val="103"/>
          <w:rFonts w:hint="eastAsia" w:ascii="宋体" w:hAnsi="宋体"/>
          <w:color w:val="000000" w:themeColor="text1"/>
          <w:highlight w:val="none"/>
          <w14:textFill>
            <w14:solidFill>
              <w14:schemeClr w14:val="tx1"/>
            </w14:solidFill>
          </w14:textFill>
        </w:rPr>
        <w:t>第五章</w:t>
      </w:r>
      <w:r>
        <w:rPr>
          <w:rStyle w:val="103"/>
          <w:rFonts w:ascii="宋体" w:hAnsi="宋体"/>
          <w:color w:val="000000" w:themeColor="text1"/>
          <w:highlight w:val="none"/>
          <w14:textFill>
            <w14:solidFill>
              <w14:schemeClr w14:val="tx1"/>
            </w14:solidFill>
          </w14:textFill>
        </w:rPr>
        <w:t xml:space="preserve">  </w:t>
      </w:r>
      <w:r>
        <w:rPr>
          <w:rStyle w:val="103"/>
          <w:rFonts w:hint="eastAsia" w:ascii="宋体" w:hAnsi="宋体"/>
          <w:color w:val="000000" w:themeColor="text1"/>
          <w:highlight w:val="none"/>
          <w14:textFill>
            <w14:solidFill>
              <w14:schemeClr w14:val="tx1"/>
            </w14:solidFill>
          </w14:textFill>
        </w:rPr>
        <w:t>商务及技术要求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_Toc29479010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61"/>
        <w:tabs>
          <w:tab w:val="right" w:leader="dot" w:pos="9736"/>
        </w:tabs>
        <w:rPr>
          <w:rFonts w:ascii="Calibri" w:hAnsi="Calibri" w:cs="Times New Roman"/>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"_Toc29479011" </w:instrText>
      </w:r>
      <w:r>
        <w:rPr>
          <w:color w:val="000000" w:themeColor="text1"/>
          <w:highlight w:val="none"/>
          <w14:textFill>
            <w14:solidFill>
              <w14:schemeClr w14:val="tx1"/>
            </w14:solidFill>
          </w14:textFill>
        </w:rPr>
        <w:fldChar w:fldCharType="separate"/>
      </w:r>
      <w:r>
        <w:rPr>
          <w:rStyle w:val="103"/>
          <w:rFonts w:hint="eastAsia" w:ascii="宋体" w:hAnsi="宋体"/>
          <w:color w:val="000000" w:themeColor="text1"/>
          <w:highlight w:val="none"/>
          <w14:textFill>
            <w14:solidFill>
              <w14:schemeClr w14:val="tx1"/>
            </w14:solidFill>
          </w14:textFill>
        </w:rPr>
        <w:t>第六章</w:t>
      </w:r>
      <w:r>
        <w:rPr>
          <w:rStyle w:val="103"/>
          <w:rFonts w:ascii="宋体" w:hAnsi="宋体"/>
          <w:color w:val="000000" w:themeColor="text1"/>
          <w:highlight w:val="none"/>
          <w14:textFill>
            <w14:solidFill>
              <w14:schemeClr w14:val="tx1"/>
            </w14:solidFill>
          </w14:textFill>
        </w:rPr>
        <w:t xml:space="preserve">  </w:t>
      </w:r>
      <w:r>
        <w:rPr>
          <w:rStyle w:val="103"/>
          <w:rFonts w:hint="eastAsia" w:ascii="宋体" w:hAnsi="宋体"/>
          <w:color w:val="000000" w:themeColor="text1"/>
          <w:highlight w:val="none"/>
          <w14:textFill>
            <w14:solidFill>
              <w14:schemeClr w14:val="tx1"/>
            </w14:solidFill>
          </w14:textFill>
        </w:rPr>
        <w:t>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_Toc29479011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ind w:firstLine="1383" w:firstLineChars="574"/>
        <w:rPr>
          <w:rFonts w:ascii="宋体" w:hAnsi="宋体"/>
          <w:color w:val="000000" w:themeColor="text1"/>
          <w:highlight w:val="none"/>
          <w14:textFill>
            <w14:solidFill>
              <w14:schemeClr w14:val="tx1"/>
            </w14:solidFill>
          </w14:textFill>
        </w:rPr>
        <w:sectPr>
          <w:footerReference r:id="rId4" w:type="default"/>
          <w:pgSz w:w="11906" w:h="16838"/>
          <w:pgMar w:top="1240" w:right="1080" w:bottom="1440" w:left="1080" w:header="851" w:footer="992" w:gutter="0"/>
          <w:pgNumType w:start="1"/>
          <w:cols w:space="720" w:num="1"/>
          <w:docGrid w:type="lines" w:linePitch="312" w:charSpace="0"/>
        </w:sectPr>
      </w:pPr>
      <w:r>
        <w:rPr>
          <w:rFonts w:ascii="宋体" w:hAnsi="宋体" w:cs="Calibri"/>
          <w:b/>
          <w:bCs/>
          <w:caps/>
          <w:color w:val="000000" w:themeColor="text1"/>
          <w:sz w:val="24"/>
          <w:szCs w:val="20"/>
          <w:highlight w:val="none"/>
          <w14:textFill>
            <w14:solidFill>
              <w14:schemeClr w14:val="tx1"/>
            </w14:solidFill>
          </w14:textFill>
        </w:rPr>
        <w:fldChar w:fldCharType="end"/>
      </w:r>
    </w:p>
    <w:p>
      <w:pPr>
        <w:pStyle w:val="5"/>
        <w:jc w:val="center"/>
        <w:rPr>
          <w:rFonts w:ascii="宋体" w:hAnsi="宋体" w:eastAsia="宋体"/>
          <w:color w:val="000000" w:themeColor="text1"/>
          <w:szCs w:val="32"/>
          <w:highlight w:val="none"/>
          <w14:textFill>
            <w14:solidFill>
              <w14:schemeClr w14:val="tx1"/>
            </w14:solidFill>
          </w14:textFill>
        </w:rPr>
      </w:pPr>
      <w:bookmarkStart w:id="2" w:name="_Toc29478989"/>
      <w:bookmarkStart w:id="3" w:name="_Toc484129827"/>
      <w:bookmarkStart w:id="4" w:name="_Toc23859485"/>
      <w:r>
        <w:rPr>
          <w:rFonts w:hint="eastAsia" w:ascii="宋体" w:hAnsi="宋体" w:eastAsia="宋体"/>
          <w:color w:val="000000" w:themeColor="text1"/>
          <w:szCs w:val="32"/>
          <w:highlight w:val="none"/>
          <w14:textFill>
            <w14:solidFill>
              <w14:schemeClr w14:val="tx1"/>
            </w14:solidFill>
          </w14:textFill>
        </w:rPr>
        <w:t>第一章  招标公告</w:t>
      </w:r>
      <w:bookmarkEnd w:id="2"/>
      <w:bookmarkEnd w:id="3"/>
      <w:bookmarkEnd w:id="4"/>
      <w:bookmarkStart w:id="5" w:name="EB33ffd68b8aee461e9700768832f83d38"/>
    </w:p>
    <w:p>
      <w:pPr>
        <w:pStyle w:val="945"/>
        <w:spacing w:line="480" w:lineRule="atLeast"/>
        <w:ind w:firstLine="424" w:firstLineChars="176"/>
        <w:jc w:val="both"/>
        <w:outlineLvl w:val="1"/>
        <w:rPr>
          <w:color w:val="000000" w:themeColor="text1"/>
          <w:highlight w:val="none"/>
          <w14:textFill>
            <w14:solidFill>
              <w14:schemeClr w14:val="tx1"/>
            </w14:solidFill>
          </w14:textFill>
        </w:rPr>
      </w:pPr>
      <w:r>
        <w:rPr>
          <w:b/>
          <w:bCs/>
          <w:color w:val="000000" w:themeColor="text1"/>
          <w:highlight w:val="none"/>
          <w:lang w:val="zh-CN"/>
          <w14:textFill>
            <w14:solidFill>
              <w14:schemeClr w14:val="tx1"/>
            </w14:solidFill>
          </w14:textFill>
        </w:rPr>
        <w:t>一、项目概况</w:t>
      </w:r>
    </w:p>
    <w:p>
      <w:pPr>
        <w:pStyle w:val="945"/>
        <w:spacing w:line="480" w:lineRule="atLeast"/>
        <w:ind w:firstLine="422" w:firstLineChars="176"/>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湖北兴焱工程咨询有限公司</w:t>
      </w:r>
      <w:r>
        <w:rPr>
          <w:color w:val="000000" w:themeColor="text1"/>
          <w:highlight w:val="none"/>
          <w:lang w:val="zh-CN"/>
          <w14:textFill>
            <w14:solidFill>
              <w14:schemeClr w14:val="tx1"/>
            </w14:solidFill>
          </w14:textFill>
        </w:rPr>
        <w:t>受</w:t>
      </w:r>
      <w:r>
        <w:rPr>
          <w:rFonts w:hint="eastAsia"/>
          <w:color w:val="000000" w:themeColor="text1"/>
          <w:highlight w:val="none"/>
          <w:lang w:val="zh-CN"/>
          <w14:textFill>
            <w14:solidFill>
              <w14:schemeClr w14:val="tx1"/>
            </w14:solidFill>
          </w14:textFill>
        </w:rPr>
        <w:t>湖北三峡九凤谷旅游开发有限公司</w:t>
      </w:r>
      <w:r>
        <w:rPr>
          <w:color w:val="000000" w:themeColor="text1"/>
          <w:highlight w:val="none"/>
          <w:lang w:val="zh-CN"/>
          <w14:textFill>
            <w14:solidFill>
              <w14:schemeClr w14:val="tx1"/>
            </w14:solidFill>
          </w14:textFill>
        </w:rPr>
        <w:t>的委托，现对</w:t>
      </w:r>
      <w:r>
        <w:rPr>
          <w:rFonts w:hint="eastAsia"/>
          <w:color w:val="000000" w:themeColor="text1"/>
          <w:highlight w:val="none"/>
          <w:lang w:val="zh-CN"/>
          <w14:textFill>
            <w14:solidFill>
              <w14:schemeClr w14:val="tx1"/>
            </w14:solidFill>
          </w14:textFill>
        </w:rPr>
        <w:t>三峡九凤谷景区服务外包项目</w:t>
      </w:r>
      <w:r>
        <w:rPr>
          <w:color w:val="000000" w:themeColor="text1"/>
          <w:highlight w:val="none"/>
          <w:lang w:val="zh-CN"/>
          <w14:textFill>
            <w14:solidFill>
              <w14:schemeClr w14:val="tx1"/>
            </w14:solidFill>
          </w14:textFill>
        </w:rPr>
        <w:t>进行公开招标，选定承包人。</w:t>
      </w:r>
    </w:p>
    <w:p>
      <w:pPr>
        <w:pStyle w:val="945"/>
        <w:spacing w:line="480" w:lineRule="atLeast"/>
        <w:ind w:firstLine="424" w:firstLineChars="176"/>
        <w:jc w:val="both"/>
        <w:outlineLvl w:val="1"/>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二、本次招标</w:t>
      </w:r>
      <w:r>
        <w:rPr>
          <w:rFonts w:hint="eastAsia"/>
          <w:b/>
          <w:bCs/>
          <w:color w:val="000000" w:themeColor="text1"/>
          <w:highlight w:val="none"/>
          <w14:textFill>
            <w14:solidFill>
              <w14:schemeClr w14:val="tx1"/>
            </w14:solidFill>
          </w14:textFill>
        </w:rPr>
        <w:t>项目</w:t>
      </w:r>
      <w:r>
        <w:rPr>
          <w:b/>
          <w:bCs/>
          <w:color w:val="000000" w:themeColor="text1"/>
          <w:highlight w:val="none"/>
          <w:lang w:val="zh-CN"/>
          <w14:textFill>
            <w14:solidFill>
              <w14:schemeClr w14:val="tx1"/>
            </w14:solidFill>
          </w14:textFill>
        </w:rPr>
        <w:t>的概况如下：</w:t>
      </w:r>
    </w:p>
    <w:p>
      <w:pPr>
        <w:pStyle w:val="945"/>
        <w:spacing w:line="480" w:lineRule="atLeast"/>
        <w:ind w:firstLine="422" w:firstLineChars="176"/>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1、项目名称：三峡九凤谷景区服务外包项目</w:t>
      </w:r>
    </w:p>
    <w:p>
      <w:pPr>
        <w:pStyle w:val="945"/>
        <w:spacing w:line="480" w:lineRule="atLeast"/>
        <w:ind w:firstLine="422" w:firstLineChars="176"/>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lang w:val="zh-CN"/>
          <w14:textFill>
            <w14:solidFill>
              <w14:schemeClr w14:val="tx1"/>
            </w14:solidFill>
          </w14:textFill>
        </w:rPr>
        <w:t>、招标</w:t>
      </w:r>
      <w:r>
        <w:rPr>
          <w:rFonts w:hint="eastAsia"/>
          <w:color w:val="000000" w:themeColor="text1"/>
          <w:highlight w:val="none"/>
          <w:lang w:val="zh-CN"/>
          <w14:textFill>
            <w14:solidFill>
              <w14:schemeClr w14:val="tx1"/>
            </w14:solidFill>
          </w14:textFill>
        </w:rPr>
        <w:t>内容</w:t>
      </w:r>
      <w:r>
        <w:rPr>
          <w:color w:val="000000" w:themeColor="text1"/>
          <w:highlight w:val="none"/>
          <w:lang w:val="zh-CN"/>
          <w14:textFill>
            <w14:solidFill>
              <w14:schemeClr w14:val="tx1"/>
            </w14:solidFill>
          </w14:textFill>
        </w:rPr>
        <w:t>：对</w:t>
      </w:r>
      <w:r>
        <w:rPr>
          <w:rFonts w:hint="eastAsia"/>
          <w:color w:val="000000" w:themeColor="text1"/>
          <w:highlight w:val="none"/>
          <w:lang w:val="zh-CN"/>
          <w14:textFill>
            <w14:solidFill>
              <w14:schemeClr w14:val="tx1"/>
            </w14:solidFill>
          </w14:textFill>
        </w:rPr>
        <w:t>三峡九凤谷景区服务外包（含景区设备搬运、游乐项目操作、游乐项目售票等人员的劳务外包服务）进行采购，共计</w:t>
      </w:r>
      <w:r>
        <w:rPr>
          <w:rFonts w:hint="eastAsia"/>
          <w:color w:val="000000" w:themeColor="text1"/>
          <w:highlight w:val="none"/>
          <w:lang w:val="en-US" w:eastAsia="zh-CN"/>
          <w14:textFill>
            <w14:solidFill>
              <w14:schemeClr w14:val="tx1"/>
            </w14:solidFill>
          </w14:textFill>
        </w:rPr>
        <w:t>14</w:t>
      </w:r>
      <w:r>
        <w:rPr>
          <w:rFonts w:hint="eastAsia"/>
          <w:color w:val="000000" w:themeColor="text1"/>
          <w:highlight w:val="none"/>
          <w:lang w:val="zh-CN"/>
          <w14:textFill>
            <w14:solidFill>
              <w14:schemeClr w14:val="tx1"/>
            </w14:solidFill>
          </w14:textFill>
        </w:rPr>
        <w:t>名人员。(详见第5章</w:t>
      </w:r>
      <w:r>
        <w:rPr>
          <w:rFonts w:hint="eastAsia"/>
          <w:color w:val="000000" w:themeColor="text1"/>
          <w:highlight w:val="none"/>
          <w14:textFill>
            <w14:solidFill>
              <w14:schemeClr w14:val="tx1"/>
            </w14:solidFill>
          </w14:textFill>
        </w:rPr>
        <w:t>商务及技术要求</w:t>
      </w:r>
      <w:r>
        <w:rPr>
          <w:rFonts w:hint="eastAsia"/>
          <w:color w:val="000000" w:themeColor="text1"/>
          <w:highlight w:val="none"/>
          <w14:textFill>
            <w14:solidFill>
              <w14:schemeClr w14:val="tx1"/>
            </w14:solidFill>
          </w14:textFill>
        </w:rPr>
        <w:t>)</w:t>
      </w:r>
    </w:p>
    <w:p>
      <w:pPr>
        <w:pStyle w:val="945"/>
        <w:spacing w:line="480" w:lineRule="atLeast"/>
        <w:ind w:firstLine="422" w:firstLineChars="176"/>
        <w:jc w:val="both"/>
        <w:rPr>
          <w:rFonts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lang w:val="zh-CN"/>
          <w14:textFill>
            <w14:solidFill>
              <w14:schemeClr w14:val="tx1"/>
            </w14:solidFill>
          </w14:textFill>
        </w:rPr>
        <w:t>、</w:t>
      </w:r>
      <w:r>
        <w:rPr>
          <w:rFonts w:hint="eastAsia"/>
          <w:color w:val="000000" w:themeColor="text1"/>
          <w:highlight w:val="none"/>
          <w:lang w:val="zh-CN"/>
          <w14:textFill>
            <w14:solidFill>
              <w14:schemeClr w14:val="tx1"/>
            </w14:solidFill>
          </w14:textFill>
        </w:rPr>
        <w:t>服务期</w:t>
      </w:r>
      <w:r>
        <w:rPr>
          <w:color w:val="000000" w:themeColor="text1"/>
          <w:highlight w:val="none"/>
          <w:lang w:val="zh-CN"/>
          <w14:textFill>
            <w14:solidFill>
              <w14:schemeClr w14:val="tx1"/>
            </w14:solidFill>
          </w14:textFill>
        </w:rPr>
        <w:t>：</w:t>
      </w:r>
      <w:r>
        <w:rPr>
          <w:rFonts w:hint="eastAsia" w:cs="宋体"/>
          <w:color w:val="000000" w:themeColor="text1"/>
          <w:highlight w:val="none"/>
          <w14:textFill>
            <w14:solidFill>
              <w14:schemeClr w14:val="tx1"/>
            </w14:solidFill>
          </w14:textFill>
        </w:rPr>
        <w:t>一年。</w:t>
      </w:r>
    </w:p>
    <w:p>
      <w:pPr>
        <w:pStyle w:val="945"/>
        <w:spacing w:line="480" w:lineRule="atLeast"/>
        <w:ind w:firstLine="422" w:firstLineChars="176"/>
        <w:jc w:val="both"/>
        <w:rPr>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服务</w:t>
      </w:r>
      <w:r>
        <w:rPr>
          <w:color w:val="000000" w:themeColor="text1"/>
          <w:highlight w:val="none"/>
          <w:lang w:val="zh-CN"/>
          <w14:textFill>
            <w14:solidFill>
              <w14:schemeClr w14:val="tx1"/>
            </w14:solidFill>
          </w14:textFill>
        </w:rPr>
        <w:t>地点</w:t>
      </w:r>
      <w:r>
        <w:rPr>
          <w:rFonts w:hint="eastAsia"/>
          <w:color w:val="000000" w:themeColor="text1"/>
          <w:highlight w:val="none"/>
          <w:lang w:val="zh-CN"/>
          <w14:textFill>
            <w14:solidFill>
              <w14:schemeClr w14:val="tx1"/>
            </w14:solidFill>
          </w14:textFill>
        </w:rPr>
        <w:t>：三峡九凤谷景区。</w:t>
      </w:r>
    </w:p>
    <w:p>
      <w:pPr>
        <w:pStyle w:val="945"/>
        <w:spacing w:line="480" w:lineRule="atLeast"/>
        <w:ind w:firstLine="422" w:firstLineChars="176"/>
        <w:jc w:val="both"/>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5、招标控制价：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69</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万元。</w:t>
      </w:r>
    </w:p>
    <w:p>
      <w:pPr>
        <w:pStyle w:val="945"/>
        <w:spacing w:line="480" w:lineRule="atLeast"/>
        <w:ind w:firstLine="424" w:firstLineChars="176"/>
        <w:jc w:val="both"/>
        <w:outlineLvl w:val="1"/>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三、</w:t>
      </w:r>
      <w:r>
        <w:rPr>
          <w:rFonts w:cs="宋体"/>
          <w:b/>
          <w:bCs/>
          <w:color w:val="000000" w:themeColor="text1"/>
          <w:highlight w:val="none"/>
          <w:lang w:val="zh-CN"/>
          <w14:textFill>
            <w14:solidFill>
              <w14:schemeClr w14:val="tx1"/>
            </w14:solidFill>
          </w14:textFill>
        </w:rPr>
        <w:t>投标人资格要求</w:t>
      </w:r>
      <w:r>
        <w:rPr>
          <w:b/>
          <w:bCs/>
          <w:color w:val="000000" w:themeColor="text1"/>
          <w:highlight w:val="none"/>
          <w:lang w:val="zh-CN"/>
          <w14:textFill>
            <w14:solidFill>
              <w14:schemeClr w14:val="tx1"/>
            </w14:solidFill>
          </w14:textFill>
        </w:rPr>
        <w:t>：</w:t>
      </w:r>
    </w:p>
    <w:p>
      <w:pPr>
        <w:pStyle w:val="945"/>
        <w:spacing w:line="480" w:lineRule="atLeast"/>
        <w:ind w:firstLine="422" w:firstLineChars="176"/>
        <w:jc w:val="both"/>
        <w:outlineLvl w:val="1"/>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本工程对投标人的资格审查采用资格后审方式，主要资格审查标准如下（详细内容和要求见招标文件）：</w:t>
      </w:r>
    </w:p>
    <w:p>
      <w:pPr>
        <w:pStyle w:val="945"/>
        <w:tabs>
          <w:tab w:val="left" w:pos="2100"/>
        </w:tabs>
        <w:spacing w:line="480" w:lineRule="atLeast"/>
        <w:ind w:firstLine="422" w:firstLineChars="176"/>
        <w:jc w:val="both"/>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1、</w:t>
      </w:r>
      <w:r>
        <w:rPr>
          <w:rFonts w:hint="eastAsia"/>
          <w:color w:val="000000" w:themeColor="text1"/>
          <w:highlight w:val="none"/>
          <w:lang w:val="zh-CN"/>
          <w14:textFill>
            <w14:solidFill>
              <w14:schemeClr w14:val="tx1"/>
            </w14:solidFill>
          </w14:textFill>
        </w:rPr>
        <w:t>投标人具有有效法人营业执照，</w:t>
      </w:r>
      <w:r>
        <w:rPr>
          <w:rFonts w:hint="eastAsia"/>
          <w:color w:val="000000" w:themeColor="text1"/>
          <w:highlight w:val="none"/>
          <w:lang w:val="zh-CN" w:eastAsia="zh-CN"/>
          <w14:textFill>
            <w14:solidFill>
              <w14:schemeClr w14:val="tx1"/>
            </w14:solidFill>
          </w14:textFill>
        </w:rPr>
        <w:t>且</w:t>
      </w:r>
      <w:r>
        <w:rPr>
          <w:rFonts w:hint="eastAsia"/>
          <w:color w:val="000000" w:themeColor="text1"/>
          <w:highlight w:val="none"/>
          <w:lang w:val="zh-CN"/>
          <w14:textFill>
            <w14:solidFill>
              <w14:schemeClr w14:val="tx1"/>
            </w14:solidFill>
          </w14:textFill>
        </w:rPr>
        <w:t>不得以分公司名义进行投标，投标文件的单位盖章必须使用其法人公章，分公司盖章无效；（提供营业执照复印件加盖单位公章）</w:t>
      </w:r>
    </w:p>
    <w:p>
      <w:pPr>
        <w:pStyle w:val="945"/>
        <w:tabs>
          <w:tab w:val="left" w:pos="2100"/>
        </w:tabs>
        <w:spacing w:line="480" w:lineRule="atLeast"/>
        <w:ind w:firstLine="424" w:firstLineChars="177"/>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2、投标人具有劳务派遣经营许可证；（提供证书复印件加盖单位公章）</w:t>
      </w:r>
    </w:p>
    <w:p>
      <w:pPr>
        <w:pStyle w:val="945"/>
        <w:tabs>
          <w:tab w:val="left" w:pos="2100"/>
        </w:tabs>
        <w:spacing w:line="480" w:lineRule="atLeast"/>
        <w:ind w:firstLine="422" w:firstLineChars="176"/>
        <w:jc w:val="both"/>
        <w:rPr>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lang w:val="zh-CN"/>
          <w14:textFill>
            <w14:solidFill>
              <w14:schemeClr w14:val="tx1"/>
            </w14:solidFill>
          </w14:textFill>
        </w:rPr>
        <w:t>、单位负责人为同一人或者存在控股、管理关系的不同单位，不得同时参加本项目投标；</w:t>
      </w:r>
    </w:p>
    <w:p>
      <w:pPr>
        <w:pStyle w:val="945"/>
        <w:tabs>
          <w:tab w:val="left" w:pos="2100"/>
        </w:tabs>
        <w:spacing w:line="480" w:lineRule="atLeast"/>
        <w:ind w:firstLine="422" w:firstLineChars="176"/>
        <w:rPr>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lang w:val="zh-CN"/>
          <w14:textFill>
            <w14:solidFill>
              <w14:schemeClr w14:val="tx1"/>
            </w14:solidFill>
          </w14:textFill>
        </w:rPr>
        <w:t>本项目不接受联合体投标，投标人应以独立身份参与本项目投标</w:t>
      </w:r>
      <w:r>
        <w:rPr>
          <w:rFonts w:hint="eastAsia"/>
          <w:color w:val="000000" w:themeColor="text1"/>
          <w:highlight w:val="none"/>
          <w:lang w:val="zh-CN"/>
          <w14:textFill>
            <w14:solidFill>
              <w14:schemeClr w14:val="tx1"/>
            </w14:solidFill>
          </w14:textFill>
        </w:rPr>
        <w:t>；</w:t>
      </w:r>
    </w:p>
    <w:p>
      <w:pPr>
        <w:pStyle w:val="945"/>
        <w:tabs>
          <w:tab w:val="left" w:pos="2100"/>
        </w:tabs>
        <w:spacing w:line="480" w:lineRule="atLeast"/>
        <w:ind w:firstLine="422" w:firstLineChars="17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cs="宋体"/>
          <w:color w:val="000000" w:themeColor="text1"/>
          <w:highlight w:val="none"/>
          <w:shd w:val="clear" w:color="auto" w:fill="FFFFFF"/>
          <w14:textFill>
            <w14:solidFill>
              <w14:schemeClr w14:val="tx1"/>
            </w14:solidFill>
          </w14:textFill>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r>
        <w:rPr>
          <w:rFonts w:hint="eastAsia"/>
          <w:color w:val="000000" w:themeColor="text1"/>
          <w:highlight w:val="none"/>
          <w14:textFill>
            <w14:solidFill>
              <w14:schemeClr w14:val="tx1"/>
            </w14:solidFill>
          </w14:textFill>
        </w:rPr>
        <w:t xml:space="preserve"> </w:t>
      </w:r>
    </w:p>
    <w:p>
      <w:pPr>
        <w:pStyle w:val="945"/>
        <w:tabs>
          <w:tab w:val="left" w:pos="2100"/>
        </w:tabs>
        <w:spacing w:line="480" w:lineRule="atLeast"/>
        <w:ind w:firstLine="422" w:firstLineChars="176"/>
        <w:jc w:val="both"/>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只有符合以上资格审查所有标准的投标人才能通过资格审查。</w:t>
      </w:r>
    </w:p>
    <w:p>
      <w:pPr>
        <w:pStyle w:val="945"/>
        <w:spacing w:line="480" w:lineRule="atLeast"/>
        <w:ind w:firstLine="422" w:firstLineChars="176"/>
        <w:jc w:val="both"/>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投标人在制作投标文件时，应对照上述资格审查条件要求提供证明材料</w:t>
      </w:r>
      <w:r>
        <w:rPr>
          <w:rFonts w:hint="eastAsia"/>
          <w:color w:val="000000" w:themeColor="text1"/>
          <w:highlight w:val="none"/>
          <w14:textFill>
            <w14:solidFill>
              <w14:schemeClr w14:val="tx1"/>
            </w14:solidFill>
          </w14:textFill>
        </w:rPr>
        <w:t>复印</w:t>
      </w:r>
      <w:r>
        <w:rPr>
          <w:color w:val="000000" w:themeColor="text1"/>
          <w:highlight w:val="none"/>
          <w:lang w:val="zh-CN"/>
          <w14:textFill>
            <w14:solidFill>
              <w14:schemeClr w14:val="tx1"/>
            </w14:solidFill>
          </w14:textFill>
        </w:rPr>
        <w:t>件，否则评委和招标人将不予采信。</w:t>
      </w:r>
    </w:p>
    <w:bookmarkEnd w:id="5"/>
    <w:p>
      <w:pPr>
        <w:pStyle w:val="945"/>
        <w:spacing w:line="440" w:lineRule="exact"/>
        <w:ind w:firstLine="424" w:firstLineChars="176"/>
        <w:jc w:val="both"/>
        <w:outlineLvl w:val="1"/>
        <w:rPr>
          <w:color w:val="000000" w:themeColor="text1"/>
          <w:highlight w:val="none"/>
          <w14:textFill>
            <w14:solidFill>
              <w14:schemeClr w14:val="tx1"/>
            </w14:solidFill>
          </w14:textFill>
        </w:rPr>
      </w:pPr>
      <w:bookmarkStart w:id="6" w:name="_Toc482390569"/>
      <w:bookmarkStart w:id="7" w:name="_Toc484129829"/>
      <w:bookmarkStart w:id="8" w:name="_Toc482390442"/>
      <w:r>
        <w:rPr>
          <w:rFonts w:hint="eastAsia"/>
          <w:b/>
          <w:bCs/>
          <w:color w:val="000000" w:themeColor="text1"/>
          <w:highlight w:val="none"/>
          <w14:textFill>
            <w14:solidFill>
              <w14:schemeClr w14:val="tx1"/>
            </w14:solidFill>
          </w14:textFill>
        </w:rPr>
        <w:t>四、</w:t>
      </w:r>
      <w:r>
        <w:rPr>
          <w:rFonts w:hint="eastAsia" w:cs="宋体"/>
          <w:b/>
          <w:color w:val="000000" w:themeColor="text1"/>
          <w:highlight w:val="none"/>
          <w14:textFill>
            <w14:solidFill>
              <w14:schemeClr w14:val="tx1"/>
            </w14:solidFill>
          </w14:textFill>
        </w:rPr>
        <w:t>招标文件的发放时间和获取方法</w:t>
      </w:r>
      <w:r>
        <w:rPr>
          <w:rFonts w:hint="eastAsia"/>
          <w:color w:val="000000" w:themeColor="text1"/>
          <w:highlight w:val="none"/>
          <w14:textFill>
            <w14:solidFill>
              <w14:schemeClr w14:val="tx1"/>
            </w14:solidFill>
          </w14:textFill>
        </w:rPr>
        <w:t xml:space="preserve"> </w:t>
      </w:r>
    </w:p>
    <w:p>
      <w:pPr>
        <w:pStyle w:val="945"/>
        <w:spacing w:line="440" w:lineRule="exact"/>
        <w:ind w:firstLine="422" w:firstLineChars="176"/>
        <w:jc w:val="both"/>
        <w:outlineLvl w:val="1"/>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凡有意参加投标者，请于202</w:t>
      </w:r>
      <w:r>
        <w:rPr>
          <w:rFonts w:hint="eastAsia"/>
          <w:color w:val="000000" w:themeColor="text1"/>
          <w:highlight w:val="none"/>
          <w14:textFill>
            <w14:solidFill>
              <w14:schemeClr w14:val="tx1"/>
            </w14:solidFill>
          </w14:textFill>
        </w:rPr>
        <w:t>1</w:t>
      </w:r>
      <w:r>
        <w:rPr>
          <w:rFonts w:hint="eastAsia"/>
          <w:color w:val="000000" w:themeColor="text1"/>
          <w:highlight w:val="none"/>
          <w:lang w:val="zh-CN"/>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val="zh-CN"/>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lang w:val="zh-CN"/>
          <w14:textFill>
            <w14:solidFill>
              <w14:schemeClr w14:val="tx1"/>
            </w14:solidFill>
          </w14:textFill>
        </w:rPr>
        <w:t>日至202</w:t>
      </w:r>
      <w:r>
        <w:rPr>
          <w:rFonts w:hint="eastAsia"/>
          <w:color w:val="000000" w:themeColor="text1"/>
          <w:highlight w:val="none"/>
          <w14:textFill>
            <w14:solidFill>
              <w14:schemeClr w14:val="tx1"/>
            </w14:solidFill>
          </w14:textFill>
        </w:rPr>
        <w:t>1</w:t>
      </w:r>
      <w:r>
        <w:rPr>
          <w:rFonts w:hint="eastAsia"/>
          <w:color w:val="000000" w:themeColor="text1"/>
          <w:highlight w:val="none"/>
          <w:lang w:val="zh-CN"/>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val="zh-CN"/>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28</w:t>
      </w:r>
      <w:r>
        <w:rPr>
          <w:rFonts w:hint="eastAsia"/>
          <w:color w:val="000000" w:themeColor="text1"/>
          <w:highlight w:val="none"/>
          <w:lang w:val="zh-CN"/>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09</w:t>
      </w:r>
      <w:r>
        <w:rPr>
          <w:rFonts w:hint="eastAsia"/>
          <w:color w:val="000000" w:themeColor="text1"/>
          <w:highlight w:val="none"/>
          <w:lang w:val="zh-CN"/>
          <w14:textFill>
            <w14:solidFill>
              <w14:schemeClr w14:val="tx1"/>
            </w14:solidFill>
          </w14:textFill>
        </w:rPr>
        <w:t>时30分在湖北宜昌交运集团股份有限公司官网下载。</w:t>
      </w:r>
    </w:p>
    <w:p>
      <w:pPr>
        <w:pStyle w:val="945"/>
        <w:spacing w:line="440" w:lineRule="exact"/>
        <w:ind w:firstLine="424" w:firstLineChars="176"/>
        <w:jc w:val="both"/>
        <w:outlineLvl w:val="1"/>
        <w:rPr>
          <w:color w:val="000000" w:themeColor="text1"/>
          <w:highlight w:val="none"/>
          <w:lang w:val="zh-CN"/>
          <w14:textFill>
            <w14:solidFill>
              <w14:schemeClr w14:val="tx1"/>
            </w14:solidFill>
          </w14:textFill>
        </w:rPr>
      </w:pPr>
      <w:r>
        <w:rPr>
          <w:rFonts w:hint="eastAsia"/>
          <w:b/>
          <w:bCs/>
          <w:color w:val="000000" w:themeColor="text1"/>
          <w:highlight w:val="none"/>
          <w14:textFill>
            <w14:solidFill>
              <w14:schemeClr w14:val="tx1"/>
            </w14:solidFill>
          </w14:textFill>
        </w:rPr>
        <w:t>五、</w:t>
      </w:r>
      <w:r>
        <w:rPr>
          <w:rFonts w:hint="eastAsia" w:cs="宋体"/>
          <w:b/>
          <w:color w:val="000000" w:themeColor="text1"/>
          <w:highlight w:val="none"/>
          <w14:textFill>
            <w14:solidFill>
              <w14:schemeClr w14:val="tx1"/>
            </w14:solidFill>
          </w14:textFill>
        </w:rPr>
        <w:t>投标文件的递交</w:t>
      </w:r>
    </w:p>
    <w:p>
      <w:pPr>
        <w:spacing w:line="44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投标截止时间为</w:t>
      </w:r>
      <w:r>
        <w:rPr>
          <w:rFonts w:hint="eastAsia" w:ascii="宋体" w:hAnsi="宋体" w:cs="宋体"/>
          <w:b/>
          <w:color w:val="000000" w:themeColor="text1"/>
          <w:kern w:val="0"/>
          <w:sz w:val="24"/>
          <w:szCs w:val="24"/>
          <w:highlight w:val="none"/>
          <w14:textFill>
            <w14:solidFill>
              <w14:schemeClr w14:val="tx1"/>
            </w14:solidFill>
          </w14:textFill>
        </w:rPr>
        <w:t>2021年</w:t>
      </w:r>
      <w:r>
        <w:rPr>
          <w:rFonts w:hint="eastAsia" w:ascii="宋体" w:hAnsi="宋体" w:cs="宋体"/>
          <w:b/>
          <w:color w:val="000000" w:themeColor="text1"/>
          <w:kern w:val="0"/>
          <w:sz w:val="24"/>
          <w:szCs w:val="24"/>
          <w:highlight w:val="none"/>
          <w:lang w:val="en-US" w:eastAsia="zh-CN"/>
          <w14:textFill>
            <w14:solidFill>
              <w14:schemeClr w14:val="tx1"/>
            </w14:solidFill>
          </w14:textFill>
        </w:rPr>
        <w:t>5</w:t>
      </w:r>
      <w:r>
        <w:rPr>
          <w:rFonts w:hint="eastAsia" w:ascii="宋体" w:hAnsi="宋体" w:cs="宋体"/>
          <w:b/>
          <w:color w:val="000000" w:themeColor="text1"/>
          <w:kern w:val="0"/>
          <w:sz w:val="24"/>
          <w:szCs w:val="24"/>
          <w:highlight w:val="none"/>
          <w14:textFill>
            <w14:solidFill>
              <w14:schemeClr w14:val="tx1"/>
            </w14:solidFill>
          </w14:textFill>
        </w:rPr>
        <w:t>月</w:t>
      </w:r>
      <w:r>
        <w:rPr>
          <w:rFonts w:hint="eastAsia" w:ascii="宋体" w:hAnsi="宋体" w:cs="宋体"/>
          <w:b/>
          <w:color w:val="000000" w:themeColor="text1"/>
          <w:kern w:val="0"/>
          <w:sz w:val="24"/>
          <w:szCs w:val="24"/>
          <w:highlight w:val="none"/>
          <w:lang w:val="en-US" w:eastAsia="zh-CN"/>
          <w14:textFill>
            <w14:solidFill>
              <w14:schemeClr w14:val="tx1"/>
            </w14:solidFill>
          </w14:textFill>
        </w:rPr>
        <w:t>28</w:t>
      </w:r>
      <w:r>
        <w:rPr>
          <w:rFonts w:hint="eastAsia" w:ascii="宋体" w:hAnsi="宋体" w:cs="宋体"/>
          <w:b/>
          <w:color w:val="000000" w:themeColor="text1"/>
          <w:kern w:val="0"/>
          <w:sz w:val="24"/>
          <w:szCs w:val="24"/>
          <w:highlight w:val="none"/>
          <w14:textFill>
            <w14:solidFill>
              <w14:schemeClr w14:val="tx1"/>
            </w14:solidFill>
          </w14:textFill>
        </w:rPr>
        <w:t>日</w:t>
      </w:r>
      <w:r>
        <w:rPr>
          <w:rFonts w:hint="eastAsia" w:ascii="宋体" w:hAnsi="宋体" w:cs="宋体"/>
          <w:b/>
          <w:color w:val="000000" w:themeColor="text1"/>
          <w:kern w:val="0"/>
          <w:sz w:val="24"/>
          <w:szCs w:val="24"/>
          <w:highlight w:val="none"/>
          <w:lang w:val="en-US" w:eastAsia="zh-CN"/>
          <w14:textFill>
            <w14:solidFill>
              <w14:schemeClr w14:val="tx1"/>
            </w14:solidFill>
          </w14:textFill>
        </w:rPr>
        <w:t>09</w:t>
      </w:r>
      <w:r>
        <w:rPr>
          <w:rFonts w:hint="eastAsia" w:ascii="宋体" w:hAnsi="宋体" w:cs="宋体"/>
          <w:b/>
          <w:color w:val="000000" w:themeColor="text1"/>
          <w:kern w:val="0"/>
          <w:sz w:val="24"/>
          <w:szCs w:val="24"/>
          <w:highlight w:val="none"/>
          <w14:textFill>
            <w14:solidFill>
              <w14:schemeClr w14:val="tx1"/>
            </w14:solidFill>
          </w14:textFill>
        </w:rPr>
        <w:t>时30分</w:t>
      </w:r>
      <w:r>
        <w:rPr>
          <w:rFonts w:hint="eastAsia" w:ascii="宋体" w:hAnsi="宋体" w:cs="宋体"/>
          <w:color w:val="000000" w:themeColor="text1"/>
          <w:kern w:val="0"/>
          <w:sz w:val="24"/>
          <w:szCs w:val="24"/>
          <w:highlight w:val="none"/>
          <w14:textFill>
            <w14:solidFill>
              <w14:schemeClr w14:val="tx1"/>
            </w14:solidFill>
          </w14:textFill>
        </w:rPr>
        <w:t>。投标人应于当日投标截止时间之前将</w:t>
      </w:r>
      <w:r>
        <w:rPr>
          <w:rFonts w:hint="eastAsia" w:ascii="宋体" w:hAnsi="宋体" w:cs="宋体"/>
          <w:b/>
          <w:color w:val="000000" w:themeColor="text1"/>
          <w:kern w:val="0"/>
          <w:sz w:val="24"/>
          <w:szCs w:val="24"/>
          <w:highlight w:val="none"/>
          <w14:textFill>
            <w14:solidFill>
              <w14:schemeClr w14:val="tx1"/>
            </w14:solidFill>
          </w14:textFill>
        </w:rPr>
        <w:t>纸质版投标文件和电子投标文件（U盘）</w:t>
      </w:r>
      <w:r>
        <w:rPr>
          <w:rFonts w:hint="eastAsia" w:ascii="宋体" w:hAnsi="宋体" w:cs="宋体"/>
          <w:color w:val="000000" w:themeColor="text1"/>
          <w:kern w:val="0"/>
          <w:sz w:val="24"/>
          <w:szCs w:val="24"/>
          <w:highlight w:val="none"/>
          <w14:textFill>
            <w14:solidFill>
              <w14:schemeClr w14:val="tx1"/>
            </w14:solidFill>
          </w14:textFill>
        </w:rPr>
        <w:t>递交至湖北兴焱工程咨询有限公司（宜昌市中南路35号兴发广场A座（写字楼）5楼），由湖北兴焱工程咨询有限公司接收，逾期送达的或者未送达指定地点的投标文件，招标人不予受理，投标截止时间与开标时间是否有变化，请关注本次招标过程中发布的变更公告或澄清修改文件中的相关信息。</w:t>
      </w:r>
    </w:p>
    <w:p>
      <w:pPr>
        <w:pStyle w:val="945"/>
        <w:spacing w:line="440" w:lineRule="exact"/>
        <w:ind w:firstLine="424" w:firstLineChars="176"/>
        <w:jc w:val="both"/>
        <w:rPr>
          <w:b/>
          <w:color w:val="000000" w:themeColor="text1"/>
          <w:highlight w:val="none"/>
          <w:lang w:val="zh-CN"/>
          <w14:textFill>
            <w14:solidFill>
              <w14:schemeClr w14:val="tx1"/>
            </w14:solidFill>
          </w14:textFill>
        </w:rPr>
      </w:pPr>
      <w:r>
        <w:rPr>
          <w:rFonts w:hint="eastAsia"/>
          <w:b/>
          <w:color w:val="000000" w:themeColor="text1"/>
          <w:highlight w:val="none"/>
          <w14:textFill>
            <w14:solidFill>
              <w14:schemeClr w14:val="tx1"/>
            </w14:solidFill>
          </w14:textFill>
        </w:rPr>
        <w:t>六、</w:t>
      </w:r>
      <w:r>
        <w:rPr>
          <w:b/>
          <w:color w:val="000000" w:themeColor="text1"/>
          <w:highlight w:val="none"/>
          <w:lang w:val="zh-CN"/>
          <w14:textFill>
            <w14:solidFill>
              <w14:schemeClr w14:val="tx1"/>
            </w14:solidFill>
          </w14:textFill>
        </w:rPr>
        <w:t>开标时间和地点：</w:t>
      </w:r>
    </w:p>
    <w:p>
      <w:pPr>
        <w:pStyle w:val="945"/>
        <w:spacing w:line="440" w:lineRule="exact"/>
        <w:ind w:firstLine="422" w:firstLineChars="176"/>
        <w:jc w:val="both"/>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本项目开标会将于投标截止的同一时间在湖北兴焱工程咨询有限公司会议室（宜昌市中南路35号兴发广场A座（写字楼）5楼）进行。投标人的法定代表人或委托代理人应携</w:t>
      </w:r>
      <w:r>
        <w:rPr>
          <w:rFonts w:hint="eastAsia" w:cs="宋体"/>
          <w:b/>
          <w:bCs/>
          <w:color w:val="000000" w:themeColor="text1"/>
          <w:highlight w:val="none"/>
          <w14:textFill>
            <w14:solidFill>
              <w14:schemeClr w14:val="tx1"/>
            </w14:solidFill>
          </w14:textFill>
        </w:rPr>
        <w:t>身份证明文件（法定代表人身份证明或法人授权委托书）</w:t>
      </w:r>
      <w:r>
        <w:rPr>
          <w:rFonts w:hint="eastAsia" w:cs="宋体"/>
          <w:b/>
          <w:bCs/>
          <w:color w:val="000000" w:themeColor="text1"/>
          <w:highlight w:val="none"/>
          <w:lang w:val="en-US" w:eastAsia="zh-CN"/>
          <w14:textFill>
            <w14:solidFill>
              <w14:schemeClr w14:val="tx1"/>
            </w14:solidFill>
          </w14:textFill>
        </w:rPr>
        <w:t xml:space="preserve"> </w:t>
      </w:r>
      <w:r>
        <w:rPr>
          <w:rFonts w:hint="eastAsia" w:cs="宋体"/>
          <w:b/>
          <w:bCs/>
          <w:color w:val="000000" w:themeColor="text1"/>
          <w:highlight w:val="none"/>
          <w:lang w:eastAsia="zh-CN"/>
          <w14:textFill>
            <w14:solidFill>
              <w14:schemeClr w14:val="tx1"/>
            </w14:solidFill>
          </w14:textFill>
        </w:rPr>
        <w:t>、</w:t>
      </w:r>
      <w:r>
        <w:rPr>
          <w:rFonts w:hint="eastAsia" w:cs="宋体"/>
          <w:b/>
          <w:bCs/>
          <w:color w:val="000000" w:themeColor="text1"/>
          <w:highlight w:val="none"/>
          <w14:textFill>
            <w14:solidFill>
              <w14:schemeClr w14:val="tx1"/>
            </w14:solidFill>
          </w14:textFill>
        </w:rPr>
        <w:t>第二代有效身份证原件</w:t>
      </w:r>
      <w:r>
        <w:rPr>
          <w:rFonts w:hint="eastAsia" w:cs="宋体"/>
          <w:b/>
          <w:bCs/>
          <w:color w:val="000000" w:themeColor="text1"/>
          <w:highlight w:val="none"/>
          <w:lang w:eastAsia="zh-CN"/>
          <w14:textFill>
            <w14:solidFill>
              <w14:schemeClr w14:val="tx1"/>
            </w14:solidFill>
          </w14:textFill>
        </w:rPr>
        <w:t>和社保证明复印件加盖单位公章；（社保证明须能显示法定代表人或委托代理人的相关信息，社保证明若是带二维码和电子章的无需加盖人社部门公章，没有带二维码和电子章的证明则需加盖人社部门公章）</w:t>
      </w:r>
      <w:r>
        <w:rPr>
          <w:rFonts w:hint="eastAsia" w:cs="宋体"/>
          <w:color w:val="000000" w:themeColor="text1"/>
          <w:highlight w:val="none"/>
          <w14:textFill>
            <w14:solidFill>
              <w14:schemeClr w14:val="tx1"/>
            </w14:solidFill>
          </w14:textFill>
        </w:rPr>
        <w:t>准时参加开标会，否则由评标委员会按招标文件规定处理。</w:t>
      </w:r>
    </w:p>
    <w:p>
      <w:pPr>
        <w:pStyle w:val="945"/>
        <w:spacing w:line="440" w:lineRule="exact"/>
        <w:ind w:firstLine="424" w:firstLineChars="176"/>
        <w:jc w:val="both"/>
        <w:rPr>
          <w:b/>
          <w:color w:val="000000" w:themeColor="text1"/>
          <w:highlight w:val="none"/>
          <w:lang w:val="zh-CN"/>
          <w14:textFill>
            <w14:solidFill>
              <w14:schemeClr w14:val="tx1"/>
            </w14:solidFill>
          </w14:textFill>
        </w:rPr>
      </w:pPr>
      <w:r>
        <w:rPr>
          <w:rFonts w:hint="eastAsia"/>
          <w:b/>
          <w:color w:val="000000" w:themeColor="text1"/>
          <w:highlight w:val="none"/>
          <w:lang w:val="zh-CN"/>
          <w14:textFill>
            <w14:solidFill>
              <w14:schemeClr w14:val="tx1"/>
            </w14:solidFill>
          </w14:textFill>
        </w:rPr>
        <w:t>七、合同签订：</w:t>
      </w:r>
      <w:r>
        <w:rPr>
          <w:rFonts w:hint="eastAsia"/>
          <w:b w:val="0"/>
          <w:bCs/>
          <w:color w:val="000000" w:themeColor="text1"/>
          <w:highlight w:val="none"/>
          <w:lang w:val="zh-CN"/>
          <w14:textFill>
            <w14:solidFill>
              <w14:schemeClr w14:val="tx1"/>
            </w14:solidFill>
          </w14:textFill>
        </w:rPr>
        <w:t>服务合同须由中标人的法定代表人或其授权委托代理人（必须有法定代表人授权委托书）洽谈并签署，否则视为放弃中标项目。</w:t>
      </w:r>
    </w:p>
    <w:p>
      <w:pPr>
        <w:pStyle w:val="945"/>
        <w:spacing w:line="440" w:lineRule="exact"/>
        <w:ind w:firstLine="424" w:firstLineChars="176"/>
        <w:jc w:val="both"/>
        <w:outlineLvl w:val="1"/>
        <w:rPr>
          <w:color w:val="000000" w:themeColor="text1"/>
          <w:highlight w:val="none"/>
          <w:lang w:val="zh-CN"/>
          <w14:textFill>
            <w14:solidFill>
              <w14:schemeClr w14:val="tx1"/>
            </w14:solidFill>
          </w14:textFill>
        </w:rPr>
      </w:pPr>
      <w:r>
        <w:rPr>
          <w:rFonts w:hint="eastAsia"/>
          <w:b/>
          <w:color w:val="000000" w:themeColor="text1"/>
          <w:highlight w:val="none"/>
          <w:lang w:val="zh-CN"/>
          <w14:textFill>
            <w14:solidFill>
              <w14:schemeClr w14:val="tx1"/>
            </w14:solidFill>
          </w14:textFill>
        </w:rPr>
        <w:t>八、</w:t>
      </w:r>
      <w:r>
        <w:rPr>
          <w:b/>
          <w:color w:val="000000" w:themeColor="text1"/>
          <w:highlight w:val="none"/>
          <w:lang w:val="zh-CN"/>
          <w14:textFill>
            <w14:solidFill>
              <w14:schemeClr w14:val="tx1"/>
            </w14:solidFill>
          </w14:textFill>
        </w:rPr>
        <w:t>招标公告发布媒体：</w:t>
      </w:r>
      <w:r>
        <w:rPr>
          <w:rFonts w:hint="eastAsia"/>
          <w:color w:val="000000" w:themeColor="text1"/>
          <w:highlight w:val="none"/>
          <w:lang w:val="zh-CN"/>
          <w14:textFill>
            <w14:solidFill>
              <w14:schemeClr w14:val="tx1"/>
            </w14:solidFill>
          </w14:textFill>
        </w:rPr>
        <w:t>宜昌交通旅游产业发展集团有限公司官网、湖北宜昌交运集团股份有限公司官网、中国采购与招标网。</w:t>
      </w:r>
    </w:p>
    <w:p>
      <w:pPr>
        <w:pStyle w:val="945"/>
        <w:spacing w:line="440" w:lineRule="exact"/>
        <w:ind w:firstLine="424" w:firstLineChars="176"/>
        <w:jc w:val="both"/>
        <w:outlineLvl w:val="1"/>
        <w:rPr>
          <w:b/>
          <w:bCs/>
          <w:color w:val="000000" w:themeColor="text1"/>
          <w:highlight w:val="none"/>
          <w:lang w:val="zh-CN"/>
          <w14:textFill>
            <w14:solidFill>
              <w14:schemeClr w14:val="tx1"/>
            </w14:solidFill>
          </w14:textFill>
        </w:rPr>
      </w:pPr>
      <w:r>
        <w:rPr>
          <w:rFonts w:hint="eastAsia"/>
          <w:b/>
          <w:bCs/>
          <w:color w:val="000000" w:themeColor="text1"/>
          <w:highlight w:val="none"/>
          <w14:textFill>
            <w14:solidFill>
              <w14:schemeClr w14:val="tx1"/>
            </w14:solidFill>
          </w14:textFill>
        </w:rPr>
        <w:t>九、</w:t>
      </w:r>
      <w:r>
        <w:rPr>
          <w:b/>
          <w:bCs/>
          <w:color w:val="000000" w:themeColor="text1"/>
          <w:highlight w:val="none"/>
          <w:lang w:val="zh-CN"/>
          <w14:textFill>
            <w14:solidFill>
              <w14:schemeClr w14:val="tx1"/>
            </w14:solidFill>
          </w14:textFill>
        </w:rPr>
        <w:t>招标公告发布开始时间：</w:t>
      </w:r>
      <w:r>
        <w:rPr>
          <w:rFonts w:hint="eastAsia"/>
          <w:b/>
          <w:bCs/>
          <w:color w:val="000000" w:themeColor="text1"/>
          <w:highlight w:val="none"/>
          <w:lang w:val="zh-CN"/>
          <w14:textFill>
            <w14:solidFill>
              <w14:schemeClr w14:val="tx1"/>
            </w14:solidFill>
          </w14:textFill>
        </w:rPr>
        <w:t>202</w:t>
      </w:r>
      <w:r>
        <w:rPr>
          <w:rFonts w:hint="eastAsia"/>
          <w:b/>
          <w:bCs/>
          <w:color w:val="000000" w:themeColor="text1"/>
          <w:highlight w:val="none"/>
          <w14:textFill>
            <w14:solidFill>
              <w14:schemeClr w14:val="tx1"/>
            </w14:solidFill>
          </w14:textFill>
        </w:rPr>
        <w:t>1</w:t>
      </w:r>
      <w:r>
        <w:rPr>
          <w:b/>
          <w:bCs/>
          <w:color w:val="000000" w:themeColor="text1"/>
          <w:highlight w:val="none"/>
          <w:lang w:val="zh-CN"/>
          <w14:textFill>
            <w14:solidFill>
              <w14:schemeClr w14:val="tx1"/>
            </w14:solidFill>
          </w14:textFill>
        </w:rPr>
        <w:t>年</w:t>
      </w:r>
      <w:r>
        <w:rPr>
          <w:rFonts w:hint="eastAsia"/>
          <w:b/>
          <w:bCs/>
          <w:color w:val="000000" w:themeColor="text1"/>
          <w:highlight w:val="none"/>
          <w:lang w:val="en-US" w:eastAsia="zh-CN"/>
          <w14:textFill>
            <w14:solidFill>
              <w14:schemeClr w14:val="tx1"/>
            </w14:solidFill>
          </w14:textFill>
        </w:rPr>
        <w:t>5</w:t>
      </w:r>
      <w:r>
        <w:rPr>
          <w:b/>
          <w:bCs/>
          <w:color w:val="000000" w:themeColor="text1"/>
          <w:highlight w:val="none"/>
          <w:lang w:val="zh-CN"/>
          <w14:textFill>
            <w14:solidFill>
              <w14:schemeClr w14:val="tx1"/>
            </w14:solidFill>
          </w14:textFill>
        </w:rPr>
        <w:t>月</w:t>
      </w:r>
      <w:r>
        <w:rPr>
          <w:rFonts w:hint="eastAsia"/>
          <w:b/>
          <w:bCs/>
          <w:color w:val="000000" w:themeColor="text1"/>
          <w:highlight w:val="none"/>
          <w:lang w:val="en-US" w:eastAsia="zh-CN"/>
          <w14:textFill>
            <w14:solidFill>
              <w14:schemeClr w14:val="tx1"/>
            </w14:solidFill>
          </w14:textFill>
        </w:rPr>
        <w:t>6</w:t>
      </w:r>
      <w:r>
        <w:rPr>
          <w:b/>
          <w:bCs/>
          <w:color w:val="000000" w:themeColor="text1"/>
          <w:highlight w:val="none"/>
          <w:lang w:val="zh-CN"/>
          <w14:textFill>
            <w14:solidFill>
              <w14:schemeClr w14:val="tx1"/>
            </w14:solidFill>
          </w14:textFill>
        </w:rPr>
        <w:t>日。</w:t>
      </w:r>
    </w:p>
    <w:p>
      <w:pPr>
        <w:pStyle w:val="945"/>
        <w:spacing w:line="440" w:lineRule="exact"/>
        <w:ind w:firstLine="424" w:firstLineChars="176"/>
        <w:jc w:val="both"/>
        <w:outlineLvl w:val="1"/>
        <w:rPr>
          <w:color w:val="000000" w:themeColor="text1"/>
          <w:highlight w:val="none"/>
          <w:lang w:val="zh-CN"/>
          <w14:textFill>
            <w14:solidFill>
              <w14:schemeClr w14:val="tx1"/>
            </w14:solidFill>
          </w14:textFill>
        </w:rPr>
      </w:pPr>
      <w:r>
        <w:rPr>
          <w:rFonts w:hint="eastAsia"/>
          <w:b/>
          <w:bCs/>
          <w:color w:val="000000" w:themeColor="text1"/>
          <w:highlight w:val="none"/>
          <w:lang w:val="zh-CN"/>
          <w14:textFill>
            <w14:solidFill>
              <w14:schemeClr w14:val="tx1"/>
            </w14:solidFill>
          </w14:textFill>
        </w:rPr>
        <w:t>十、</w:t>
      </w:r>
      <w:r>
        <w:rPr>
          <w:rFonts w:hint="eastAsia" w:cs="宋体"/>
          <w:b/>
          <w:color w:val="000000" w:themeColor="text1"/>
          <w:highlight w:val="none"/>
          <w14:textFill>
            <w14:solidFill>
              <w14:schemeClr w14:val="tx1"/>
            </w14:solidFill>
          </w14:textFill>
        </w:rPr>
        <w:t>联系方式：</w:t>
      </w:r>
    </w:p>
    <w:p>
      <w:pPr>
        <w:pStyle w:val="945"/>
        <w:spacing w:line="440" w:lineRule="exact"/>
        <w:ind w:firstLine="422" w:firstLineChars="176"/>
        <w:jc w:val="both"/>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招标人：</w:t>
      </w:r>
      <w:r>
        <w:rPr>
          <w:rFonts w:hint="eastAsia"/>
          <w:color w:val="000000" w:themeColor="text1"/>
          <w:highlight w:val="none"/>
          <w:lang w:val="zh-CN"/>
          <w14:textFill>
            <w14:solidFill>
              <w14:schemeClr w14:val="tx1"/>
            </w14:solidFill>
          </w14:textFill>
        </w:rPr>
        <w:t>湖北三峡九凤谷旅游开发有限公司</w:t>
      </w:r>
    </w:p>
    <w:p>
      <w:pPr>
        <w:pStyle w:val="945"/>
        <w:spacing w:line="440" w:lineRule="exact"/>
        <w:ind w:firstLine="422" w:firstLineChars="176"/>
        <w:jc w:val="both"/>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地</w:t>
      </w:r>
      <w:r>
        <w:rPr>
          <w:rFonts w:hint="eastAsia"/>
          <w:color w:val="000000" w:themeColor="text1"/>
          <w:highlight w:val="none"/>
          <w:lang w:val="zh-CN"/>
          <w14:textFill>
            <w14:solidFill>
              <w14:schemeClr w14:val="tx1"/>
            </w14:solidFill>
          </w14:textFill>
        </w:rPr>
        <w:t xml:space="preserve">  </w:t>
      </w:r>
      <w:r>
        <w:rPr>
          <w:color w:val="000000" w:themeColor="text1"/>
          <w:highlight w:val="none"/>
          <w:lang w:val="zh-CN"/>
          <w14:textFill>
            <w14:solidFill>
              <w14:schemeClr w14:val="tx1"/>
            </w14:solidFill>
          </w14:textFill>
        </w:rPr>
        <w:t>址：</w:t>
      </w:r>
      <w:r>
        <w:rPr>
          <w:rFonts w:hint="eastAsia"/>
          <w:color w:val="000000" w:themeColor="text1"/>
          <w:highlight w:val="none"/>
          <w:lang w:val="zh-CN"/>
          <w14:textFill>
            <w14:solidFill>
              <w14:schemeClr w14:val="tx1"/>
            </w14:solidFill>
          </w14:textFill>
        </w:rPr>
        <w:t>宜都市五眼泉镇弭水桥村十组</w:t>
      </w:r>
    </w:p>
    <w:p>
      <w:pPr>
        <w:pStyle w:val="945"/>
        <w:spacing w:line="440" w:lineRule="exact"/>
        <w:ind w:firstLine="422" w:firstLineChars="176"/>
        <w:jc w:val="both"/>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联系人：</w:t>
      </w:r>
      <w:r>
        <w:rPr>
          <w:rFonts w:hint="eastAsia"/>
          <w:color w:val="000000" w:themeColor="text1"/>
          <w:highlight w:val="none"/>
          <w14:textFill>
            <w14:solidFill>
              <w14:schemeClr w14:val="tx1"/>
            </w14:solidFill>
          </w14:textFill>
        </w:rPr>
        <w:t>欧阳九妹</w:t>
      </w:r>
    </w:p>
    <w:p>
      <w:pPr>
        <w:pStyle w:val="945"/>
        <w:spacing w:line="440" w:lineRule="exact"/>
        <w:ind w:firstLine="422" w:firstLineChars="176"/>
        <w:jc w:val="both"/>
        <w:rPr>
          <w:color w:val="000000" w:themeColor="text1"/>
          <w:highlight w:val="none"/>
          <w14:textFill>
            <w14:solidFill>
              <w14:schemeClr w14:val="tx1"/>
            </w14:solidFill>
          </w14:textFill>
        </w:rPr>
      </w:pPr>
      <w:r>
        <w:rPr>
          <w:color w:val="000000" w:themeColor="text1"/>
          <w:highlight w:val="none"/>
          <w:lang w:val="zh-CN"/>
          <w14:textFill>
            <w14:solidFill>
              <w14:schemeClr w14:val="tx1"/>
            </w14:solidFill>
          </w14:textFill>
        </w:rPr>
        <w:t>联系电话：</w:t>
      </w:r>
      <w:r>
        <w:rPr>
          <w:rFonts w:hint="eastAsia"/>
          <w:color w:val="000000" w:themeColor="text1"/>
          <w:highlight w:val="none"/>
          <w:lang w:val="zh-CN"/>
          <w14:textFill>
            <w14:solidFill>
              <w14:schemeClr w14:val="tx1"/>
            </w14:solidFill>
          </w14:textFill>
        </w:rPr>
        <w:t>18672</w:t>
      </w:r>
      <w:r>
        <w:rPr>
          <w:rFonts w:hint="eastAsia"/>
          <w:color w:val="000000" w:themeColor="text1"/>
          <w:highlight w:val="none"/>
          <w14:textFill>
            <w14:solidFill>
              <w14:schemeClr w14:val="tx1"/>
            </w14:solidFill>
          </w14:textFill>
        </w:rPr>
        <w:t>108199</w:t>
      </w:r>
    </w:p>
    <w:p>
      <w:pPr>
        <w:pStyle w:val="945"/>
        <w:spacing w:line="440" w:lineRule="exact"/>
        <w:ind w:firstLine="422" w:firstLineChars="176"/>
        <w:jc w:val="both"/>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招标代理机构：</w:t>
      </w:r>
      <w:r>
        <w:rPr>
          <w:rFonts w:hint="eastAsia"/>
          <w:color w:val="000000" w:themeColor="text1"/>
          <w:highlight w:val="none"/>
          <w:lang w:val="zh-CN"/>
          <w14:textFill>
            <w14:solidFill>
              <w14:schemeClr w14:val="tx1"/>
            </w14:solidFill>
          </w14:textFill>
        </w:rPr>
        <w:t>湖北兴焱工程咨询有限公司</w:t>
      </w:r>
    </w:p>
    <w:p>
      <w:pPr>
        <w:pStyle w:val="945"/>
        <w:spacing w:line="440" w:lineRule="exact"/>
        <w:ind w:firstLine="422" w:firstLineChars="176"/>
        <w:jc w:val="both"/>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地</w:t>
      </w:r>
      <w:r>
        <w:rPr>
          <w:rFonts w:hint="eastAsia"/>
          <w:color w:val="000000" w:themeColor="text1"/>
          <w:highlight w:val="none"/>
          <w:lang w:val="zh-CN"/>
          <w14:textFill>
            <w14:solidFill>
              <w14:schemeClr w14:val="tx1"/>
            </w14:solidFill>
          </w14:textFill>
        </w:rPr>
        <w:t xml:space="preserve">  </w:t>
      </w:r>
      <w:r>
        <w:rPr>
          <w:color w:val="000000" w:themeColor="text1"/>
          <w:highlight w:val="none"/>
          <w:lang w:val="zh-CN"/>
          <w14:textFill>
            <w14:solidFill>
              <w14:schemeClr w14:val="tx1"/>
            </w14:solidFill>
          </w14:textFill>
        </w:rPr>
        <w:t>址：宜昌市中南路35号兴发广场</w:t>
      </w:r>
      <w:r>
        <w:rPr>
          <w:rFonts w:hint="eastAsia" w:cs="宋体"/>
          <w:color w:val="000000" w:themeColor="text1"/>
          <w:highlight w:val="none"/>
          <w14:textFill>
            <w14:solidFill>
              <w14:schemeClr w14:val="tx1"/>
            </w14:solidFill>
          </w14:textFill>
        </w:rPr>
        <w:t>A座（写字楼）5楼</w:t>
      </w:r>
    </w:p>
    <w:p>
      <w:pPr>
        <w:pStyle w:val="945"/>
        <w:spacing w:line="440" w:lineRule="exact"/>
        <w:ind w:firstLine="422" w:firstLineChars="176"/>
        <w:jc w:val="both"/>
        <w:rPr>
          <w:color w:val="000000" w:themeColor="text1"/>
          <w:highlight w:val="none"/>
          <w14:textFill>
            <w14:solidFill>
              <w14:schemeClr w14:val="tx1"/>
            </w14:solidFill>
          </w14:textFill>
        </w:rPr>
      </w:pPr>
      <w:r>
        <w:rPr>
          <w:color w:val="000000" w:themeColor="text1"/>
          <w:highlight w:val="none"/>
          <w:lang w:val="zh-CN"/>
          <w14:textFill>
            <w14:solidFill>
              <w14:schemeClr w14:val="tx1"/>
            </w14:solidFill>
          </w14:textFill>
        </w:rPr>
        <w:t>联系人：</w:t>
      </w:r>
      <w:r>
        <w:rPr>
          <w:rFonts w:hint="eastAsia"/>
          <w:color w:val="000000" w:themeColor="text1"/>
          <w:highlight w:val="none"/>
          <w14:textFill>
            <w14:solidFill>
              <w14:schemeClr w14:val="tx1"/>
            </w14:solidFill>
          </w14:textFill>
        </w:rPr>
        <w:t>刘亚琴</w:t>
      </w:r>
    </w:p>
    <w:p>
      <w:pPr>
        <w:pStyle w:val="945"/>
        <w:spacing w:line="440" w:lineRule="exact"/>
        <w:ind w:firstLine="422" w:firstLineChars="176"/>
        <w:jc w:val="both"/>
        <w:rPr>
          <w:color w:val="000000" w:themeColor="text1"/>
          <w:highlight w:val="none"/>
          <w14:textFill>
            <w14:solidFill>
              <w14:schemeClr w14:val="tx1"/>
            </w14:solidFill>
          </w14:textFill>
        </w:rPr>
      </w:pPr>
      <w:r>
        <w:rPr>
          <w:rFonts w:cs="宋体"/>
          <w:color w:val="000000" w:themeColor="text1"/>
          <w:highlight w:val="none"/>
          <w:lang w:val="zh-CN"/>
          <w14:textFill>
            <w14:solidFill>
              <w14:schemeClr w14:val="tx1"/>
            </w14:solidFill>
          </w14:textFill>
        </w:rPr>
        <w:t>联系电话：</w:t>
      </w:r>
      <w:r>
        <w:rPr>
          <w:color w:val="000000" w:themeColor="text1"/>
          <w:highlight w:val="none"/>
          <w:lang w:val="zh-CN"/>
          <w14:textFill>
            <w14:solidFill>
              <w14:schemeClr w14:val="tx1"/>
            </w14:solidFill>
          </w14:textFill>
        </w:rPr>
        <w:t>0717—</w:t>
      </w:r>
      <w:r>
        <w:rPr>
          <w:rFonts w:hint="eastAsia"/>
          <w:color w:val="000000" w:themeColor="text1"/>
          <w:highlight w:val="none"/>
          <w:lang w:val="zh-CN"/>
          <w14:textFill>
            <w14:solidFill>
              <w14:schemeClr w14:val="tx1"/>
            </w14:solidFill>
          </w14:textFill>
        </w:rPr>
        <w:t>6485566-80</w:t>
      </w:r>
      <w:r>
        <w:rPr>
          <w:rFonts w:hint="eastAsia"/>
          <w:color w:val="000000" w:themeColor="text1"/>
          <w:highlight w:val="none"/>
          <w14:textFill>
            <w14:solidFill>
              <w14:schemeClr w14:val="tx1"/>
            </w14:solidFill>
          </w14:textFill>
        </w:rPr>
        <w:t>33</w:t>
      </w:r>
    </w:p>
    <w:p>
      <w:pPr>
        <w:pStyle w:val="945"/>
        <w:spacing w:line="440" w:lineRule="exact"/>
        <w:ind w:firstLine="422" w:firstLineChars="176"/>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日期：202</w:t>
      </w:r>
      <w:r>
        <w:rPr>
          <w:rFonts w:hint="eastAsia"/>
          <w:color w:val="000000" w:themeColor="text1"/>
          <w:highlight w:val="none"/>
          <w14:textFill>
            <w14:solidFill>
              <w14:schemeClr w14:val="tx1"/>
            </w14:solidFill>
          </w14:textFill>
        </w:rPr>
        <w:t>1</w:t>
      </w:r>
      <w:r>
        <w:rPr>
          <w:rFonts w:hint="eastAsia"/>
          <w:color w:val="000000" w:themeColor="text1"/>
          <w:highlight w:val="none"/>
          <w:lang w:val="zh-CN"/>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val="zh-CN"/>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lang w:val="zh-CN"/>
          <w14:textFill>
            <w14:solidFill>
              <w14:schemeClr w14:val="tx1"/>
            </w14:solidFill>
          </w14:textFill>
        </w:rPr>
        <w:t>日</w:t>
      </w:r>
    </w:p>
    <w:p>
      <w:pPr>
        <w:pStyle w:val="945"/>
        <w:spacing w:line="480" w:lineRule="exact"/>
        <w:jc w:val="both"/>
        <w:rPr>
          <w:color w:val="000000" w:themeColor="text1"/>
          <w:highlight w:val="none"/>
          <w:lang w:val="zh-CN"/>
          <w14:textFill>
            <w14:solidFill>
              <w14:schemeClr w14:val="tx1"/>
            </w14:solidFill>
          </w14:textFill>
        </w:rPr>
      </w:pPr>
    </w:p>
    <w:p>
      <w:pPr>
        <w:pStyle w:val="945"/>
        <w:spacing w:line="480" w:lineRule="exact"/>
        <w:jc w:val="both"/>
        <w:rPr>
          <w:color w:val="000000" w:themeColor="text1"/>
          <w:highlight w:val="none"/>
          <w:lang w:val="zh-CN"/>
          <w14:textFill>
            <w14:solidFill>
              <w14:schemeClr w14:val="tx1"/>
            </w14:solidFill>
          </w14:textFill>
        </w:rPr>
      </w:pPr>
    </w:p>
    <w:p>
      <w:pPr>
        <w:pStyle w:val="945"/>
        <w:spacing w:line="480" w:lineRule="exact"/>
        <w:jc w:val="both"/>
        <w:rPr>
          <w:color w:val="000000" w:themeColor="text1"/>
          <w:highlight w:val="none"/>
          <w:lang w:val="zh-CN"/>
          <w14:textFill>
            <w14:solidFill>
              <w14:schemeClr w14:val="tx1"/>
            </w14:solidFill>
          </w14:textFill>
        </w:rPr>
      </w:pPr>
    </w:p>
    <w:p>
      <w:pPr>
        <w:pStyle w:val="5"/>
        <w:jc w:val="center"/>
        <w:rPr>
          <w:rFonts w:ascii="宋体" w:hAnsi="宋体"/>
          <w:b w:val="0"/>
          <w:bCs w:val="0"/>
          <w:color w:val="000000" w:themeColor="text1"/>
          <w:szCs w:val="32"/>
          <w:highlight w:val="none"/>
          <w14:textFill>
            <w14:solidFill>
              <w14:schemeClr w14:val="tx1"/>
            </w14:solidFill>
          </w14:textFill>
        </w:rPr>
      </w:pPr>
      <w:bookmarkStart w:id="9" w:name="_Toc29478990"/>
      <w:r>
        <w:rPr>
          <w:rFonts w:hint="eastAsia" w:ascii="宋体" w:hAnsi="宋体" w:eastAsia="宋体"/>
          <w:color w:val="000000" w:themeColor="text1"/>
          <w:szCs w:val="32"/>
          <w:highlight w:val="none"/>
          <w14:textFill>
            <w14:solidFill>
              <w14:schemeClr w14:val="tx1"/>
            </w14:solidFill>
          </w14:textFill>
        </w:rPr>
        <w:t>第二章  投标人须知</w:t>
      </w:r>
      <w:bookmarkEnd w:id="6"/>
      <w:bookmarkEnd w:id="7"/>
      <w:bookmarkEnd w:id="8"/>
      <w:bookmarkEnd w:id="9"/>
      <w:r>
        <w:rPr>
          <w:rFonts w:hint="eastAsia" w:ascii="宋体" w:hAnsi="宋体"/>
          <w:color w:val="000000" w:themeColor="text1"/>
          <w:sz w:val="20"/>
          <w:highlight w:val="none"/>
          <w14:textFill>
            <w14:solidFill>
              <w14:schemeClr w14:val="tx1"/>
            </w14:solidFill>
          </w14:textFill>
        </w:rPr>
        <w:t xml:space="preserve"> </w:t>
      </w:r>
    </w:p>
    <w:p>
      <w:pPr>
        <w:pStyle w:val="6"/>
        <w:rPr>
          <w:rFonts w:ascii="宋体" w:hAnsi="宋体"/>
          <w:color w:val="000000" w:themeColor="text1"/>
          <w:highlight w:val="none"/>
          <w14:textFill>
            <w14:solidFill>
              <w14:schemeClr w14:val="tx1"/>
            </w14:solidFill>
          </w14:textFill>
        </w:rPr>
      </w:pPr>
      <w:bookmarkStart w:id="10" w:name="_Toc482390570"/>
      <w:bookmarkStart w:id="11" w:name="_Toc484129830"/>
      <w:bookmarkStart w:id="12" w:name="_Toc482390443"/>
      <w:bookmarkStart w:id="13" w:name="_Toc29478991"/>
      <w:bookmarkStart w:id="14" w:name="_Toc23859486"/>
      <w:r>
        <w:rPr>
          <w:rFonts w:hint="eastAsia" w:ascii="宋体" w:hAnsi="宋体"/>
          <w:color w:val="000000" w:themeColor="text1"/>
          <w:highlight w:val="none"/>
          <w14:textFill>
            <w14:solidFill>
              <w14:schemeClr w14:val="tx1"/>
            </w14:solidFill>
          </w14:textFill>
        </w:rPr>
        <w:t>投标人须知前附表</w:t>
      </w:r>
      <w:bookmarkEnd w:id="10"/>
      <w:bookmarkEnd w:id="11"/>
      <w:bookmarkEnd w:id="12"/>
      <w:bookmarkEnd w:id="13"/>
      <w:bookmarkEnd w:id="14"/>
    </w:p>
    <w:p>
      <w:pPr>
        <w:rPr>
          <w:rFonts w:ascii="宋体" w:hAnsi="宋体"/>
          <w:color w:val="000000" w:themeColor="text1"/>
          <w:highlight w:val="none"/>
          <w14:textFill>
            <w14:solidFill>
              <w14:schemeClr w14:val="tx1"/>
            </w14:solidFill>
          </w14:textFill>
        </w:rPr>
      </w:pPr>
      <w:bookmarkStart w:id="15" w:name="EBdfc5a5f076144847a6fe711609c29041"/>
      <w:r>
        <w:rPr>
          <w:rFonts w:hint="eastAsia" w:ascii="宋体" w:hAnsi="宋体"/>
          <w:color w:val="000000" w:themeColor="text1"/>
          <w:sz w:val="20"/>
          <w:highlight w:val="none"/>
          <w14:textFill>
            <w14:solidFill>
              <w14:schemeClr w14:val="tx1"/>
            </w14:solidFill>
          </w14:textFill>
        </w:rPr>
        <w:t xml:space="preserve"> </w:t>
      </w:r>
      <w:bookmarkEnd w:id="15"/>
    </w:p>
    <w:tbl>
      <w:tblPr>
        <w:tblStyle w:val="90"/>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34" w:type="dxa"/>
            <w:vAlign w:val="center"/>
          </w:tcPr>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条款号</w:t>
            </w:r>
          </w:p>
        </w:tc>
        <w:tc>
          <w:tcPr>
            <w:tcW w:w="1701" w:type="dxa"/>
            <w:vAlign w:val="center"/>
          </w:tcPr>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条 款 名 称</w:t>
            </w:r>
          </w:p>
        </w:tc>
        <w:tc>
          <w:tcPr>
            <w:tcW w:w="6379" w:type="dxa"/>
            <w:vAlign w:val="center"/>
          </w:tcPr>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招标人</w:t>
            </w:r>
          </w:p>
        </w:tc>
        <w:tc>
          <w:tcPr>
            <w:tcW w:w="6379" w:type="dxa"/>
            <w:vAlign w:val="center"/>
          </w:tcPr>
          <w:p>
            <w:pPr>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招标人：湖北三峡九凤谷旅游开发有限公司</w:t>
            </w:r>
          </w:p>
          <w:p>
            <w:pPr>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地  址：宜都市五眼泉镇弭水桥村十组</w:t>
            </w:r>
          </w:p>
          <w:p>
            <w:pPr>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联系人：欧阳九妹</w:t>
            </w:r>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联系电话：18672108199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招标代理机构</w:t>
            </w:r>
          </w:p>
        </w:tc>
        <w:tc>
          <w:tcPr>
            <w:tcW w:w="6379" w:type="dxa"/>
            <w:vAlign w:val="center"/>
          </w:tcPr>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招标代理机构：湖北兴焱工程咨询有限公司</w:t>
            </w:r>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地址：宜昌市中南路35号兴发广场A座（写字楼）5楼</w:t>
            </w:r>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联系人：刘亚琴</w:t>
            </w:r>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联系电话：0717—6485566-8033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tc>
        <w:tc>
          <w:tcPr>
            <w:tcW w:w="6379" w:type="dxa"/>
            <w:vAlign w:val="center"/>
          </w:tcPr>
          <w:p>
            <w:pPr>
              <w:tabs>
                <w:tab w:val="left" w:pos="1760"/>
              </w:tabs>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三峡九凤谷景区服务外包项目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服务地点</w:t>
            </w:r>
          </w:p>
        </w:tc>
        <w:tc>
          <w:tcPr>
            <w:tcW w:w="6379" w:type="dxa"/>
            <w:vAlign w:val="center"/>
          </w:tcPr>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三峡九凤谷景区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资金来源</w:t>
            </w:r>
          </w:p>
        </w:tc>
        <w:tc>
          <w:tcPr>
            <w:tcW w:w="6379" w:type="dxa"/>
            <w:vAlign w:val="center"/>
          </w:tcPr>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资金落实情况</w:t>
            </w:r>
          </w:p>
        </w:tc>
        <w:tc>
          <w:tcPr>
            <w:tcW w:w="6379" w:type="dxa"/>
            <w:vAlign w:val="center"/>
          </w:tcPr>
          <w:p>
            <w:pPr>
              <w:rPr>
                <w:rFonts w:ascii="宋体" w:hAnsi="宋体"/>
                <w:color w:val="000000" w:themeColor="text1"/>
                <w:sz w:val="24"/>
                <w:szCs w:val="24"/>
                <w:highlight w:val="none"/>
                <w14:textFill>
                  <w14:solidFill>
                    <w14:schemeClr w14:val="tx1"/>
                  </w14:solidFill>
                </w14:textFill>
              </w:rPr>
            </w:pPr>
            <w:bookmarkStart w:id="16" w:name="EB32874077ac30490e8dbd51684637e04b"/>
            <w:r>
              <w:rPr>
                <w:rFonts w:hint="eastAsia" w:ascii="宋体" w:hAnsi="宋体"/>
                <w:color w:val="000000" w:themeColor="text1"/>
                <w:sz w:val="24"/>
                <w:szCs w:val="24"/>
                <w:highlight w:val="none"/>
                <w14:textFill>
                  <w14:solidFill>
                    <w14:schemeClr w14:val="tx1"/>
                  </w14:solidFill>
                </w14:textFill>
              </w:rPr>
              <w:t>已落实</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招标内容</w:t>
            </w:r>
          </w:p>
        </w:tc>
        <w:tc>
          <w:tcPr>
            <w:tcW w:w="6379" w:type="dxa"/>
            <w:vAlign w:val="center"/>
          </w:tcPr>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对三峡九凤谷景区服务外包（含景区设备搬运、游乐项目操作、游乐项目售票等人员的劳务外包服务）进行采购，共计</w:t>
            </w:r>
            <w:r>
              <w:rPr>
                <w:rFonts w:hint="eastAsia" w:ascii="宋体" w:hAnsi="宋体"/>
                <w:color w:val="000000" w:themeColor="text1"/>
                <w:sz w:val="24"/>
                <w:szCs w:val="24"/>
                <w:highlight w:val="none"/>
                <w:lang w:val="en-US" w:eastAsia="zh-CN"/>
                <w14:textFill>
                  <w14:solidFill>
                    <w14:schemeClr w14:val="tx1"/>
                  </w14:solidFill>
                </w14:textFill>
              </w:rPr>
              <w:t>14</w:t>
            </w:r>
            <w:r>
              <w:rPr>
                <w:rFonts w:hint="eastAsia" w:ascii="宋体" w:hAnsi="宋体"/>
                <w:color w:val="000000" w:themeColor="text1"/>
                <w:sz w:val="24"/>
                <w:szCs w:val="24"/>
                <w:highlight w:val="none"/>
                <w14:textFill>
                  <w14:solidFill>
                    <w14:schemeClr w14:val="tx1"/>
                  </w14:solidFill>
                </w14:textFill>
              </w:rPr>
              <w:t>名人员。(详见第5章商务及技术要求)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服务期</w:t>
            </w:r>
          </w:p>
        </w:tc>
        <w:tc>
          <w:tcPr>
            <w:tcW w:w="6379" w:type="dxa"/>
            <w:vAlign w:val="center"/>
          </w:tcPr>
          <w:p>
            <w:pPr>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招标方式</w:t>
            </w:r>
          </w:p>
        </w:tc>
        <w:tc>
          <w:tcPr>
            <w:tcW w:w="6379" w:type="dxa"/>
            <w:vAlign w:val="center"/>
          </w:tcPr>
          <w:p>
            <w:pPr>
              <w:rPr>
                <w:rFonts w:ascii="宋体" w:hAnsi="宋体"/>
                <w:color w:val="000000" w:themeColor="text1"/>
                <w:sz w:val="24"/>
                <w:szCs w:val="24"/>
                <w:highlight w:val="none"/>
                <w14:textFill>
                  <w14:solidFill>
                    <w14:schemeClr w14:val="tx1"/>
                  </w14:solidFill>
                </w14:textFill>
              </w:rPr>
            </w:pPr>
            <w:bookmarkStart w:id="17" w:name="EB17ed51ee87294516839e04b67e805df6"/>
            <w:r>
              <w:rPr>
                <w:rFonts w:hint="eastAsia" w:ascii="MS Mincho" w:hAnsi="MS Mincho" w:eastAsia="MS Mincho" w:cs="MS Mincho"/>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公开招标</w:t>
            </w:r>
            <w:r>
              <w:rPr>
                <w:rFonts w:hint="eastAsia" w:ascii="宋体" w:hAnsi="宋体"/>
                <w:color w:val="000000" w:themeColor="text1"/>
                <w:sz w:val="24"/>
                <w:szCs w:val="24"/>
                <w:highlight w:val="none"/>
                <w14:textFill>
                  <w14:solidFill>
                    <w14:schemeClr w14:val="tx1"/>
                  </w14:solidFill>
                </w14:textFill>
              </w:rPr>
              <w:t xml:space="preserve"> </w:t>
            </w:r>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□邀请招标</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投标人资格要求</w:t>
            </w:r>
          </w:p>
        </w:tc>
        <w:tc>
          <w:tcPr>
            <w:tcW w:w="6379" w:type="dxa"/>
            <w:vAlign w:val="center"/>
          </w:tcPr>
          <w:p>
            <w:pPr>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1、投标人具有有效法人营业执照，且不得以分公司名义进行投标，投标文件的单位盖章必须使用其法人公章，分公司盖章无效；（提供营业执照复印件加盖单位公章）</w:t>
            </w:r>
          </w:p>
          <w:p>
            <w:pPr>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2、投标人具有劳务派遣经营许可证；（提供证书复印件加盖单位公章）</w:t>
            </w:r>
          </w:p>
          <w:p>
            <w:pPr>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3、单位负责人为同一人或者存在控股、管理关系的不同单位，不得同时参加本项目投标；</w:t>
            </w:r>
          </w:p>
          <w:p>
            <w:pPr>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4、本项目不接受联合体投标，投标人应以独立身份参与本项目投标；</w:t>
            </w:r>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5、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是否接受联合体投标</w:t>
            </w:r>
          </w:p>
        </w:tc>
        <w:tc>
          <w:tcPr>
            <w:tcW w:w="6379" w:type="dxa"/>
            <w:vAlign w:val="center"/>
          </w:tcPr>
          <w:p>
            <w:pPr>
              <w:rPr>
                <w:rFonts w:ascii="宋体" w:hAnsi="宋体"/>
                <w:color w:val="000000" w:themeColor="text1"/>
                <w:sz w:val="24"/>
                <w:szCs w:val="24"/>
                <w:highlight w:val="none"/>
                <w14:textFill>
                  <w14:solidFill>
                    <w14:schemeClr w14:val="tx1"/>
                  </w14:solidFill>
                </w14:textFill>
              </w:rPr>
            </w:pPr>
            <w:bookmarkStart w:id="18" w:name="EBa7736951264c41efa0cd8ba7d6a44b34"/>
            <w:r>
              <w:rPr>
                <w:rFonts w:hint="eastAsia" w:ascii="MS Mincho" w:hAnsi="MS Mincho" w:eastAsia="MS Mincho" w:cs="MS Mincho"/>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不接受</w:t>
            </w:r>
            <w:r>
              <w:rPr>
                <w:rFonts w:hint="eastAsia" w:ascii="宋体" w:hAnsi="宋体"/>
                <w:color w:val="000000" w:themeColor="text1"/>
                <w:sz w:val="24"/>
                <w:szCs w:val="24"/>
                <w:highlight w:val="none"/>
                <w14:textFill>
                  <w14:solidFill>
                    <w14:schemeClr w14:val="tx1"/>
                  </w14:solidFill>
                </w14:textFill>
              </w:rPr>
              <w:t xml:space="preserve"> </w:t>
            </w:r>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□接受</w:t>
            </w:r>
            <w:bookmarkEnd w:id="18"/>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应满足下列要求：</w:t>
            </w:r>
            <w:bookmarkStart w:id="19" w:name="EBeffac717824d4a00ad8fc48f10c29399"/>
            <w:r>
              <w:rPr>
                <w:rFonts w:hint="eastAsia" w:ascii="宋体" w:hAnsi="宋体"/>
                <w:color w:val="000000" w:themeColor="text1"/>
                <w:sz w:val="24"/>
                <w:szCs w:val="24"/>
                <w:highlight w:val="none"/>
                <w14:textFill>
                  <w14:solidFill>
                    <w14:schemeClr w14:val="tx1"/>
                  </w14:solidFill>
                </w14:textFill>
              </w:rPr>
              <w:t xml:space="preserve">  </w:t>
            </w:r>
            <w:bookmarkEnd w:id="19"/>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联合体资质按照联合体协议约定的分工认定。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偏  离</w:t>
            </w:r>
          </w:p>
        </w:tc>
        <w:tc>
          <w:tcPr>
            <w:tcW w:w="6379" w:type="dxa"/>
            <w:vAlign w:val="center"/>
          </w:tcPr>
          <w:p>
            <w:pPr>
              <w:rPr>
                <w:rFonts w:ascii="宋体" w:hAnsi="宋体"/>
                <w:color w:val="000000" w:themeColor="text1"/>
                <w:sz w:val="24"/>
                <w:szCs w:val="24"/>
                <w:highlight w:val="none"/>
                <w14:textFill>
                  <w14:solidFill>
                    <w14:schemeClr w14:val="tx1"/>
                  </w14:solidFill>
                </w14:textFill>
              </w:rPr>
            </w:pPr>
            <w:bookmarkStart w:id="20" w:name="EB6eedf87cac29489c99459cee2aab5b33"/>
            <w:r>
              <w:rPr>
                <w:rFonts w:hint="eastAsia" w:ascii="MS Mincho" w:hAnsi="MS Mincho" w:eastAsia="MS Mincho" w:cs="MS Mincho"/>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不允许</w:t>
            </w:r>
            <w:r>
              <w:rPr>
                <w:rFonts w:hint="eastAsia" w:ascii="宋体" w:hAnsi="宋体"/>
                <w:color w:val="000000" w:themeColor="text1"/>
                <w:sz w:val="24"/>
                <w:szCs w:val="24"/>
                <w:highlight w:val="none"/>
                <w14:textFill>
                  <w14:solidFill>
                    <w14:schemeClr w14:val="tx1"/>
                  </w14:solidFill>
                </w14:textFill>
              </w:rPr>
              <w:t xml:space="preserve"> </w:t>
            </w:r>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□允许</w:t>
            </w:r>
            <w:bookmarkEnd w:id="20"/>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可偏离的项目和范围见第五章“商务及技术要求”</w:t>
            </w:r>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允许偏离最高项数：</w:t>
            </w:r>
            <w:bookmarkStart w:id="21" w:name="EBb83db04b71fd468682fcba94208ce723"/>
            <w:r>
              <w:rPr>
                <w:rFonts w:hint="eastAsia" w:ascii="宋体" w:hAnsi="宋体"/>
                <w:color w:val="000000" w:themeColor="text1"/>
                <w:sz w:val="24"/>
                <w:szCs w:val="24"/>
                <w:highlight w:val="none"/>
                <w14:textFill>
                  <w14:solidFill>
                    <w14:schemeClr w14:val="tx1"/>
                  </w14:solidFill>
                </w14:textFill>
              </w:rPr>
              <w:t xml:space="preserve">  </w:t>
            </w:r>
            <w:bookmarkEnd w:id="21"/>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偏差调整方法：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构成招标文件的其他材料</w:t>
            </w:r>
          </w:p>
        </w:tc>
        <w:tc>
          <w:tcPr>
            <w:tcW w:w="6379" w:type="dxa"/>
            <w:vAlign w:val="center"/>
          </w:tcPr>
          <w:p>
            <w:pPr>
              <w:rPr>
                <w:rFonts w:ascii="宋体" w:hAnsi="宋体"/>
                <w:color w:val="000000" w:themeColor="text1"/>
                <w:sz w:val="24"/>
                <w:szCs w:val="24"/>
                <w:highlight w:val="none"/>
                <w14:textFill>
                  <w14:solidFill>
                    <w14:schemeClr w14:val="tx1"/>
                  </w14:solidFill>
                </w14:textFill>
              </w:rPr>
            </w:pPr>
            <w:bookmarkStart w:id="22" w:name="EB19c72007759049cca515d007596ab267"/>
            <w:r>
              <w:rPr>
                <w:rFonts w:hint="eastAsia" w:ascii="宋体" w:hAnsi="宋体"/>
                <w:color w:val="000000" w:themeColor="text1"/>
                <w:sz w:val="24"/>
                <w:szCs w:val="24"/>
                <w:highlight w:val="none"/>
                <w14:textFill>
                  <w14:solidFill>
                    <w14:schemeClr w14:val="tx1"/>
                  </w14:solidFill>
                </w14:textFill>
              </w:rPr>
              <w:t>澄清或修改文件。</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招标文件的</w:t>
            </w:r>
          </w:p>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澄清或修改</w:t>
            </w:r>
          </w:p>
        </w:tc>
        <w:tc>
          <w:tcPr>
            <w:tcW w:w="6379" w:type="dxa"/>
            <w:vAlign w:val="center"/>
          </w:tcPr>
          <w:p>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投标人质疑截止时间：2021年</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14:textFill>
                  <w14:solidFill>
                    <w14:schemeClr w14:val="tx1"/>
                  </w14:solidFill>
                </w14:textFill>
              </w:rPr>
              <w:t>下午17：30点</w:t>
            </w:r>
            <w:r>
              <w:rPr>
                <w:rFonts w:hint="eastAsia" w:ascii="宋体" w:hAnsi="宋体"/>
                <w:color w:val="000000" w:themeColor="text1"/>
                <w:sz w:val="24"/>
                <w:szCs w:val="24"/>
                <w:highlight w:val="none"/>
                <w14:textFill>
                  <w14:solidFill>
                    <w14:schemeClr w14:val="tx1"/>
                  </w14:solidFill>
                </w14:textFill>
              </w:rPr>
              <w:t>前，以书面形式提交给招标代理机构或</w:t>
            </w:r>
            <w:r>
              <w:rPr>
                <w:rFonts w:hint="eastAsia" w:ascii="宋体" w:hAnsi="宋体"/>
                <w:color w:val="000000" w:themeColor="text1"/>
                <w:sz w:val="24"/>
                <w:szCs w:val="24"/>
                <w:highlight w:val="none"/>
                <w14:textFill>
                  <w14:solidFill>
                    <w14:schemeClr w14:val="tx1"/>
                  </w14:solidFill>
                </w14:textFill>
              </w:rPr>
              <w:t>向QQ邮箱</w:t>
            </w:r>
            <w:r>
              <w:rPr>
                <w:rFonts w:hint="eastAsia" w:ascii="宋体" w:hAnsi="宋体"/>
                <w:color w:val="000000" w:themeColor="text1"/>
                <w:sz w:val="24"/>
                <w:szCs w:val="24"/>
                <w:highlight w:val="none"/>
                <w:u w:val="single"/>
                <w:lang w:val="en-US" w:eastAsia="zh-CN"/>
                <w14:textFill>
                  <w14:solidFill>
                    <w14:schemeClr w14:val="tx1"/>
                  </w14:solidFill>
                </w14:textFill>
              </w:rPr>
              <w:t>20308@ycjyjt</w:t>
            </w:r>
            <w:r>
              <w:rPr>
                <w:rFonts w:hint="eastAsia" w:ascii="宋体" w:hAnsi="宋体"/>
                <w:color w:val="000000" w:themeColor="text1"/>
                <w:sz w:val="24"/>
                <w:szCs w:val="24"/>
                <w:highlight w:val="none"/>
                <w14:textFill>
                  <w14:solidFill>
                    <w14:schemeClr w14:val="tx1"/>
                  </w14:solidFill>
                </w14:textFill>
              </w:rPr>
              <w:t>.com进行提问</w:t>
            </w:r>
            <w:r>
              <w:rPr>
                <w:rFonts w:hint="eastAsia" w:ascii="宋体" w:hAnsi="宋体"/>
                <w:color w:val="000000" w:themeColor="text1"/>
                <w:sz w:val="24"/>
                <w:szCs w:val="24"/>
                <w:highlight w:val="none"/>
                <w14:textFill>
                  <w14:solidFill>
                    <w14:schemeClr w14:val="tx1"/>
                  </w14:solidFill>
                </w14:textFill>
              </w:rPr>
              <w:t>，逾期视同接受，在规定时间后提出的任何针对招标文件的提问，将不予受理。</w:t>
            </w:r>
          </w:p>
          <w:p>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答疑澄清截止时间：2021年</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12</w:t>
            </w:r>
            <w:r>
              <w:rPr>
                <w:rFonts w:hint="eastAsia" w:ascii="宋体" w:hAnsi="宋体"/>
                <w:color w:val="000000" w:themeColor="text1"/>
                <w:sz w:val="24"/>
                <w:szCs w:val="24"/>
                <w:highlight w:val="none"/>
                <w14:textFill>
                  <w14:solidFill>
                    <w14:schemeClr w14:val="tx1"/>
                  </w14:solidFill>
                </w14:textFill>
              </w:rPr>
              <w:t>日下午17：30点，招标代理机构将以公告的形式在</w:t>
            </w:r>
            <w:r>
              <w:rPr>
                <w:rFonts w:hint="eastAsia" w:ascii="宋体" w:cs="宋体"/>
                <w:color w:val="000000" w:themeColor="text1"/>
                <w:kern w:val="0"/>
                <w:sz w:val="24"/>
                <w:szCs w:val="24"/>
                <w:highlight w:val="none"/>
                <w:lang w:val="zh-CN"/>
                <w14:textFill>
                  <w14:solidFill>
                    <w14:schemeClr w14:val="tx1"/>
                  </w14:solidFill>
                </w14:textFill>
              </w:rPr>
              <w:t>宜昌交通旅游产业发展集团有限公司官网、湖北宜昌交运集团股份有限公司官网、中国采购与招标网</w:t>
            </w:r>
            <w:r>
              <w:rPr>
                <w:rFonts w:hint="eastAsia" w:ascii="宋体" w:hAnsi="宋体"/>
                <w:color w:val="000000" w:themeColor="text1"/>
                <w:sz w:val="24"/>
                <w:szCs w:val="24"/>
                <w:highlight w:val="none"/>
                <w14:textFill>
                  <w14:solidFill>
                    <w14:schemeClr w14:val="tx1"/>
                  </w14:solidFill>
                </w14:textFill>
              </w:rPr>
              <w:t>上作出澄清解释或补充说明。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招标控制价</w:t>
            </w:r>
          </w:p>
        </w:tc>
        <w:tc>
          <w:tcPr>
            <w:tcW w:w="6379" w:type="dxa"/>
            <w:vAlign w:val="center"/>
          </w:tcPr>
          <w:p>
            <w:pPr>
              <w:rPr>
                <w:rFonts w:ascii="宋体" w:hAnsi="宋体"/>
                <w:color w:val="000000" w:themeColor="text1"/>
                <w:sz w:val="24"/>
                <w:szCs w:val="24"/>
                <w:highlight w:val="none"/>
                <w14:textFill>
                  <w14:solidFill>
                    <w14:schemeClr w14:val="tx1"/>
                  </w14:solidFill>
                </w14:textFill>
              </w:rPr>
            </w:pPr>
            <w:bookmarkStart w:id="23" w:name="EB045e4c75a5634219b358e02c4964d83f"/>
            <w:r>
              <w:rPr>
                <w:rFonts w:hint="eastAsia" w:ascii="宋体" w:hAnsi="宋体"/>
                <w:color w:val="000000" w:themeColor="text1"/>
                <w:sz w:val="24"/>
                <w:szCs w:val="24"/>
                <w:highlight w:val="none"/>
                <w14:textFill>
                  <w14:solidFill>
                    <w14:schemeClr w14:val="tx1"/>
                  </w14:solidFill>
                </w14:textFill>
              </w:rPr>
              <w:t xml:space="preserve">□不设招标控制价 </w:t>
            </w:r>
          </w:p>
          <w:p>
            <w:pPr>
              <w:rPr>
                <w:rFonts w:ascii="宋体" w:hAnsi="宋体"/>
                <w:color w:val="000000" w:themeColor="text1"/>
                <w:sz w:val="24"/>
                <w:szCs w:val="24"/>
                <w:highlight w:val="none"/>
                <w14:textFill>
                  <w14:solidFill>
                    <w14:schemeClr w14:val="tx1"/>
                  </w14:solidFill>
                </w14:textFill>
              </w:rPr>
            </w:pPr>
            <w:r>
              <w:rPr>
                <w:rFonts w:hint="eastAsia" w:ascii="MS Mincho" w:hAnsi="MS Mincho" w:eastAsia="MS Mincho" w:cs="MS Mincho"/>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设招标控制价</w:t>
            </w:r>
            <w:bookmarkEnd w:id="23"/>
          </w:p>
          <w:p>
            <w:pPr>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招标控制价总价为：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69</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万元</w:t>
            </w:r>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备注：</w:t>
            </w:r>
            <w:bookmarkStart w:id="24" w:name="EB8656184b8b6847c2bb5f9deb3290fda8"/>
            <w:r>
              <w:rPr>
                <w:rFonts w:hint="eastAsia" w:ascii="宋体" w:hAnsi="宋体"/>
                <w:color w:val="000000" w:themeColor="text1"/>
                <w:sz w:val="24"/>
                <w:szCs w:val="24"/>
                <w:highlight w:val="none"/>
                <w14:textFill>
                  <w14:solidFill>
                    <w14:schemeClr w14:val="tx1"/>
                  </w14:solidFill>
                </w14:textFill>
              </w:rPr>
              <w:t xml:space="preserve">  </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16</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投标有效期</w:t>
            </w:r>
          </w:p>
        </w:tc>
        <w:tc>
          <w:tcPr>
            <w:tcW w:w="6379" w:type="dxa"/>
            <w:vAlign w:val="center"/>
          </w:tcPr>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自投标截止时间起</w:t>
            </w:r>
            <w:bookmarkStart w:id="25" w:name="EB442c83c913c3415990d874cc62666d7b"/>
            <w:r>
              <w:rPr>
                <w:rFonts w:hint="eastAsia" w:ascii="宋体" w:hAnsi="宋体"/>
                <w:color w:val="000000" w:themeColor="text1"/>
                <w:sz w:val="24"/>
                <w:szCs w:val="24"/>
                <w:highlight w:val="none"/>
                <w14:textFill>
                  <w14:solidFill>
                    <w14:schemeClr w14:val="tx1"/>
                  </w14:solidFill>
                </w14:textFill>
              </w:rPr>
              <w:t>90</w:t>
            </w:r>
            <w:bookmarkEnd w:id="25"/>
            <w:r>
              <w:rPr>
                <w:rFonts w:hint="eastAsia" w:ascii="宋体" w:hAnsi="宋体"/>
                <w:color w:val="000000" w:themeColor="text1"/>
                <w:sz w:val="24"/>
                <w:szCs w:val="24"/>
                <w:highlight w:val="none"/>
                <w14:textFill>
                  <w14:solidFill>
                    <w14:schemeClr w14:val="tx1"/>
                  </w14:solidFill>
                </w14:textFill>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17</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是否允许递交</w:t>
            </w:r>
          </w:p>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备选投标方案</w:t>
            </w:r>
          </w:p>
        </w:tc>
        <w:tc>
          <w:tcPr>
            <w:tcW w:w="6379" w:type="dxa"/>
            <w:vAlign w:val="center"/>
          </w:tcPr>
          <w:p>
            <w:pPr>
              <w:rPr>
                <w:rFonts w:ascii="宋体" w:hAnsi="宋体"/>
                <w:color w:val="000000" w:themeColor="text1"/>
                <w:sz w:val="24"/>
                <w:szCs w:val="24"/>
                <w:highlight w:val="none"/>
                <w14:textFill>
                  <w14:solidFill>
                    <w14:schemeClr w14:val="tx1"/>
                  </w14:solidFill>
                </w14:textFill>
              </w:rPr>
            </w:pPr>
            <w:bookmarkStart w:id="26" w:name="EBba1c8dffcbfc42aab696ae3a0f6ce233"/>
            <w:r>
              <w:rPr>
                <w:rFonts w:hint="eastAsia" w:ascii="MS Mincho" w:hAnsi="MS Mincho" w:eastAsia="MS Mincho" w:cs="MS Mincho"/>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不允许</w:t>
            </w:r>
            <w:r>
              <w:rPr>
                <w:rFonts w:hint="eastAsia" w:ascii="宋体" w:hAnsi="宋体"/>
                <w:color w:val="000000" w:themeColor="text1"/>
                <w:sz w:val="24"/>
                <w:szCs w:val="24"/>
                <w:highlight w:val="none"/>
                <w14:textFill>
                  <w14:solidFill>
                    <w14:schemeClr w14:val="tx1"/>
                  </w14:solidFill>
                </w14:textFill>
              </w:rPr>
              <w:t xml:space="preserve"> </w:t>
            </w:r>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□允许</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18</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投标文件份数</w:t>
            </w:r>
          </w:p>
        </w:tc>
        <w:tc>
          <w:tcPr>
            <w:tcW w:w="6379" w:type="dxa"/>
            <w:vAlign w:val="center"/>
          </w:tcPr>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纸质文件：正本一份；副本一份；</w:t>
            </w:r>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电子文件：U盘二份；</w:t>
            </w:r>
          </w:p>
          <w:p>
            <w:pPr>
              <w:rPr>
                <w:rFonts w:ascii="宋体" w:hAnsi="宋体"/>
                <w:color w:val="000000" w:themeColor="text1"/>
                <w:sz w:val="24"/>
                <w:szCs w:val="24"/>
                <w:highlight w:val="none"/>
                <w14:textFill>
                  <w14:solidFill>
                    <w14:schemeClr w14:val="tx1"/>
                  </w14:solidFill>
                </w14:textFill>
              </w:rPr>
            </w:pPr>
            <w:r>
              <w:rPr>
                <w:rFonts w:hint="eastAsia" w:ascii="宋体" w:hAnsi="宋体" w:cs="宋体"/>
                <w:b/>
                <w:color w:val="000000" w:themeColor="text1"/>
                <w:kern w:val="1"/>
                <w:sz w:val="24"/>
                <w:szCs w:val="24"/>
                <w:highlight w:val="none"/>
                <w14:textFill>
                  <w14:solidFill>
                    <w14:schemeClr w14:val="tx1"/>
                  </w14:solidFill>
                </w14:textFill>
              </w:rPr>
              <w:t>（电子版应与纸质版投标文件一致盖章后的PDF扫描件）</w:t>
            </w:r>
            <w:r>
              <w:rPr>
                <w:rFonts w:hint="eastAsia" w:ascii="宋体" w:hAnsi="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19</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投标截止时间</w:t>
            </w:r>
          </w:p>
        </w:tc>
        <w:tc>
          <w:tcPr>
            <w:tcW w:w="6379" w:type="dxa"/>
            <w:vAlign w:val="center"/>
          </w:tcPr>
          <w:p>
            <w:pPr>
              <w:rPr>
                <w:rFonts w:ascii="宋体" w:hAnsi="宋体"/>
                <w:color w:val="000000" w:themeColor="text1"/>
                <w:sz w:val="24"/>
                <w:szCs w:val="24"/>
                <w:highlight w:val="none"/>
                <w14:textFill>
                  <w14:solidFill>
                    <w14:schemeClr w14:val="tx1"/>
                  </w14:solidFill>
                </w14:textFill>
              </w:rPr>
            </w:pPr>
            <w:bookmarkStart w:id="27" w:name="EBb58dcaea323348f8a1883f1c91bada91"/>
            <w:r>
              <w:rPr>
                <w:rFonts w:hint="eastAsia" w:ascii="宋体" w:hAnsi="宋体"/>
                <w:color w:val="000000" w:themeColor="text1"/>
                <w:sz w:val="24"/>
                <w:szCs w:val="24"/>
                <w:highlight w:val="none"/>
                <w14:textFill>
                  <w14:solidFill>
                    <w14:schemeClr w14:val="tx1"/>
                  </w14:solidFill>
                </w14:textFill>
              </w:rPr>
              <w:t>2021年</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28</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lang w:val="en-US" w:eastAsia="zh-CN"/>
                <w14:textFill>
                  <w14:solidFill>
                    <w14:schemeClr w14:val="tx1"/>
                  </w14:solidFill>
                </w14:textFill>
              </w:rPr>
              <w:t>09</w:t>
            </w:r>
            <w:r>
              <w:rPr>
                <w:rFonts w:hint="eastAsia" w:ascii="宋体" w:hAnsi="宋体"/>
                <w:color w:val="000000" w:themeColor="text1"/>
                <w:sz w:val="24"/>
                <w:szCs w:val="24"/>
                <w:highlight w:val="none"/>
                <w14:textFill>
                  <w14:solidFill>
                    <w14:schemeClr w14:val="tx1"/>
                  </w14:solidFill>
                </w14:textFill>
              </w:rPr>
              <w:t>时30分</w:t>
            </w:r>
            <w:bookmarkEnd w:id="27"/>
            <w:r>
              <w:rPr>
                <w:rFonts w:hint="eastAsia" w:ascii="宋体" w:hAnsi="宋体"/>
                <w:color w:val="000000" w:themeColor="text1"/>
                <w:sz w:val="24"/>
                <w:szCs w:val="24"/>
                <w:highlight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20</w:t>
            </w:r>
          </w:p>
        </w:tc>
        <w:tc>
          <w:tcPr>
            <w:tcW w:w="1701" w:type="dxa"/>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递交投标文件方式及地点</w:t>
            </w:r>
          </w:p>
        </w:tc>
        <w:tc>
          <w:tcPr>
            <w:tcW w:w="6379" w:type="dxa"/>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现场递交</w:t>
            </w:r>
            <w:r>
              <w:rPr>
                <w:rFonts w:hint="eastAsia" w:ascii="宋体" w:hAnsi="宋体" w:cs="宋体"/>
                <w:color w:val="000000" w:themeColor="text1"/>
                <w:sz w:val="24"/>
                <w:szCs w:val="24"/>
                <w:highlight w:val="none"/>
                <w14:textFill>
                  <w14:solidFill>
                    <w14:schemeClr w14:val="tx1"/>
                  </w14:solidFill>
                </w14:textFill>
              </w:rPr>
              <w:t>：投标人在投标截止时间前，将</w:t>
            </w:r>
            <w:r>
              <w:rPr>
                <w:rFonts w:hint="eastAsia" w:ascii="宋体" w:hAnsi="宋体" w:cs="宋体"/>
                <w:b/>
                <w:color w:val="000000" w:themeColor="text1"/>
                <w:sz w:val="24"/>
                <w:szCs w:val="24"/>
                <w:highlight w:val="none"/>
                <w14:textFill>
                  <w14:solidFill>
                    <w14:schemeClr w14:val="tx1"/>
                  </w14:solidFill>
                </w14:textFill>
              </w:rPr>
              <w:t>纸质版投标文件和电子投标文件（U盘）</w:t>
            </w:r>
            <w:r>
              <w:rPr>
                <w:rFonts w:hint="eastAsia" w:ascii="宋体" w:hAnsi="宋体" w:cs="宋体"/>
                <w:color w:val="000000" w:themeColor="text1"/>
                <w:sz w:val="24"/>
                <w:szCs w:val="24"/>
                <w:highlight w:val="none"/>
                <w14:textFill>
                  <w14:solidFill>
                    <w14:schemeClr w14:val="tx1"/>
                  </w14:solidFill>
                </w14:textFill>
              </w:rPr>
              <w:t>，按照招标文件要求密封和加写标记后，递交至</w:t>
            </w:r>
            <w:bookmarkStart w:id="28" w:name="EBe53dfc8c604343ea9bfa0a1ff7dff2c4"/>
            <w:bookmarkEnd w:id="28"/>
            <w:bookmarkStart w:id="29" w:name="EB3cbab604f2b74b3db541bf8bc6af4d5e"/>
            <w:bookmarkEnd w:id="29"/>
            <w:r>
              <w:rPr>
                <w:rFonts w:hint="eastAsia" w:ascii="宋体" w:hAnsi="宋体" w:cs="宋体"/>
                <w:b/>
                <w:bCs/>
                <w:color w:val="000000" w:themeColor="text1"/>
                <w:kern w:val="0"/>
                <w:sz w:val="24"/>
                <w:szCs w:val="24"/>
                <w:highlight w:val="none"/>
                <w:u w:val="single"/>
                <w:lang w:bidi="ar"/>
                <w14:textFill>
                  <w14:solidFill>
                    <w14:schemeClr w14:val="tx1"/>
                  </w14:solidFill>
                </w14:textFill>
              </w:rPr>
              <w:t>湖北兴焱工程咨询有限公司会议室（宜昌市中南路35号兴发广场A座（写字楼）5楼）</w:t>
            </w:r>
            <w:r>
              <w:rPr>
                <w:rFonts w:hint="eastAsia" w:ascii="宋体" w:hAnsi="宋体" w:cs="宋体"/>
                <w:color w:val="000000" w:themeColor="text1"/>
                <w:sz w:val="24"/>
                <w:szCs w:val="24"/>
                <w:highlight w:val="none"/>
                <w14:textFill>
                  <w14:solidFill>
                    <w14:schemeClr w14:val="tx1"/>
                  </w14:solidFill>
                </w14:textFill>
              </w:rPr>
              <w:t>。逾期送达的或者未送达指定地点的，或者未按照招标文件要求密封或者加写标记的投标文件，招标机构将拒收。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w:t>
            </w:r>
          </w:p>
        </w:tc>
        <w:tc>
          <w:tcPr>
            <w:tcW w:w="1701" w:type="dxa"/>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投标保证金</w:t>
            </w:r>
          </w:p>
        </w:tc>
        <w:tc>
          <w:tcPr>
            <w:tcW w:w="6379" w:type="dxa"/>
            <w:vAlign w:val="center"/>
          </w:tcPr>
          <w:p>
            <w:pPr>
              <w:spacing w:line="40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22</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开标时间和地点</w:t>
            </w:r>
          </w:p>
        </w:tc>
        <w:tc>
          <w:tcPr>
            <w:tcW w:w="6379" w:type="dxa"/>
            <w:vAlign w:val="center"/>
          </w:tcPr>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开标时间：同投标截止时间</w:t>
            </w:r>
          </w:p>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23</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评标委员会的组建</w:t>
            </w:r>
          </w:p>
        </w:tc>
        <w:tc>
          <w:tcPr>
            <w:tcW w:w="6379" w:type="dxa"/>
            <w:vAlign w:val="center"/>
          </w:tcPr>
          <w:p>
            <w:pP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评标委员会</w:t>
            </w:r>
            <w:r>
              <w:rPr>
                <w:rFonts w:hint="eastAsia" w:ascii="宋体" w:hAnsi="宋体"/>
                <w:color w:val="000000" w:themeColor="text1"/>
                <w:sz w:val="24"/>
                <w:szCs w:val="24"/>
                <w:highlight w:val="none"/>
                <w14:textFill>
                  <w14:solidFill>
                    <w14:schemeClr w14:val="tx1"/>
                  </w14:solidFill>
                </w14:textFill>
              </w:rPr>
              <w:t>构成：</w:t>
            </w:r>
            <w:bookmarkStart w:id="30" w:name="EB14984f32b1214374b60462aae44e63f9"/>
            <w:r>
              <w:rPr>
                <w:rFonts w:hint="eastAsia" w:ascii="宋体" w:hAnsi="宋体"/>
                <w:color w:val="000000" w:themeColor="text1"/>
                <w:sz w:val="24"/>
                <w:szCs w:val="24"/>
                <w:highlight w:val="none"/>
                <w14:textFill>
                  <w14:solidFill>
                    <w14:schemeClr w14:val="tx1"/>
                  </w14:solidFill>
                </w14:textFill>
              </w:rPr>
              <w:t>5</w:t>
            </w:r>
            <w:bookmarkEnd w:id="30"/>
            <w:r>
              <w:rPr>
                <w:rFonts w:hint="eastAsia" w:ascii="宋体" w:hAnsi="宋体"/>
                <w:color w:val="000000" w:themeColor="text1"/>
                <w:sz w:val="24"/>
                <w:szCs w:val="24"/>
                <w:highlight w:val="none"/>
                <w14:textFill>
                  <w14:solidFill>
                    <w14:schemeClr w14:val="tx1"/>
                  </w14:solidFill>
                </w14:textFill>
              </w:rPr>
              <w:t>人，其中招标人代表</w:t>
            </w:r>
            <w:bookmarkStart w:id="31" w:name="EBe5c36af155c64c558a7996dc56e5cedf"/>
            <w:r>
              <w:rPr>
                <w:rFonts w:hint="eastAsia" w:ascii="宋体" w:hAnsi="宋体"/>
                <w:color w:val="000000" w:themeColor="text1"/>
                <w:sz w:val="24"/>
                <w:szCs w:val="24"/>
                <w:highlight w:val="none"/>
                <w14:textFill>
                  <w14:solidFill>
                    <w14:schemeClr w14:val="tx1"/>
                  </w14:solidFill>
                </w14:textFill>
              </w:rPr>
              <w:t>1</w:t>
            </w:r>
            <w:bookmarkEnd w:id="31"/>
            <w:r>
              <w:rPr>
                <w:rFonts w:hint="eastAsia" w:ascii="宋体" w:hAnsi="宋体"/>
                <w:color w:val="000000" w:themeColor="text1"/>
                <w:sz w:val="24"/>
                <w:szCs w:val="24"/>
                <w:highlight w:val="none"/>
                <w14:textFill>
                  <w14:solidFill>
                    <w14:schemeClr w14:val="tx1"/>
                  </w14:solidFill>
                </w14:textFill>
              </w:rPr>
              <w:t>人，专家</w:t>
            </w:r>
            <w:bookmarkStart w:id="32" w:name="EBa0e5e5704a3b47c2b94f1b6e2172ec62"/>
            <w:r>
              <w:rPr>
                <w:rFonts w:hint="eastAsia" w:ascii="宋体" w:hAnsi="宋体"/>
                <w:color w:val="000000" w:themeColor="text1"/>
                <w:sz w:val="24"/>
                <w:szCs w:val="24"/>
                <w:highlight w:val="none"/>
                <w14:textFill>
                  <w14:solidFill>
                    <w14:schemeClr w14:val="tx1"/>
                  </w14:solidFill>
                </w14:textFill>
              </w:rPr>
              <w:t>4</w:t>
            </w:r>
            <w:bookmarkEnd w:id="32"/>
            <w:r>
              <w:rPr>
                <w:rFonts w:hint="eastAsia" w:ascii="宋体" w:hAnsi="宋体"/>
                <w:color w:val="000000" w:themeColor="text1"/>
                <w:sz w:val="24"/>
                <w:szCs w:val="24"/>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中标结果公告 媒介</w:t>
            </w:r>
          </w:p>
        </w:tc>
        <w:tc>
          <w:tcPr>
            <w:tcW w:w="6379" w:type="dxa"/>
            <w:vAlign w:val="center"/>
          </w:tcPr>
          <w:p>
            <w:pPr>
              <w:rPr>
                <w:rFonts w:ascii="宋体" w:hAnsi="宋体"/>
                <w:color w:val="000000" w:themeColor="text1"/>
                <w:sz w:val="24"/>
                <w:szCs w:val="24"/>
                <w:highlight w:val="none"/>
                <w14:textFill>
                  <w14:solidFill>
                    <w14:schemeClr w14:val="tx1"/>
                  </w14:solidFill>
                </w14:textFill>
              </w:rPr>
            </w:pPr>
            <w:r>
              <w:rPr>
                <w:rFonts w:hint="eastAsia" w:ascii="宋体" w:cs="宋体"/>
                <w:color w:val="000000" w:themeColor="text1"/>
                <w:kern w:val="0"/>
                <w:sz w:val="24"/>
                <w:szCs w:val="24"/>
                <w:highlight w:val="none"/>
                <w:lang w:val="zh-CN"/>
                <w14:textFill>
                  <w14:solidFill>
                    <w14:schemeClr w14:val="tx1"/>
                  </w14:solidFill>
                </w14:textFill>
              </w:rPr>
              <w:t>宜昌交通旅游产业发展集团有限公司官网、湖北宜昌交运集团股份有限公司官网、中国采购与招标网。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25</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是否授权评标委员会确定中标人</w:t>
            </w:r>
          </w:p>
        </w:tc>
        <w:tc>
          <w:tcPr>
            <w:tcW w:w="6379" w:type="dxa"/>
            <w:vAlign w:val="center"/>
          </w:tcPr>
          <w:p>
            <w:pPr>
              <w:rPr>
                <w:rFonts w:ascii="宋体" w:hAnsi="宋体"/>
                <w:color w:val="000000" w:themeColor="text1"/>
                <w:sz w:val="24"/>
                <w:szCs w:val="24"/>
                <w:highlight w:val="none"/>
                <w14:textFill>
                  <w14:solidFill>
                    <w14:schemeClr w14:val="tx1"/>
                  </w14:solidFill>
                </w14:textFill>
              </w:rPr>
            </w:pPr>
            <w:bookmarkStart w:id="33" w:name="EBab9228e8653f47aa8fb83a001d32e0d8"/>
            <w:r>
              <w:rPr>
                <w:rFonts w:hint="eastAsia" w:ascii="宋体" w:hAnsi="宋体"/>
                <w:color w:val="000000" w:themeColor="text1"/>
                <w:sz w:val="24"/>
                <w:szCs w:val="24"/>
                <w:highlight w:val="none"/>
                <w14:textFill>
                  <w14:solidFill>
                    <w14:schemeClr w14:val="tx1"/>
                  </w14:solidFill>
                </w14:textFill>
              </w:rPr>
              <w:t xml:space="preserve">□是 </w:t>
            </w:r>
          </w:p>
          <w:p>
            <w:pPr>
              <w:rPr>
                <w:rFonts w:ascii="宋体" w:hAnsi="宋体"/>
                <w:color w:val="000000" w:themeColor="text1"/>
                <w:sz w:val="24"/>
                <w:szCs w:val="24"/>
                <w:highlight w:val="none"/>
                <w14:textFill>
                  <w14:solidFill>
                    <w14:schemeClr w14:val="tx1"/>
                  </w14:solidFill>
                </w14:textFill>
              </w:rPr>
            </w:pPr>
            <w:r>
              <w:rPr>
                <w:rFonts w:hint="eastAsia" w:ascii="MS Mincho" w:hAnsi="MS Mincho" w:eastAsia="MS Mincho" w:cs="MS Mincho"/>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否</w:t>
            </w:r>
            <w:bookmarkEnd w:id="33"/>
          </w:p>
          <w:p>
            <w:pPr>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推荐的中标候选人数：</w:t>
            </w:r>
            <w:r>
              <w:rPr>
                <w:rFonts w:hint="eastAsia" w:ascii="宋体" w:hAnsi="宋体"/>
                <w:color w:val="000000" w:themeColor="text1"/>
                <w:sz w:val="24"/>
                <w:szCs w:val="24"/>
                <w:highlight w:val="none"/>
                <w14:textFill>
                  <w14:solidFill>
                    <w14:schemeClr w14:val="tx1"/>
                  </w14:solidFill>
                </w14:textFill>
              </w:rPr>
              <w:t>3家，若不足3家，则按相应家数推荐。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26</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监督部门</w:t>
            </w:r>
          </w:p>
        </w:tc>
        <w:tc>
          <w:tcPr>
            <w:tcW w:w="6379" w:type="dxa"/>
            <w:vAlign w:val="center"/>
          </w:tcPr>
          <w:p>
            <w:pPr>
              <w:widowControl/>
              <w:jc w:val="lef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宜昌交运集团股份有限公司纪检监察室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p>
        </w:tc>
        <w:tc>
          <w:tcPr>
            <w:tcW w:w="8080" w:type="dxa"/>
            <w:gridSpan w:val="2"/>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27</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知识产权</w:t>
            </w:r>
          </w:p>
        </w:tc>
        <w:tc>
          <w:tcPr>
            <w:tcW w:w="6379" w:type="dxa"/>
            <w:vAlign w:val="center"/>
          </w:tcPr>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28</w:t>
            </w:r>
          </w:p>
        </w:tc>
        <w:tc>
          <w:tcPr>
            <w:tcW w:w="1701"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解释权</w:t>
            </w:r>
          </w:p>
        </w:tc>
        <w:tc>
          <w:tcPr>
            <w:tcW w:w="6379" w:type="dxa"/>
            <w:vAlign w:val="center"/>
          </w:tcPr>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34" w:type="dxa"/>
            <w:vAlign w:val="center"/>
          </w:tcPr>
          <w:p>
            <w:pPr>
              <w:jc w:val="center"/>
              <w:rPr>
                <w:rFonts w:ascii="宋体" w:hAnsi="宋体"/>
                <w:color w:val="000000" w:themeColor="text1"/>
                <w:sz w:val="24"/>
                <w:szCs w:val="24"/>
                <w:highlight w:val="none"/>
                <w14:textFill>
                  <w14:solidFill>
                    <w14:schemeClr w14:val="tx1"/>
                  </w14:solidFill>
                </w14:textFill>
              </w:rPr>
            </w:pPr>
          </w:p>
        </w:tc>
        <w:tc>
          <w:tcPr>
            <w:tcW w:w="8080" w:type="dxa"/>
            <w:gridSpan w:val="2"/>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招标人补充的其他内容</w:t>
            </w:r>
          </w:p>
        </w:tc>
      </w:tr>
    </w:tbl>
    <w:p>
      <w:pPr>
        <w:rPr>
          <w:rFonts w:ascii="宋体" w:hAnsi="宋体"/>
          <w:color w:val="000000" w:themeColor="text1"/>
          <w:highlight w:val="none"/>
          <w14:textFill>
            <w14:solidFill>
              <w14:schemeClr w14:val="tx1"/>
            </w14:solidFill>
          </w14:textFill>
        </w:rPr>
      </w:pPr>
      <w:r>
        <w:rPr>
          <w:rFonts w:hint="eastAsia" w:ascii="宋体" w:hAnsi="宋体"/>
          <w:color w:val="000000" w:themeColor="text1"/>
          <w:sz w:val="20"/>
          <w:highlight w:val="none"/>
          <w14:textFill>
            <w14:solidFill>
              <w14:schemeClr w14:val="tx1"/>
            </w14:solidFill>
          </w14:textFill>
        </w:rPr>
        <w:t xml:space="preserve"> </w:t>
      </w:r>
      <w:bookmarkStart w:id="34" w:name="EBf6552ce3ff5b42b88014f6b2d9f0d080"/>
      <w:r>
        <w:rPr>
          <w:rFonts w:hint="eastAsia" w:ascii="宋体" w:hAnsi="宋体"/>
          <w:color w:val="000000" w:themeColor="text1"/>
          <w:sz w:val="20"/>
          <w:highlight w:val="none"/>
          <w14:textFill>
            <w14:solidFill>
              <w14:schemeClr w14:val="tx1"/>
            </w14:solidFill>
          </w14:textFill>
        </w:rPr>
        <w:t xml:space="preserve"> </w:t>
      </w:r>
      <w:bookmarkEnd w:id="34"/>
    </w:p>
    <w:p>
      <w:pPr>
        <w:rPr>
          <w:rFonts w:ascii="宋体" w:hAnsi="宋体"/>
          <w:color w:val="000000" w:themeColor="text1"/>
          <w:sz w:val="2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bookmarkStart w:id="35" w:name="EB30608e700d2844609fbff93fe71e9b34"/>
      <w:r>
        <w:rPr>
          <w:rFonts w:hint="eastAsia" w:ascii="宋体" w:hAnsi="宋体"/>
          <w:color w:val="000000" w:themeColor="text1"/>
          <w:sz w:val="20"/>
          <w:highlight w:val="none"/>
          <w14:textFill>
            <w14:solidFill>
              <w14:schemeClr w14:val="tx1"/>
            </w14:solidFill>
          </w14:textFill>
        </w:rPr>
        <w:t xml:space="preserve"> </w:t>
      </w:r>
      <w:bookmarkEnd w:id="35"/>
    </w:p>
    <w:p>
      <w:pPr>
        <w:spacing w:line="360" w:lineRule="auto"/>
        <w:jc w:val="center"/>
        <w:outlineLvl w:val="1"/>
        <w:rPr>
          <w:rFonts w:hint="eastAsia" w:ascii="宋体" w:hAnsi="宋体"/>
          <w:b/>
          <w:color w:val="000000" w:themeColor="text1"/>
          <w:sz w:val="32"/>
          <w:szCs w:val="32"/>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spacing w:line="360" w:lineRule="auto"/>
        <w:jc w:val="center"/>
        <w:outlineLvl w:val="1"/>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投标人须知正文部分</w:t>
      </w:r>
    </w:p>
    <w:p>
      <w:pPr>
        <w:pStyle w:val="6"/>
        <w:spacing w:line="400" w:lineRule="exact"/>
        <w:jc w:val="both"/>
        <w:rPr>
          <w:rFonts w:ascii="宋体" w:hAnsi="宋体"/>
          <w:color w:val="000000" w:themeColor="text1"/>
          <w:sz w:val="24"/>
          <w:szCs w:val="24"/>
          <w:highlight w:val="none"/>
          <w14:textFill>
            <w14:solidFill>
              <w14:schemeClr w14:val="tx1"/>
            </w14:solidFill>
          </w14:textFill>
        </w:rPr>
      </w:pPr>
      <w:bookmarkStart w:id="36" w:name="_Toc23859487"/>
      <w:bookmarkStart w:id="37" w:name="_Toc29478992"/>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总则</w:t>
      </w:r>
      <w:bookmarkEnd w:id="36"/>
      <w:bookmarkEnd w:id="37"/>
    </w:p>
    <w:p>
      <w:pPr>
        <w:spacing w:line="400" w:lineRule="exact"/>
        <w:outlineLvl w:val="2"/>
        <w:rPr>
          <w:rFonts w:ascii="宋体" w:hAnsi="宋体"/>
          <w:b/>
          <w:color w:val="000000" w:themeColor="text1"/>
          <w:sz w:val="24"/>
          <w:szCs w:val="24"/>
          <w:highlight w:val="none"/>
          <w14:textFill>
            <w14:solidFill>
              <w14:schemeClr w14:val="tx1"/>
            </w14:solidFill>
          </w14:textFill>
        </w:rPr>
      </w:pPr>
      <w:bookmarkStart w:id="38" w:name="_Toc482390572"/>
      <w:bookmarkStart w:id="39" w:name="_Toc482390445"/>
      <w:r>
        <w:rPr>
          <w:rFonts w:hint="eastAsia" w:ascii="宋体" w:hAnsi="宋体"/>
          <w:b/>
          <w:color w:val="000000" w:themeColor="text1"/>
          <w:sz w:val="24"/>
          <w:szCs w:val="24"/>
          <w:highlight w:val="none"/>
          <w14:textFill>
            <w14:solidFill>
              <w14:schemeClr w14:val="tx1"/>
            </w14:solidFill>
          </w14:textFill>
        </w:rPr>
        <w:t>1.1 项目概况</w:t>
      </w:r>
      <w:bookmarkEnd w:id="38"/>
      <w:bookmarkEnd w:id="39"/>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1.1.1 根据《中华人民共和国招标投标法》、《中华人民共和国招标投标法实施条例》等有关法律、法规和规章的规定，本招标项目已具备招标条件，现对本标段进行招标。</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1.1.2 本招标项目招标人：见投标人须知前附表。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1.1.3 本标段招标代理机构：见投标人须知前附表。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1.1.4 本招标标段名称：见投标人须知前附表。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1.1.5 本项目服务地点：见投标人须知前附表。</w:t>
      </w:r>
    </w:p>
    <w:p>
      <w:pPr>
        <w:spacing w:line="400" w:lineRule="exact"/>
        <w:outlineLvl w:val="2"/>
        <w:rPr>
          <w:rFonts w:ascii="宋体" w:hAnsi="宋体"/>
          <w:b/>
          <w:color w:val="000000" w:themeColor="text1"/>
          <w:sz w:val="24"/>
          <w:szCs w:val="24"/>
          <w:highlight w:val="none"/>
          <w14:textFill>
            <w14:solidFill>
              <w14:schemeClr w14:val="tx1"/>
            </w14:solidFill>
          </w14:textFill>
        </w:rPr>
      </w:pPr>
      <w:bookmarkStart w:id="40" w:name="_Toc482390446"/>
      <w:bookmarkStart w:id="41" w:name="_Toc482390573"/>
      <w:r>
        <w:rPr>
          <w:rFonts w:hint="eastAsia" w:ascii="宋体" w:hAnsi="宋体"/>
          <w:b/>
          <w:color w:val="000000" w:themeColor="text1"/>
          <w:sz w:val="24"/>
          <w:szCs w:val="24"/>
          <w:highlight w:val="none"/>
          <w14:textFill>
            <w14:solidFill>
              <w14:schemeClr w14:val="tx1"/>
            </w14:solidFill>
          </w14:textFill>
        </w:rPr>
        <w:t>1.2 资金来源和落实情况</w:t>
      </w:r>
      <w:bookmarkEnd w:id="40"/>
      <w:bookmarkEnd w:id="41"/>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1.2.1 本招标标段的资金来源：见投标人须知前附表。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 xml:space="preserve"> 本招标标段的资金落实情况：见投标人须知前附表。</w:t>
      </w:r>
    </w:p>
    <w:p>
      <w:pPr>
        <w:spacing w:line="400" w:lineRule="exact"/>
        <w:outlineLvl w:val="2"/>
        <w:rPr>
          <w:rFonts w:ascii="宋体" w:hAnsi="宋体"/>
          <w:b/>
          <w:color w:val="000000" w:themeColor="text1"/>
          <w:sz w:val="24"/>
          <w:szCs w:val="24"/>
          <w:highlight w:val="none"/>
          <w14:textFill>
            <w14:solidFill>
              <w14:schemeClr w14:val="tx1"/>
            </w14:solidFill>
          </w14:textFill>
        </w:rPr>
      </w:pPr>
      <w:bookmarkStart w:id="42" w:name="_Toc482390447"/>
      <w:bookmarkStart w:id="43" w:name="_Toc482390574"/>
      <w:r>
        <w:rPr>
          <w:rFonts w:hint="eastAsia" w:ascii="宋体" w:hAnsi="宋体"/>
          <w:b/>
          <w:color w:val="000000" w:themeColor="text1"/>
          <w:sz w:val="24"/>
          <w:szCs w:val="24"/>
          <w:highlight w:val="none"/>
          <w14:textFill>
            <w14:solidFill>
              <w14:schemeClr w14:val="tx1"/>
            </w14:solidFill>
          </w14:textFill>
        </w:rPr>
        <w:t>1.3 招标内容、服务期、资格审查方式和招标方式</w:t>
      </w:r>
      <w:bookmarkEnd w:id="42"/>
      <w:bookmarkEnd w:id="43"/>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1.3.1 本次招标内容：见投标人须知前附表。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1.3.2 本次招标的服务期：见投标人须知前附表。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1.3.3 本标段的资格审查方式：见投标人须知前附表。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1.3.4 本标段的招标方式：见投标人须知前附表。</w:t>
      </w:r>
    </w:p>
    <w:p>
      <w:pPr>
        <w:spacing w:line="400" w:lineRule="exact"/>
        <w:outlineLvl w:val="2"/>
        <w:rPr>
          <w:rFonts w:ascii="宋体" w:hAnsi="宋体"/>
          <w:b/>
          <w:color w:val="000000" w:themeColor="text1"/>
          <w:sz w:val="24"/>
          <w:szCs w:val="24"/>
          <w:highlight w:val="none"/>
          <w14:textFill>
            <w14:solidFill>
              <w14:schemeClr w14:val="tx1"/>
            </w14:solidFill>
          </w14:textFill>
        </w:rPr>
      </w:pPr>
      <w:bookmarkStart w:id="44" w:name="_Toc482390575"/>
      <w:bookmarkStart w:id="45" w:name="_Toc482390448"/>
      <w:r>
        <w:rPr>
          <w:rFonts w:hint="eastAsia" w:ascii="宋体" w:hAnsi="宋体"/>
          <w:b/>
          <w:color w:val="000000" w:themeColor="text1"/>
          <w:sz w:val="24"/>
          <w:szCs w:val="24"/>
          <w:highlight w:val="none"/>
          <w14:textFill>
            <w14:solidFill>
              <w14:schemeClr w14:val="tx1"/>
            </w14:solidFill>
          </w14:textFill>
        </w:rPr>
        <w:t>1.4 投标人资格要求</w:t>
      </w:r>
      <w:bookmarkEnd w:id="44"/>
      <w:bookmarkEnd w:id="45"/>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1.4.1 投标人的资质条件、能力和信誉应符合投标人须知前附表的要求。</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1.4.2投标人存在下列情形之一的，相关投标均无效：</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（1）与招标人存在利害关系影响招标公正性的；</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（2）法定代表人为同一人或者存在控股、管理关系的不同单位，参加同一标段投标的，共同组成联合体投标的除外。</w:t>
      </w:r>
    </w:p>
    <w:p>
      <w:pPr>
        <w:spacing w:line="400" w:lineRule="exact"/>
        <w:outlineLvl w:val="2"/>
        <w:rPr>
          <w:rFonts w:ascii="宋体" w:hAnsi="宋体"/>
          <w:b/>
          <w:color w:val="000000" w:themeColor="text1"/>
          <w:sz w:val="24"/>
          <w:szCs w:val="24"/>
          <w:highlight w:val="none"/>
          <w14:textFill>
            <w14:solidFill>
              <w14:schemeClr w14:val="tx1"/>
            </w14:solidFill>
          </w14:textFill>
        </w:rPr>
      </w:pPr>
      <w:bookmarkStart w:id="46" w:name="_Toc482390576"/>
      <w:bookmarkStart w:id="47" w:name="_Toc482390449"/>
      <w:r>
        <w:rPr>
          <w:rFonts w:hint="eastAsia" w:ascii="宋体" w:hAnsi="宋体"/>
          <w:b/>
          <w:color w:val="000000" w:themeColor="text1"/>
          <w:sz w:val="24"/>
          <w:szCs w:val="24"/>
          <w:highlight w:val="none"/>
          <w14:textFill>
            <w14:solidFill>
              <w14:schemeClr w14:val="tx1"/>
            </w14:solidFill>
          </w14:textFill>
        </w:rPr>
        <w:t>1.5 费用承担</w:t>
      </w:r>
      <w:bookmarkEnd w:id="46"/>
      <w:bookmarkEnd w:id="47"/>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投标人准备和参加投标活动发生的费用自理。</w:t>
      </w:r>
    </w:p>
    <w:p>
      <w:pPr>
        <w:spacing w:line="400" w:lineRule="exact"/>
        <w:outlineLvl w:val="2"/>
        <w:rPr>
          <w:rFonts w:ascii="宋体" w:hAnsi="宋体"/>
          <w:b/>
          <w:color w:val="000000" w:themeColor="text1"/>
          <w:sz w:val="24"/>
          <w:szCs w:val="24"/>
          <w:highlight w:val="none"/>
          <w14:textFill>
            <w14:solidFill>
              <w14:schemeClr w14:val="tx1"/>
            </w14:solidFill>
          </w14:textFill>
        </w:rPr>
      </w:pPr>
      <w:bookmarkStart w:id="48" w:name="_Toc482390577"/>
      <w:bookmarkStart w:id="49" w:name="_Toc482390450"/>
      <w:r>
        <w:rPr>
          <w:rFonts w:hint="eastAsia" w:ascii="宋体" w:hAnsi="宋体"/>
          <w:b/>
          <w:color w:val="000000" w:themeColor="text1"/>
          <w:sz w:val="24"/>
          <w:szCs w:val="24"/>
          <w:highlight w:val="none"/>
          <w14:textFill>
            <w14:solidFill>
              <w14:schemeClr w14:val="tx1"/>
            </w14:solidFill>
          </w14:textFill>
        </w:rPr>
        <w:t>1.6 保密</w:t>
      </w:r>
      <w:bookmarkEnd w:id="48"/>
      <w:bookmarkEnd w:id="49"/>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参与招标投标活动的各方应对招标文件和投标文件中的商业和技术等秘密保密，违者应对由此造成的后果承担法律责任。 </w:t>
      </w:r>
    </w:p>
    <w:p>
      <w:pPr>
        <w:spacing w:line="400" w:lineRule="exact"/>
        <w:outlineLvl w:val="2"/>
        <w:rPr>
          <w:rFonts w:ascii="宋体" w:hAnsi="宋体"/>
          <w:b/>
          <w:color w:val="000000" w:themeColor="text1"/>
          <w:sz w:val="24"/>
          <w:szCs w:val="24"/>
          <w:highlight w:val="none"/>
          <w14:textFill>
            <w14:solidFill>
              <w14:schemeClr w14:val="tx1"/>
            </w14:solidFill>
          </w14:textFill>
        </w:rPr>
      </w:pPr>
      <w:bookmarkStart w:id="50" w:name="_Toc482390578"/>
      <w:bookmarkStart w:id="51" w:name="_Toc482390451"/>
      <w:r>
        <w:rPr>
          <w:rFonts w:hint="eastAsia" w:ascii="宋体" w:hAnsi="宋体"/>
          <w:b/>
          <w:color w:val="000000" w:themeColor="text1"/>
          <w:sz w:val="24"/>
          <w:szCs w:val="24"/>
          <w:highlight w:val="none"/>
          <w14:textFill>
            <w14:solidFill>
              <w14:schemeClr w14:val="tx1"/>
            </w14:solidFill>
          </w14:textFill>
        </w:rPr>
        <w:t>1.7 语言文字</w:t>
      </w:r>
      <w:bookmarkEnd w:id="50"/>
      <w:bookmarkEnd w:id="51"/>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除专用术语外，与招标投标有关的语言均使用中文。必要时专用术语应附有中文注释。</w:t>
      </w:r>
    </w:p>
    <w:p>
      <w:pPr>
        <w:spacing w:line="400" w:lineRule="exact"/>
        <w:outlineLvl w:val="2"/>
        <w:rPr>
          <w:rFonts w:ascii="宋体" w:hAnsi="宋体"/>
          <w:b/>
          <w:color w:val="000000" w:themeColor="text1"/>
          <w:sz w:val="24"/>
          <w:szCs w:val="24"/>
          <w:highlight w:val="none"/>
          <w14:textFill>
            <w14:solidFill>
              <w14:schemeClr w14:val="tx1"/>
            </w14:solidFill>
          </w14:textFill>
        </w:rPr>
      </w:pPr>
      <w:bookmarkStart w:id="52" w:name="_Toc482390452"/>
      <w:bookmarkStart w:id="53" w:name="_Toc482390579"/>
      <w:r>
        <w:rPr>
          <w:rFonts w:hint="eastAsia" w:ascii="宋体" w:hAnsi="宋体"/>
          <w:b/>
          <w:color w:val="000000" w:themeColor="text1"/>
          <w:sz w:val="24"/>
          <w:szCs w:val="24"/>
          <w:highlight w:val="none"/>
          <w14:textFill>
            <w14:solidFill>
              <w14:schemeClr w14:val="tx1"/>
            </w14:solidFill>
          </w14:textFill>
        </w:rPr>
        <w:t>1.8 计量单位</w:t>
      </w:r>
      <w:bookmarkEnd w:id="52"/>
      <w:bookmarkEnd w:id="53"/>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所有计量均采用中华人民共和国法定计量单位。</w:t>
      </w:r>
    </w:p>
    <w:p>
      <w:pPr>
        <w:spacing w:line="400" w:lineRule="exact"/>
        <w:outlineLvl w:val="2"/>
        <w:rPr>
          <w:rFonts w:ascii="宋体" w:hAnsi="宋体"/>
          <w:b/>
          <w:color w:val="000000" w:themeColor="text1"/>
          <w:sz w:val="24"/>
          <w:szCs w:val="24"/>
          <w:highlight w:val="none"/>
          <w14:textFill>
            <w14:solidFill>
              <w14:schemeClr w14:val="tx1"/>
            </w14:solidFill>
          </w14:textFill>
        </w:rPr>
      </w:pPr>
      <w:bookmarkStart w:id="54" w:name="_Toc482390454"/>
      <w:bookmarkStart w:id="55" w:name="_Toc482390581"/>
      <w:r>
        <w:rPr>
          <w:rFonts w:hint="eastAsia" w:ascii="宋体" w:hAnsi="宋体"/>
          <w:b/>
          <w:color w:val="000000" w:themeColor="text1"/>
          <w:sz w:val="24"/>
          <w:szCs w:val="24"/>
          <w:highlight w:val="none"/>
          <w14:textFill>
            <w14:solidFill>
              <w14:schemeClr w14:val="tx1"/>
            </w14:solidFill>
          </w14:textFill>
        </w:rPr>
        <w:t>1.9 投标预备会</w:t>
      </w:r>
      <w:bookmarkEnd w:id="54"/>
      <w:bookmarkEnd w:id="55"/>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1.9.1 投标人须知前附表规定召开投标预备会的，招标人按照投标人须知前附表规定的时间和地点召开投标预备会，澄清投标人提出的问题。</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1.9.2 投标预备会后，招标人按投标人须知表2.2项规定的时间和方式发布澄清或修改文件。</w:t>
      </w:r>
    </w:p>
    <w:p>
      <w:pPr>
        <w:spacing w:line="400" w:lineRule="exact"/>
        <w:outlineLvl w:val="2"/>
        <w:rPr>
          <w:rFonts w:ascii="宋体" w:hAnsi="宋体"/>
          <w:b/>
          <w:color w:val="000000" w:themeColor="text1"/>
          <w:sz w:val="24"/>
          <w:szCs w:val="24"/>
          <w:highlight w:val="none"/>
          <w14:textFill>
            <w14:solidFill>
              <w14:schemeClr w14:val="tx1"/>
            </w14:solidFill>
          </w14:textFill>
        </w:rPr>
      </w:pPr>
      <w:bookmarkStart w:id="56" w:name="_Toc482390456"/>
      <w:bookmarkStart w:id="57" w:name="_Toc482390583"/>
      <w:r>
        <w:rPr>
          <w:rFonts w:hint="eastAsia" w:ascii="宋体" w:hAnsi="宋体"/>
          <w:b/>
          <w:color w:val="000000" w:themeColor="text1"/>
          <w:sz w:val="24"/>
          <w:szCs w:val="24"/>
          <w:highlight w:val="none"/>
          <w14:textFill>
            <w14:solidFill>
              <w14:schemeClr w14:val="tx1"/>
            </w14:solidFill>
          </w14:textFill>
        </w:rPr>
        <w:t>1.10 偏离</w:t>
      </w:r>
      <w:bookmarkEnd w:id="56"/>
      <w:bookmarkEnd w:id="57"/>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投标人须知前附表允许投标文件偏离招标文件某些要求的，偏离应当符合招标文件规定的偏离范围和幅度。</w:t>
      </w:r>
    </w:p>
    <w:p>
      <w:pPr>
        <w:pStyle w:val="6"/>
        <w:spacing w:line="400" w:lineRule="exact"/>
        <w:jc w:val="both"/>
        <w:rPr>
          <w:rFonts w:ascii="宋体" w:hAnsi="宋体"/>
          <w:color w:val="000000" w:themeColor="text1"/>
          <w:sz w:val="24"/>
          <w:szCs w:val="24"/>
          <w:highlight w:val="none"/>
          <w14:textFill>
            <w14:solidFill>
              <w14:schemeClr w14:val="tx1"/>
            </w14:solidFill>
          </w14:textFill>
        </w:rPr>
      </w:pPr>
      <w:bookmarkStart w:id="58" w:name="_Toc482390457"/>
      <w:bookmarkStart w:id="59" w:name="_Toc482390584"/>
      <w:bookmarkStart w:id="60" w:name="_Toc29478993"/>
      <w:bookmarkStart w:id="61" w:name="_Toc23859488"/>
      <w:r>
        <w:rPr>
          <w:rFonts w:hint="eastAsia" w:ascii="宋体" w:hAnsi="宋体"/>
          <w:color w:val="000000" w:themeColor="text1"/>
          <w:sz w:val="24"/>
          <w:szCs w:val="24"/>
          <w:highlight w:val="none"/>
          <w14:textFill>
            <w14:solidFill>
              <w14:schemeClr w14:val="tx1"/>
            </w14:solidFill>
          </w14:textFill>
        </w:rPr>
        <w:t>2、招标文件</w:t>
      </w:r>
      <w:bookmarkEnd w:id="58"/>
      <w:bookmarkEnd w:id="59"/>
      <w:bookmarkEnd w:id="60"/>
      <w:bookmarkEnd w:id="61"/>
    </w:p>
    <w:p>
      <w:pPr>
        <w:spacing w:line="400" w:lineRule="exact"/>
        <w:outlineLvl w:val="2"/>
        <w:rPr>
          <w:rFonts w:ascii="宋体" w:hAnsi="宋体"/>
          <w:b/>
          <w:color w:val="000000" w:themeColor="text1"/>
          <w:sz w:val="24"/>
          <w:szCs w:val="24"/>
          <w:highlight w:val="none"/>
          <w14:textFill>
            <w14:solidFill>
              <w14:schemeClr w14:val="tx1"/>
            </w14:solidFill>
          </w14:textFill>
        </w:rPr>
      </w:pPr>
      <w:bookmarkStart w:id="62" w:name="_Toc482390458"/>
      <w:bookmarkStart w:id="63" w:name="_Toc482390585"/>
      <w:r>
        <w:rPr>
          <w:rFonts w:hint="eastAsia" w:ascii="宋体" w:hAnsi="宋体"/>
          <w:b/>
          <w:color w:val="000000" w:themeColor="text1"/>
          <w:sz w:val="24"/>
          <w:szCs w:val="24"/>
          <w:highlight w:val="none"/>
          <w14:textFill>
            <w14:solidFill>
              <w14:schemeClr w14:val="tx1"/>
            </w14:solidFill>
          </w14:textFill>
        </w:rPr>
        <w:t>2.1 招标文件的组成</w:t>
      </w:r>
      <w:bookmarkEnd w:id="62"/>
      <w:bookmarkEnd w:id="63"/>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本招标文件包括：</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（1）招标公告（或投标邀请书）；</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（2）投标人须知；</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（3）评标办法；</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（4）合同条款及格式；</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（5）商务及技术要求；   </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（6）投标文件格式；</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（7）投标人须知前附表规定的其他材料。</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根据本章第1.10款和第2.2款对招标文件所作的澄清、修改，构成招标文件的组成部分。</w:t>
      </w:r>
    </w:p>
    <w:p>
      <w:pPr>
        <w:spacing w:line="400" w:lineRule="exact"/>
        <w:outlineLvl w:val="2"/>
        <w:rPr>
          <w:rFonts w:ascii="宋体" w:hAnsi="宋体"/>
          <w:b/>
          <w:color w:val="000000" w:themeColor="text1"/>
          <w:sz w:val="24"/>
          <w:szCs w:val="24"/>
          <w:highlight w:val="none"/>
          <w14:textFill>
            <w14:solidFill>
              <w14:schemeClr w14:val="tx1"/>
            </w14:solidFill>
          </w14:textFill>
        </w:rPr>
      </w:pPr>
      <w:bookmarkStart w:id="64" w:name="_Toc482390459"/>
      <w:bookmarkStart w:id="65" w:name="_Toc482390586"/>
      <w:r>
        <w:rPr>
          <w:rFonts w:hint="eastAsia" w:ascii="宋体" w:hAnsi="宋体"/>
          <w:b/>
          <w:color w:val="000000" w:themeColor="text1"/>
          <w:sz w:val="24"/>
          <w:szCs w:val="24"/>
          <w:highlight w:val="none"/>
          <w14:textFill>
            <w14:solidFill>
              <w14:schemeClr w14:val="tx1"/>
            </w14:solidFill>
          </w14:textFill>
        </w:rPr>
        <w:t>2.2招标文件的澄清和修改</w:t>
      </w:r>
      <w:bookmarkEnd w:id="64"/>
      <w:bookmarkEnd w:id="65"/>
    </w:p>
    <w:p>
      <w:pPr>
        <w:spacing w:line="400" w:lineRule="exact"/>
        <w:ind w:firstLine="484" w:firstLineChars="20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2.2.1 投标人应仔细阅读和检查招标文件的全部内容。如有疑问，应在投标人须知前附表第2.2.2项规定的提问截止时间前，有关澄清的答复均应由投标人签字的书面形式作出。</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澄清或修改通知发出的时间距投标人须知前附表第4.2.1项规定的投标截止时间不足15日，并且澄清或修改的内容影响投标文件编制的，相应延长投标截止时间。</w:t>
      </w: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2.2.3 任何口头上的澄清、修改一律视为无效。当招标文件、澄清或修改内容相互矛盾时，以最后发出的文件为准。</w:t>
      </w:r>
    </w:p>
    <w:p>
      <w:pPr>
        <w:spacing w:line="400" w:lineRule="exact"/>
        <w:outlineLvl w:val="2"/>
        <w:rPr>
          <w:rFonts w:ascii="宋体" w:hAnsi="宋体"/>
          <w:b/>
          <w:color w:val="000000" w:themeColor="text1"/>
          <w:sz w:val="24"/>
          <w:szCs w:val="24"/>
          <w:highlight w:val="none"/>
          <w14:textFill>
            <w14:solidFill>
              <w14:schemeClr w14:val="tx1"/>
            </w14:solidFill>
          </w14:textFill>
        </w:rPr>
      </w:pPr>
      <w:bookmarkStart w:id="66" w:name="_Toc482390460"/>
      <w:bookmarkStart w:id="67" w:name="_Toc482390587"/>
      <w:r>
        <w:rPr>
          <w:rFonts w:hint="eastAsia" w:ascii="宋体" w:hAnsi="宋体"/>
          <w:b/>
          <w:color w:val="000000" w:themeColor="text1"/>
          <w:sz w:val="24"/>
          <w:szCs w:val="24"/>
          <w:highlight w:val="none"/>
          <w14:textFill>
            <w14:solidFill>
              <w14:schemeClr w14:val="tx1"/>
            </w14:solidFill>
          </w14:textFill>
        </w:rPr>
        <w:t>2.3对招标文件的异议</w:t>
      </w:r>
      <w:bookmarkEnd w:id="66"/>
      <w:bookmarkEnd w:id="67"/>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2.3.1 投标人或者其他利害关系人对招标文件（包括对招标文件澄清和修改的内容）有异议的，应当在投标人须知前附表4.2.1项规定的投标截止时间10日前提出。招标机构自收到异议之日起3日内作出答复；作出答复前，招标机构将暂停招标投标活动。逾期提出的，招标机构可不予受理。</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2.3.2 招标机构对异议的答复构成对招标文件澄清或者修改的，招标机构将按照本章第2.2款规定办理。</w:t>
      </w:r>
    </w:p>
    <w:p>
      <w:pPr>
        <w:pStyle w:val="6"/>
        <w:spacing w:line="400" w:lineRule="exact"/>
        <w:jc w:val="both"/>
        <w:rPr>
          <w:rFonts w:ascii="宋体" w:hAnsi="宋体"/>
          <w:color w:val="000000" w:themeColor="text1"/>
          <w:sz w:val="24"/>
          <w:szCs w:val="24"/>
          <w:highlight w:val="none"/>
          <w14:textFill>
            <w14:solidFill>
              <w14:schemeClr w14:val="tx1"/>
            </w14:solidFill>
          </w14:textFill>
        </w:rPr>
      </w:pPr>
      <w:bookmarkStart w:id="68" w:name="_Toc482390461"/>
      <w:bookmarkStart w:id="69" w:name="_Toc29478994"/>
      <w:bookmarkStart w:id="70" w:name="_Toc482390588"/>
      <w:bookmarkStart w:id="71" w:name="_Toc23859489"/>
      <w:r>
        <w:rPr>
          <w:rFonts w:hint="eastAsia" w:ascii="宋体" w:hAnsi="宋体"/>
          <w:color w:val="000000" w:themeColor="text1"/>
          <w:sz w:val="24"/>
          <w:szCs w:val="24"/>
          <w:highlight w:val="none"/>
          <w14:textFill>
            <w14:solidFill>
              <w14:schemeClr w14:val="tx1"/>
            </w14:solidFill>
          </w14:textFill>
        </w:rPr>
        <w:t>3、 投标文件</w:t>
      </w:r>
      <w:bookmarkEnd w:id="68"/>
      <w:bookmarkEnd w:id="69"/>
      <w:bookmarkEnd w:id="70"/>
      <w:bookmarkEnd w:id="71"/>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72" w:name="_Toc482390589"/>
      <w:bookmarkStart w:id="73" w:name="_Toc482390462"/>
      <w:r>
        <w:rPr>
          <w:rFonts w:hint="eastAsia" w:ascii="宋体" w:hAnsi="宋体"/>
          <w:color w:val="000000" w:themeColor="text1"/>
          <w:sz w:val="24"/>
          <w:szCs w:val="24"/>
          <w:highlight w:val="none"/>
          <w14:textFill>
            <w14:solidFill>
              <w14:schemeClr w14:val="tx1"/>
            </w14:solidFill>
          </w14:textFill>
        </w:rPr>
        <w:t>3.1 投标文件的组成</w:t>
      </w:r>
      <w:bookmarkEnd w:id="72"/>
      <w:bookmarkEnd w:id="73"/>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3.1.1 投标文件应包括但不限于下列内容（详细内容见第七章“投标文件格式”）：</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一、封面</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二</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开标一览表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三、商务文件</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四、技术文件</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五、其他内容</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74" w:name="_Toc482390590"/>
      <w:bookmarkStart w:id="75" w:name="_Toc482390463"/>
      <w:r>
        <w:rPr>
          <w:rFonts w:hint="eastAsia" w:ascii="宋体" w:hAnsi="宋体"/>
          <w:color w:val="000000" w:themeColor="text1"/>
          <w:sz w:val="24"/>
          <w:szCs w:val="24"/>
          <w:highlight w:val="none"/>
          <w14:textFill>
            <w14:solidFill>
              <w14:schemeClr w14:val="tx1"/>
            </w14:solidFill>
          </w14:textFill>
        </w:rPr>
        <w:t>3.2 投标报价</w:t>
      </w:r>
      <w:bookmarkEnd w:id="74"/>
      <w:bookmarkEnd w:id="75"/>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3.2.1投标人应按照</w:t>
      </w:r>
      <w:r>
        <w:rPr>
          <w:rFonts w:ascii="宋体" w:hAnsi="宋体"/>
          <w:color w:val="000000" w:themeColor="text1"/>
          <w:sz w:val="24"/>
          <w:szCs w:val="24"/>
          <w:highlight w:val="none"/>
          <w14:textFill>
            <w14:solidFill>
              <w14:schemeClr w14:val="tx1"/>
            </w14:solidFill>
          </w14:textFill>
        </w:rPr>
        <w:t>第五章</w:t>
      </w:r>
      <w:r>
        <w:rPr>
          <w:rFonts w:hint="eastAsia" w:ascii="宋体" w:hAnsi="宋体"/>
          <w:color w:val="000000" w:themeColor="text1"/>
          <w:sz w:val="24"/>
          <w:szCs w:val="24"/>
          <w:highlight w:val="none"/>
          <w14:textFill>
            <w14:solidFill>
              <w14:schemeClr w14:val="tx1"/>
            </w14:solidFill>
          </w14:textFill>
        </w:rPr>
        <w:t>“商务及技术要求”规定的内容进行报价。并按第六章“投标文件格式”确定的格式报出总价。投标总价应为优惠后的最终报价，任何报价上的优惠应体现在各分项报价中，国家规定的各项税费不得优惠。投标总价中不得包含招标文件要求以外的内容，否则，在评标时不予核减。投标总价中也不得缺漏招标文件所要求的内容，否则，在评标时将被视为已包含在投标总价中。</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3.2.2</w:t>
      </w:r>
      <w:r>
        <w:rPr>
          <w:rFonts w:hint="eastAsia" w:ascii="宋体" w:hAnsi="宋体"/>
          <w:color w:val="000000" w:themeColor="text1"/>
          <w:sz w:val="24"/>
          <w:szCs w:val="24"/>
          <w:highlight w:val="none"/>
          <w14:textFill>
            <w14:solidFill>
              <w14:schemeClr w14:val="tx1"/>
            </w14:solidFill>
          </w14:textFill>
        </w:rPr>
        <w:t>投标人所报的投标价为包干价，在合同执行过程中是固定不变的，不得以任何理由予以变更。</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3.2.3</w:t>
      </w:r>
      <w:r>
        <w:rPr>
          <w:rFonts w:hint="eastAsia" w:ascii="宋体" w:hAnsi="宋体"/>
          <w:color w:val="000000" w:themeColor="text1"/>
          <w:sz w:val="24"/>
          <w:szCs w:val="24"/>
          <w:highlight w:val="none"/>
          <w14:textFill>
            <w14:solidFill>
              <w14:schemeClr w14:val="tx1"/>
            </w14:solidFill>
          </w14:textFill>
        </w:rPr>
        <w:t>投标人的投标报价超过本项目招标控制价的作废标处理。</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76" w:name="_Toc482390591"/>
      <w:bookmarkStart w:id="77" w:name="_Toc482390464"/>
      <w:r>
        <w:rPr>
          <w:rFonts w:hint="eastAsia" w:ascii="宋体" w:hAnsi="宋体"/>
          <w:color w:val="000000" w:themeColor="text1"/>
          <w:sz w:val="24"/>
          <w:szCs w:val="24"/>
          <w:highlight w:val="none"/>
          <w14:textFill>
            <w14:solidFill>
              <w14:schemeClr w14:val="tx1"/>
            </w14:solidFill>
          </w14:textFill>
        </w:rPr>
        <w:t>3.3 投标有效期</w:t>
      </w:r>
      <w:bookmarkEnd w:id="76"/>
      <w:bookmarkEnd w:id="77"/>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3.3.1 在投标人须知前附表规定的投标有效期内，投标人不得要求撤销或修改其投标文件。</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3.3.2 出现特殊情况需要延长投标有效期的，招标人以书面形式通知所有投标人延长投标有效期。投标人同意延长的，不得要求或被允许修改或撤销其投标文件；投标人拒绝延长的，其投标失效。</w:t>
      </w:r>
    </w:p>
    <w:p>
      <w:pPr>
        <w:pStyle w:val="1060"/>
        <w:spacing w:line="400" w:lineRule="exact"/>
        <w:rPr>
          <w:rFonts w:ascii="宋体" w:hAnsi="宋体"/>
          <w:b w:val="0"/>
          <w:bCs w:val="0"/>
          <w:color w:val="000000" w:themeColor="text1"/>
          <w:sz w:val="24"/>
          <w:szCs w:val="24"/>
          <w:highlight w:val="none"/>
          <w14:textFill>
            <w14:solidFill>
              <w14:schemeClr w14:val="tx1"/>
            </w14:solidFill>
          </w14:textFill>
        </w:rPr>
      </w:pPr>
      <w:bookmarkStart w:id="78" w:name="_Toc482390465"/>
      <w:bookmarkStart w:id="79" w:name="_Toc482390592"/>
      <w:r>
        <w:rPr>
          <w:rFonts w:hint="eastAsia" w:ascii="宋体" w:hAnsi="宋体"/>
          <w:color w:val="000000" w:themeColor="text1"/>
          <w:sz w:val="24"/>
          <w:szCs w:val="24"/>
          <w:highlight w:val="none"/>
          <w14:textFill>
            <w14:solidFill>
              <w14:schemeClr w14:val="tx1"/>
            </w14:solidFill>
          </w14:textFill>
        </w:rPr>
        <w:t>3.4 投标保证金</w:t>
      </w:r>
      <w:bookmarkEnd w:id="78"/>
      <w:bookmarkEnd w:id="79"/>
      <w:r>
        <w:rPr>
          <w:rFonts w:hint="eastAsia" w:ascii="宋体" w:hAnsi="宋体"/>
          <w:color w:val="000000" w:themeColor="text1"/>
          <w:sz w:val="24"/>
          <w:szCs w:val="24"/>
          <w:highlight w:val="none"/>
          <w14:textFill>
            <w14:solidFill>
              <w14:schemeClr w14:val="tx1"/>
            </w14:solidFill>
          </w14:textFill>
        </w:rPr>
        <w:t>：</w:t>
      </w:r>
      <w:r>
        <w:rPr>
          <w:rFonts w:hint="eastAsia" w:ascii="宋体" w:hAnsi="宋体"/>
          <w:b w:val="0"/>
          <w:bCs w:val="0"/>
          <w:color w:val="000000" w:themeColor="text1"/>
          <w:sz w:val="24"/>
          <w:szCs w:val="24"/>
          <w:highlight w:val="none"/>
          <w14:textFill>
            <w14:solidFill>
              <w14:schemeClr w14:val="tx1"/>
            </w14:solidFill>
          </w14:textFill>
        </w:rPr>
        <w:t>详见招标文件须知前附表。</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80" w:name="_Toc482390466"/>
      <w:bookmarkStart w:id="81" w:name="_Toc482390593"/>
      <w:r>
        <w:rPr>
          <w:rFonts w:hint="eastAsia" w:ascii="宋体" w:hAnsi="宋体"/>
          <w:color w:val="000000" w:themeColor="text1"/>
          <w:sz w:val="24"/>
          <w:szCs w:val="24"/>
          <w:highlight w:val="none"/>
          <w14:textFill>
            <w14:solidFill>
              <w14:schemeClr w14:val="tx1"/>
            </w14:solidFill>
          </w14:textFill>
        </w:rPr>
        <w:t>3.5 资格审查资料</w:t>
      </w:r>
      <w:bookmarkEnd w:id="80"/>
      <w:bookmarkEnd w:id="81"/>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3.5.1 投标人应按招标文件第七章“投标文件格式”中规定的内容填写，并按具体要求提供相关证件及证明材料。</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3.5.2 投标人须知前附表第1.4.2项规定接受联合体投标的，本章第3.5.1项规定的表格和资料应包括联合体各方相关情况。</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82" w:name="_Toc482390467"/>
      <w:bookmarkStart w:id="83" w:name="_Toc482390594"/>
      <w:r>
        <w:rPr>
          <w:rFonts w:hint="eastAsia" w:ascii="宋体" w:hAnsi="宋体"/>
          <w:color w:val="000000" w:themeColor="text1"/>
          <w:sz w:val="24"/>
          <w:szCs w:val="24"/>
          <w:highlight w:val="none"/>
          <w14:textFill>
            <w14:solidFill>
              <w14:schemeClr w14:val="tx1"/>
            </w14:solidFill>
          </w14:textFill>
        </w:rPr>
        <w:t>3.6 备选投标方案</w:t>
      </w:r>
      <w:bookmarkEnd w:id="82"/>
      <w:bookmarkEnd w:id="83"/>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84" w:name="_Toc482390468"/>
      <w:bookmarkStart w:id="85" w:name="_Toc482390595"/>
      <w:r>
        <w:rPr>
          <w:rFonts w:hint="eastAsia" w:ascii="宋体" w:hAnsi="宋体"/>
          <w:color w:val="000000" w:themeColor="text1"/>
          <w:sz w:val="24"/>
          <w:szCs w:val="24"/>
          <w:highlight w:val="none"/>
          <w14:textFill>
            <w14:solidFill>
              <w14:schemeClr w14:val="tx1"/>
            </w14:solidFill>
          </w14:textFill>
        </w:rPr>
        <w:t>3.7 投标文件的编制</w:t>
      </w:r>
      <w:bookmarkEnd w:id="84"/>
      <w:bookmarkEnd w:id="85"/>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3.7.1 投标文件应按第七章“投标文件格式”进行编写，如有必要，可以增加附页，作为投标文件的组成部分。</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3.7.2 投标文件应当对招标文件有关服务期、投标有效期、商务及技术要求、招标内容等实质性内容作出响应。</w:t>
      </w:r>
    </w:p>
    <w:p>
      <w:pPr>
        <w:pStyle w:val="6"/>
        <w:spacing w:line="400" w:lineRule="exact"/>
        <w:jc w:val="both"/>
        <w:rPr>
          <w:rFonts w:ascii="宋体" w:hAnsi="宋体"/>
          <w:color w:val="000000" w:themeColor="text1"/>
          <w:sz w:val="24"/>
          <w:szCs w:val="24"/>
          <w:highlight w:val="none"/>
          <w14:textFill>
            <w14:solidFill>
              <w14:schemeClr w14:val="tx1"/>
            </w14:solidFill>
          </w14:textFill>
        </w:rPr>
      </w:pPr>
      <w:bookmarkStart w:id="86" w:name="_Toc482390469"/>
      <w:bookmarkStart w:id="87" w:name="_Toc29478995"/>
      <w:bookmarkStart w:id="88" w:name="_Toc23859490"/>
      <w:bookmarkStart w:id="89" w:name="_Toc482390596"/>
      <w:r>
        <w:rPr>
          <w:rFonts w:hint="eastAsia" w:ascii="宋体" w:hAnsi="宋体"/>
          <w:color w:val="000000" w:themeColor="text1"/>
          <w:sz w:val="24"/>
          <w:szCs w:val="24"/>
          <w:highlight w:val="none"/>
          <w14:textFill>
            <w14:solidFill>
              <w14:schemeClr w14:val="tx1"/>
            </w14:solidFill>
          </w14:textFill>
        </w:rPr>
        <w:t>4、投标</w:t>
      </w:r>
      <w:bookmarkEnd w:id="86"/>
      <w:bookmarkEnd w:id="87"/>
      <w:bookmarkEnd w:id="88"/>
      <w:bookmarkEnd w:id="89"/>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90" w:name="_Toc482390470"/>
      <w:bookmarkStart w:id="91" w:name="_Toc482390597"/>
      <w:r>
        <w:rPr>
          <w:rFonts w:hint="eastAsia" w:ascii="宋体" w:hAnsi="宋体"/>
          <w:color w:val="000000" w:themeColor="text1"/>
          <w:sz w:val="24"/>
          <w:szCs w:val="24"/>
          <w:highlight w:val="none"/>
          <w14:textFill>
            <w14:solidFill>
              <w14:schemeClr w14:val="tx1"/>
            </w14:solidFill>
          </w14:textFill>
        </w:rPr>
        <w:t>4.1 投标文件的密封和标识</w:t>
      </w:r>
      <w:bookmarkEnd w:id="90"/>
      <w:bookmarkEnd w:id="91"/>
    </w:p>
    <w:p>
      <w:pPr>
        <w:spacing w:line="400" w:lineRule="exact"/>
        <w:ind w:firstLine="482"/>
        <w:rPr>
          <w:rFonts w:ascii="宋体" w:hAnsi="宋体"/>
          <w:color w:val="000000" w:themeColor="text1"/>
          <w:sz w:val="24"/>
          <w:szCs w:val="24"/>
          <w:highlight w:val="none"/>
          <w14:textFill>
            <w14:solidFill>
              <w14:schemeClr w14:val="tx1"/>
            </w14:solidFill>
          </w14:textFill>
        </w:rPr>
      </w:pPr>
      <w:bookmarkStart w:id="92" w:name="_Toc482390598"/>
      <w:bookmarkStart w:id="93" w:name="_Toc482390471"/>
      <w:r>
        <w:rPr>
          <w:rFonts w:hint="eastAsia" w:ascii="宋体" w:hAnsi="宋体"/>
          <w:color w:val="000000" w:themeColor="text1"/>
          <w:sz w:val="24"/>
          <w:szCs w:val="24"/>
          <w:highlight w:val="none"/>
          <w14:textFill>
            <w14:solidFill>
              <w14:schemeClr w14:val="tx1"/>
            </w14:solidFill>
          </w14:textFill>
        </w:rPr>
        <w:t>4.1.1密封：投标文件应采用A4规格纸张进行打印并进行胶装装订，对未经装订的投标文件可能发生的文件散落或缺损，由此产生的后果其责任由投标人承担；</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4.1.2标记</w:t>
      </w:r>
    </w:p>
    <w:p>
      <w:pPr>
        <w:spacing w:line="400" w:lineRule="exact"/>
        <w:ind w:firstLine="360"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（1）投标人可在封袋上正确标明“正本”或“副本”；</w:t>
      </w:r>
    </w:p>
    <w:p>
      <w:pPr>
        <w:spacing w:line="400" w:lineRule="exact"/>
        <w:ind w:firstLine="360"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val="zh-CN"/>
          <w14:textFill>
            <w14:solidFill>
              <w14:schemeClr w14:val="tx1"/>
            </w14:solidFill>
          </w14:textFill>
        </w:rPr>
        <w:t>招标内容：</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项目”和“在投标截止时间之前不得开启”字样；</w:t>
      </w:r>
    </w:p>
    <w:p>
      <w:pPr>
        <w:spacing w:line="400" w:lineRule="exact"/>
        <w:ind w:firstLine="360"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（3）投标人的名称，并签字或盖章。</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 构成投标文件的其他材料的密封和标识（如有）</w:t>
      </w:r>
    </w:p>
    <w:p>
      <w:pPr>
        <w:spacing w:line="400" w:lineRule="exact"/>
        <w:ind w:firstLine="360" w:firstLineChars="150"/>
        <w:rPr>
          <w:rFonts w:ascii="宋体" w:hAnsi="宋体"/>
          <w:color w:val="000000" w:themeColor="text1"/>
          <w:sz w:val="24"/>
          <w:szCs w:val="24"/>
          <w:highlight w:val="none"/>
          <w14:textFill>
            <w14:solidFill>
              <w14:schemeClr w14:val="tx1"/>
            </w14:solidFill>
          </w14:textFill>
        </w:rPr>
      </w:pPr>
      <w:bookmarkStart w:id="94" w:name="EB5159bbb687d34abaafd96bd34409de51"/>
      <w:r>
        <w:rPr>
          <w:rFonts w:hint="eastAsia" w:ascii="宋体" w:hAnsi="宋体"/>
          <w:color w:val="000000" w:themeColor="text1"/>
          <w:sz w:val="24"/>
          <w:szCs w:val="24"/>
          <w:highlight w:val="none"/>
          <w14:textFill>
            <w14:solidFill>
              <w14:schemeClr w14:val="tx1"/>
            </w14:solidFill>
          </w14:textFill>
        </w:rPr>
        <w:t>（1）构成投标文件的其他材料单独包装，加贴封条，并在封套的封口处签字或盖章。</w:t>
      </w:r>
    </w:p>
    <w:p>
      <w:pPr>
        <w:spacing w:line="400" w:lineRule="exact"/>
        <w:ind w:firstLine="360"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（2）构成投标文件的其他材料的封套上应写明以下内容：</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1）“_____________标段投标文件”和“在投标截止时间之前不得开启”字样；</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2）投标人的名称，并签字或盖章。</w:t>
      </w:r>
      <w:bookmarkEnd w:id="94"/>
    </w:p>
    <w:p>
      <w:pPr>
        <w:pStyle w:val="1060"/>
        <w:spacing w:line="40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 投标文件的递交</w:t>
      </w:r>
      <w:bookmarkEnd w:id="92"/>
      <w:bookmarkEnd w:id="93"/>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4.2.1 投标人递交投标文件的截止时间（投标截止时间）：见投标人须知前附表。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2 投标人应当在投标截止时间前，将投标文件（</w:t>
      </w:r>
      <w:r>
        <w:rPr>
          <w:rFonts w:hint="eastAsia" w:ascii="宋体" w:hAnsi="宋体"/>
          <w:color w:val="000000" w:themeColor="text1"/>
          <w:sz w:val="24"/>
          <w:szCs w:val="24"/>
          <w:highlight w:val="none"/>
          <w14:textFill>
            <w14:solidFill>
              <w14:schemeClr w14:val="tx1"/>
            </w14:solidFill>
          </w14:textFill>
        </w:rPr>
        <w:t>U盘</w:t>
      </w:r>
      <w:r>
        <w:rPr>
          <w:rFonts w:hint="eastAsia" w:ascii="宋体" w:hAnsi="宋体"/>
          <w:color w:val="000000" w:themeColor="text1"/>
          <w:sz w:val="24"/>
          <w:szCs w:val="24"/>
          <w:highlight w:val="none"/>
          <w14:textFill>
            <w14:solidFill>
              <w14:schemeClr w14:val="tx1"/>
            </w14:solidFill>
          </w14:textFill>
        </w:rPr>
        <w:t>备份）、构成投标文件的其他材料按照本章第4.1.2、4.1.3项要求密封和加写标记后递交，递交地点见投标人须知前附表。招标机构收到电子投标文件（</w:t>
      </w:r>
      <w:r>
        <w:rPr>
          <w:rFonts w:hint="eastAsia" w:ascii="宋体" w:hAnsi="宋体"/>
          <w:color w:val="000000" w:themeColor="text1"/>
          <w:sz w:val="24"/>
          <w:szCs w:val="24"/>
          <w:highlight w:val="none"/>
          <w14:textFill>
            <w14:solidFill>
              <w14:schemeClr w14:val="tx1"/>
            </w14:solidFill>
          </w14:textFill>
        </w:rPr>
        <w:t>U盘</w:t>
      </w:r>
      <w:r>
        <w:rPr>
          <w:rFonts w:hint="eastAsia" w:ascii="宋体" w:hAnsi="宋体"/>
          <w:color w:val="000000" w:themeColor="text1"/>
          <w:sz w:val="24"/>
          <w:szCs w:val="24"/>
          <w:highlight w:val="none"/>
          <w14:textFill>
            <w14:solidFill>
              <w14:schemeClr w14:val="tx1"/>
            </w14:solidFill>
          </w14:textFill>
        </w:rPr>
        <w:t>备份）后向投标人出具签收凭证。逾期送达</w:t>
      </w:r>
      <w:r>
        <w:rPr>
          <w:rFonts w:ascii="宋体" w:hAnsi="宋体"/>
          <w:color w:val="000000" w:themeColor="text1"/>
          <w:sz w:val="24"/>
          <w:szCs w:val="24"/>
          <w:highlight w:val="none"/>
          <w14:textFill>
            <w14:solidFill>
              <w14:schemeClr w14:val="tx1"/>
            </w14:solidFill>
          </w14:textFill>
        </w:rPr>
        <w:t>的或者未送达指定地点的</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招标</w:t>
      </w:r>
      <w:r>
        <w:rPr>
          <w:rFonts w:hint="eastAsia" w:ascii="宋体" w:hAnsi="宋体"/>
          <w:color w:val="000000" w:themeColor="text1"/>
          <w:sz w:val="24"/>
          <w:szCs w:val="24"/>
          <w:highlight w:val="none"/>
          <w14:textFill>
            <w14:solidFill>
              <w14:schemeClr w14:val="tx1"/>
            </w14:solidFill>
          </w14:textFill>
        </w:rPr>
        <w:t>机构</w:t>
      </w:r>
      <w:r>
        <w:rPr>
          <w:rFonts w:ascii="宋体" w:hAnsi="宋体"/>
          <w:color w:val="000000" w:themeColor="text1"/>
          <w:sz w:val="24"/>
          <w:szCs w:val="24"/>
          <w:highlight w:val="none"/>
          <w14:textFill>
            <w14:solidFill>
              <w14:schemeClr w14:val="tx1"/>
            </w14:solidFill>
          </w14:textFill>
        </w:rPr>
        <w:t>将拒收。</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3 根据本章第4.1.1项、第4.1.2项、第4.1.3项、第4.2.1项、第4.2.2项的规定，投标人递交的投标文件，只要出现任何一种投标文件应当拒收的情形，其投标将被拒绝。</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95" w:name="_Toc482390472"/>
      <w:bookmarkStart w:id="96" w:name="_Toc482390599"/>
      <w:r>
        <w:rPr>
          <w:rFonts w:hint="eastAsia" w:ascii="宋体" w:hAnsi="宋体"/>
          <w:color w:val="000000" w:themeColor="text1"/>
          <w:sz w:val="24"/>
          <w:szCs w:val="24"/>
          <w:highlight w:val="none"/>
          <w14:textFill>
            <w14:solidFill>
              <w14:schemeClr w14:val="tx1"/>
            </w14:solidFill>
          </w14:textFill>
        </w:rPr>
        <w:t>4.3 投标文件的修改与撤回</w:t>
      </w:r>
      <w:bookmarkEnd w:id="95"/>
      <w:bookmarkEnd w:id="96"/>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4.3.1</w:t>
      </w:r>
      <w:r>
        <w:rPr>
          <w:rFonts w:hint="eastAsia" w:ascii="宋体" w:hAnsi="宋体"/>
          <w:color w:val="000000" w:themeColor="text1"/>
          <w:sz w:val="24"/>
          <w:szCs w:val="24"/>
          <w:highlight w:val="none"/>
          <w14:textFill>
            <w14:solidFill>
              <w14:schemeClr w14:val="tx1"/>
            </w14:solidFill>
          </w14:textFill>
        </w:rPr>
        <w:t xml:space="preserve"> 在本章第4.2.1项规定的投标截止时间前，投标人可以修改或撤回已递交的投标文件。</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4.3.2投标人所提交的投标文件在评标结束后，无论中标与否都不退还。</w:t>
      </w:r>
    </w:p>
    <w:p>
      <w:pPr>
        <w:pStyle w:val="6"/>
        <w:spacing w:line="400" w:lineRule="exact"/>
        <w:jc w:val="both"/>
        <w:rPr>
          <w:rFonts w:ascii="宋体" w:hAnsi="宋体"/>
          <w:color w:val="000000" w:themeColor="text1"/>
          <w:sz w:val="24"/>
          <w:szCs w:val="24"/>
          <w:highlight w:val="none"/>
          <w14:textFill>
            <w14:solidFill>
              <w14:schemeClr w14:val="tx1"/>
            </w14:solidFill>
          </w14:textFill>
        </w:rPr>
      </w:pPr>
      <w:bookmarkStart w:id="97" w:name="_Toc29478996"/>
      <w:bookmarkStart w:id="98" w:name="_Toc23859491"/>
      <w:bookmarkStart w:id="99" w:name="_Toc482390473"/>
      <w:bookmarkStart w:id="100" w:name="_Toc482390600"/>
      <w:r>
        <w:rPr>
          <w:rFonts w:hint="eastAsia" w:ascii="宋体" w:hAnsi="宋体"/>
          <w:color w:val="000000" w:themeColor="text1"/>
          <w:sz w:val="24"/>
          <w:szCs w:val="24"/>
          <w:highlight w:val="none"/>
          <w14:textFill>
            <w14:solidFill>
              <w14:schemeClr w14:val="tx1"/>
            </w14:solidFill>
          </w14:textFill>
        </w:rPr>
        <w:t>5、开标</w:t>
      </w:r>
      <w:bookmarkEnd w:id="97"/>
      <w:bookmarkEnd w:id="98"/>
      <w:bookmarkEnd w:id="99"/>
      <w:bookmarkEnd w:id="100"/>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01" w:name="_Toc482390601"/>
      <w:bookmarkStart w:id="102" w:name="_Toc482390474"/>
      <w:r>
        <w:rPr>
          <w:rFonts w:hint="eastAsia" w:ascii="宋体" w:hAnsi="宋体"/>
          <w:color w:val="000000" w:themeColor="text1"/>
          <w:sz w:val="24"/>
          <w:szCs w:val="24"/>
          <w:highlight w:val="none"/>
          <w14:textFill>
            <w14:solidFill>
              <w14:schemeClr w14:val="tx1"/>
            </w14:solidFill>
          </w14:textFill>
        </w:rPr>
        <w:t>5.1 开标时间和地点</w:t>
      </w:r>
      <w:bookmarkEnd w:id="101"/>
      <w:bookmarkEnd w:id="102"/>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5.1.1 招标人将于投标人须知前附表规定的时间和地点公开开标，并邀请所有投标人授权委托代表准时参加。</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授权</w:t>
      </w:r>
      <w:r>
        <w:rPr>
          <w:rFonts w:ascii="宋体" w:hAnsi="宋体"/>
          <w:color w:val="000000" w:themeColor="text1"/>
          <w:sz w:val="24"/>
          <w:szCs w:val="24"/>
          <w:highlight w:val="none"/>
          <w14:textFill>
            <w14:solidFill>
              <w14:schemeClr w14:val="tx1"/>
            </w14:solidFill>
          </w14:textFill>
        </w:rPr>
        <w:t>委托代表必须按时参加开标会，并在招标人按开标程序进行点名时，向招标人提交</w:t>
      </w:r>
      <w:r>
        <w:rPr>
          <w:rFonts w:hint="eastAsia" w:ascii="宋体" w:hAnsi="宋体"/>
          <w:color w:val="000000" w:themeColor="text1"/>
          <w:sz w:val="24"/>
          <w:szCs w:val="24"/>
          <w:highlight w:val="none"/>
          <w14:textFill>
            <w14:solidFill>
              <w14:schemeClr w14:val="tx1"/>
            </w14:solidFill>
          </w14:textFill>
        </w:rPr>
        <w:t>二代身份证和法人授权委托书查验，</w:t>
      </w:r>
      <w:r>
        <w:rPr>
          <w:rFonts w:ascii="宋体" w:hAnsi="宋体"/>
          <w:color w:val="000000" w:themeColor="text1"/>
          <w:sz w:val="24"/>
          <w:szCs w:val="24"/>
          <w:highlight w:val="none"/>
          <w14:textFill>
            <w14:solidFill>
              <w14:schemeClr w14:val="tx1"/>
            </w14:solidFill>
          </w14:textFill>
        </w:rPr>
        <w:t>以证明其出席。招标人核实确认并如实记入开标记录</w:t>
      </w:r>
      <w:r>
        <w:rPr>
          <w:rFonts w:hint="eastAsia" w:ascii="宋体" w:hAnsi="宋体"/>
          <w:color w:val="000000" w:themeColor="text1"/>
          <w:sz w:val="24"/>
          <w:szCs w:val="24"/>
          <w:highlight w:val="none"/>
          <w14:textFill>
            <w14:solidFill>
              <w14:schemeClr w14:val="tx1"/>
            </w14:solidFill>
          </w14:textFill>
        </w:rPr>
        <w:t>。投标人授权委托代表未按要求参加开标会的，其</w:t>
      </w:r>
      <w:r>
        <w:rPr>
          <w:rFonts w:ascii="宋体" w:hAnsi="宋体"/>
          <w:color w:val="000000" w:themeColor="text1"/>
          <w:sz w:val="24"/>
          <w:szCs w:val="24"/>
          <w:highlight w:val="none"/>
          <w14:textFill>
            <w14:solidFill>
              <w14:schemeClr w14:val="tx1"/>
            </w14:solidFill>
          </w14:textFill>
        </w:rPr>
        <w:t>投标将被</w:t>
      </w:r>
      <w:r>
        <w:rPr>
          <w:rFonts w:hint="eastAsia" w:ascii="宋体" w:hAnsi="宋体"/>
          <w:color w:val="000000" w:themeColor="text1"/>
          <w:sz w:val="24"/>
          <w:szCs w:val="24"/>
          <w:highlight w:val="none"/>
          <w14:textFill>
            <w14:solidFill>
              <w14:schemeClr w14:val="tx1"/>
            </w14:solidFill>
          </w14:textFill>
        </w:rPr>
        <w:t>否决</w:t>
      </w:r>
      <w:r>
        <w:rPr>
          <w:rFonts w:ascii="宋体" w:hAnsi="宋体"/>
          <w:color w:val="000000" w:themeColor="text1"/>
          <w:sz w:val="24"/>
          <w:szCs w:val="24"/>
          <w:highlight w:val="none"/>
          <w14:textFill>
            <w14:solidFill>
              <w14:schemeClr w14:val="tx1"/>
            </w14:solidFill>
          </w14:textFill>
        </w:rPr>
        <w:t>。</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03" w:name="_Toc482390475"/>
      <w:bookmarkStart w:id="104" w:name="_Toc482390602"/>
      <w:r>
        <w:rPr>
          <w:rFonts w:hint="eastAsia" w:ascii="宋体" w:hAnsi="宋体"/>
          <w:color w:val="000000" w:themeColor="text1"/>
          <w:sz w:val="24"/>
          <w:szCs w:val="24"/>
          <w:highlight w:val="none"/>
          <w14:textFill>
            <w14:solidFill>
              <w14:schemeClr w14:val="tx1"/>
            </w14:solidFill>
          </w14:textFill>
        </w:rPr>
        <w:t>5.2 开标程序</w:t>
      </w:r>
      <w:bookmarkEnd w:id="103"/>
      <w:bookmarkEnd w:id="104"/>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主持人按下列程序进行开标：</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宣布开标会开始，并宣读开标纪律；</w:t>
      </w:r>
      <w:r>
        <w:rPr>
          <w:rFonts w:ascii="宋体" w:hAnsi="宋体"/>
          <w:color w:val="000000" w:themeColor="text1"/>
          <w:sz w:val="24"/>
          <w:szCs w:val="24"/>
          <w:highlight w:val="none"/>
          <w14:textFill>
            <w14:solidFill>
              <w14:schemeClr w14:val="tx1"/>
            </w14:solidFill>
          </w14:textFill>
        </w:rPr>
        <w:t xml:space="preserve"> </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（2）宣布</w:t>
      </w:r>
      <w:r>
        <w:rPr>
          <w:rFonts w:hint="eastAsia" w:ascii="宋体" w:hAnsi="宋体"/>
          <w:color w:val="000000" w:themeColor="text1"/>
          <w:sz w:val="24"/>
          <w:szCs w:val="24"/>
          <w:highlight w:val="none"/>
          <w14:textFill>
            <w14:solidFill>
              <w14:schemeClr w14:val="tx1"/>
            </w14:solidFill>
          </w14:textFill>
        </w:rPr>
        <w:t>主持人、招标人代表、记录人、监标人</w:t>
      </w:r>
      <w:r>
        <w:rPr>
          <w:rFonts w:ascii="宋体" w:hAnsi="宋体"/>
          <w:color w:val="000000" w:themeColor="text1"/>
          <w:sz w:val="24"/>
          <w:szCs w:val="24"/>
          <w:highlight w:val="none"/>
          <w14:textFill>
            <w14:solidFill>
              <w14:schemeClr w14:val="tx1"/>
            </w14:solidFill>
          </w14:textFill>
        </w:rPr>
        <w:t>等有关人员</w:t>
      </w:r>
      <w:r>
        <w:rPr>
          <w:rFonts w:hint="eastAsia" w:ascii="宋体" w:hAnsi="宋体"/>
          <w:color w:val="000000" w:themeColor="text1"/>
          <w:sz w:val="24"/>
          <w:szCs w:val="24"/>
          <w:highlight w:val="none"/>
          <w14:textFill>
            <w14:solidFill>
              <w14:schemeClr w14:val="tx1"/>
            </w14:solidFill>
          </w14:textFill>
        </w:rPr>
        <w:t>姓</w:t>
      </w:r>
      <w:r>
        <w:rPr>
          <w:rFonts w:ascii="宋体" w:hAnsi="宋体"/>
          <w:color w:val="000000" w:themeColor="text1"/>
          <w:sz w:val="24"/>
          <w:szCs w:val="24"/>
          <w:highlight w:val="none"/>
          <w14:textFill>
            <w14:solidFill>
              <w14:schemeClr w14:val="tx1"/>
            </w14:solidFill>
          </w14:textFill>
        </w:rPr>
        <w:t xml:space="preserve">名； </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公布在投标截止时间前投标文件的递交情况，并由招标人核查投标人授权委托代表是否出席开标会并核实其身份；</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唱标，公布</w:t>
      </w:r>
      <w:r>
        <w:rPr>
          <w:rFonts w:ascii="宋体" w:hAnsi="宋体"/>
          <w:color w:val="000000" w:themeColor="text1"/>
          <w:sz w:val="24"/>
          <w:szCs w:val="24"/>
          <w:highlight w:val="none"/>
          <w14:textFill>
            <w14:solidFill>
              <w14:schemeClr w14:val="tx1"/>
            </w14:solidFill>
          </w14:textFill>
        </w:rPr>
        <w:t>投标人名称、投标报价</w:t>
      </w:r>
      <w:r>
        <w:rPr>
          <w:rFonts w:hint="eastAsia" w:ascii="宋体" w:hAnsi="宋体"/>
          <w:color w:val="000000" w:themeColor="text1"/>
          <w:sz w:val="24"/>
          <w:szCs w:val="24"/>
          <w:highlight w:val="none"/>
          <w14:textFill>
            <w14:solidFill>
              <w14:schemeClr w14:val="tx1"/>
            </w14:solidFill>
          </w14:textFill>
        </w:rPr>
        <w:t>、服务期等内容；</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（5）招标人代表、监标人、记录人、投标人授权委托代表等在开标记录表上签字确认；</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（6）宣布评标期间注意事项；</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（7）开标结束。</w:t>
      </w:r>
    </w:p>
    <w:p>
      <w:pPr>
        <w:spacing w:line="400" w:lineRule="exact"/>
        <w:outlineLvl w:val="2"/>
        <w:rPr>
          <w:rFonts w:ascii="宋体" w:hAnsi="宋体"/>
          <w:b/>
          <w:color w:val="000000" w:themeColor="text1"/>
          <w:sz w:val="24"/>
          <w:szCs w:val="24"/>
          <w:highlight w:val="none"/>
          <w14:textFill>
            <w14:solidFill>
              <w14:schemeClr w14:val="tx1"/>
            </w14:solidFill>
          </w14:textFill>
        </w:rPr>
      </w:pPr>
      <w:bookmarkStart w:id="105" w:name="_Toc482390604"/>
      <w:bookmarkStart w:id="106" w:name="_Toc482390477"/>
      <w:r>
        <w:rPr>
          <w:rFonts w:hint="eastAsia" w:ascii="宋体" w:hAnsi="宋体"/>
          <w:b/>
          <w:color w:val="000000" w:themeColor="text1"/>
          <w:sz w:val="24"/>
          <w:szCs w:val="24"/>
          <w:highlight w:val="none"/>
          <w14:textFill>
            <w14:solidFill>
              <w14:schemeClr w14:val="tx1"/>
            </w14:solidFill>
          </w14:textFill>
        </w:rPr>
        <w:t>5.3 开标异议</w:t>
      </w:r>
      <w:bookmarkEnd w:id="105"/>
      <w:bookmarkEnd w:id="106"/>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5.3.1 投标人对开标有异议的，应当在开标现场提出；招标人当场对异议作出答复，并制作记录。</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本处所称异议是指投标人在</w:t>
      </w:r>
      <w:r>
        <w:rPr>
          <w:rFonts w:ascii="宋体" w:hAnsi="宋体"/>
          <w:color w:val="000000" w:themeColor="text1"/>
          <w:sz w:val="24"/>
          <w:szCs w:val="24"/>
          <w:highlight w:val="none"/>
          <w14:textFill>
            <w14:solidFill>
              <w14:schemeClr w14:val="tx1"/>
            </w14:solidFill>
          </w14:textFill>
        </w:rPr>
        <w:t>开标现场对投标文件提交、</w:t>
      </w:r>
      <w:r>
        <w:rPr>
          <w:rFonts w:hint="eastAsia" w:ascii="宋体" w:hAnsi="宋体"/>
          <w:color w:val="000000" w:themeColor="text1"/>
          <w:sz w:val="24"/>
          <w:szCs w:val="24"/>
          <w:highlight w:val="none"/>
          <w14:textFill>
            <w14:solidFill>
              <w14:schemeClr w14:val="tx1"/>
            </w14:solidFill>
          </w14:textFill>
        </w:rPr>
        <w:t>投标</w:t>
      </w:r>
      <w:r>
        <w:rPr>
          <w:rFonts w:ascii="宋体" w:hAnsi="宋体"/>
          <w:color w:val="000000" w:themeColor="text1"/>
          <w:sz w:val="24"/>
          <w:szCs w:val="24"/>
          <w:highlight w:val="none"/>
          <w14:textFill>
            <w14:solidFill>
              <w14:schemeClr w14:val="tx1"/>
            </w14:solidFill>
          </w14:textFill>
        </w:rPr>
        <w:t>截</w:t>
      </w:r>
      <w:r>
        <w:rPr>
          <w:rFonts w:hint="eastAsia" w:ascii="宋体" w:hAnsi="宋体"/>
          <w:color w:val="000000" w:themeColor="text1"/>
          <w:sz w:val="24"/>
          <w:szCs w:val="24"/>
          <w:highlight w:val="none"/>
          <w14:textFill>
            <w14:solidFill>
              <w14:schemeClr w14:val="tx1"/>
            </w14:solidFill>
          </w14:textFill>
        </w:rPr>
        <w:t>止</w:t>
      </w:r>
      <w:r>
        <w:rPr>
          <w:rFonts w:ascii="宋体" w:hAnsi="宋体"/>
          <w:color w:val="000000" w:themeColor="text1"/>
          <w:sz w:val="24"/>
          <w:szCs w:val="24"/>
          <w:highlight w:val="none"/>
          <w14:textFill>
            <w14:solidFill>
              <w14:schemeClr w14:val="tx1"/>
            </w14:solidFill>
          </w14:textFill>
        </w:rPr>
        <w:t>时间、开标程序、投标文件密封、唱标内容、开标记录、唱标次序以及投标人和招标人或者投标人相互之间存在利益冲突的情形等</w:t>
      </w:r>
      <w:r>
        <w:rPr>
          <w:rFonts w:hint="eastAsia" w:ascii="宋体" w:hAnsi="宋体"/>
          <w:color w:val="000000" w:themeColor="text1"/>
          <w:sz w:val="24"/>
          <w:szCs w:val="24"/>
          <w:highlight w:val="none"/>
          <w14:textFill>
            <w14:solidFill>
              <w14:schemeClr w14:val="tx1"/>
            </w14:solidFill>
          </w14:textFill>
        </w:rPr>
        <w:t>提出的质疑。</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5.3.2 </w:t>
      </w:r>
      <w:r>
        <w:rPr>
          <w:rFonts w:ascii="宋体" w:hAnsi="宋体"/>
          <w:color w:val="000000" w:themeColor="text1"/>
          <w:sz w:val="24"/>
          <w:szCs w:val="24"/>
          <w:highlight w:val="none"/>
          <w14:textFill>
            <w14:solidFill>
              <w14:schemeClr w14:val="tx1"/>
            </w14:solidFill>
          </w14:textFill>
        </w:rPr>
        <w:t>投标人异议成立的，招标人</w:t>
      </w:r>
      <w:r>
        <w:rPr>
          <w:rFonts w:hint="eastAsia" w:ascii="宋体" w:hAnsi="宋体"/>
          <w:color w:val="000000" w:themeColor="text1"/>
          <w:sz w:val="24"/>
          <w:szCs w:val="24"/>
          <w:highlight w:val="none"/>
          <w14:textFill>
            <w14:solidFill>
              <w14:schemeClr w14:val="tx1"/>
            </w14:solidFill>
          </w14:textFill>
        </w:rPr>
        <w:t>将</w:t>
      </w:r>
      <w:r>
        <w:rPr>
          <w:rFonts w:ascii="宋体" w:hAnsi="宋体"/>
          <w:color w:val="000000" w:themeColor="text1"/>
          <w:sz w:val="24"/>
          <w:szCs w:val="24"/>
          <w:highlight w:val="none"/>
          <w14:textFill>
            <w14:solidFill>
              <w14:schemeClr w14:val="tx1"/>
            </w14:solidFill>
          </w14:textFill>
        </w:rPr>
        <w:t>及时采取纠正措施，或者提交评标委员会评审确认；投标人异议不成立的，招标人</w:t>
      </w:r>
      <w:r>
        <w:rPr>
          <w:rFonts w:hint="eastAsia" w:ascii="宋体" w:hAnsi="宋体"/>
          <w:color w:val="000000" w:themeColor="text1"/>
          <w:sz w:val="24"/>
          <w:szCs w:val="24"/>
          <w:highlight w:val="none"/>
          <w14:textFill>
            <w14:solidFill>
              <w14:schemeClr w14:val="tx1"/>
            </w14:solidFill>
          </w14:textFill>
        </w:rPr>
        <w:t>将</w:t>
      </w:r>
      <w:r>
        <w:rPr>
          <w:rFonts w:ascii="宋体" w:hAnsi="宋体"/>
          <w:color w:val="000000" w:themeColor="text1"/>
          <w:sz w:val="24"/>
          <w:szCs w:val="24"/>
          <w:highlight w:val="none"/>
          <w14:textFill>
            <w14:solidFill>
              <w14:schemeClr w14:val="tx1"/>
            </w14:solidFill>
          </w14:textFill>
        </w:rPr>
        <w:t>当场给予解释说明。开标工作人员包括监督人员不应在开标现场对</w:t>
      </w:r>
      <w:r>
        <w:rPr>
          <w:rFonts w:hint="eastAsia" w:ascii="宋体" w:hAnsi="宋体"/>
          <w:color w:val="000000" w:themeColor="text1"/>
          <w:sz w:val="24"/>
          <w:szCs w:val="24"/>
          <w:highlight w:val="none"/>
          <w14:textFill>
            <w14:solidFill>
              <w14:schemeClr w14:val="tx1"/>
            </w14:solidFill>
          </w14:textFill>
        </w:rPr>
        <w:t>相关</w:t>
      </w:r>
      <w:r>
        <w:rPr>
          <w:rFonts w:ascii="宋体" w:hAnsi="宋体"/>
          <w:color w:val="000000" w:themeColor="text1"/>
          <w:sz w:val="24"/>
          <w:szCs w:val="24"/>
          <w:highlight w:val="none"/>
          <w14:textFill>
            <w14:solidFill>
              <w14:schemeClr w14:val="tx1"/>
            </w14:solidFill>
          </w14:textFill>
        </w:rPr>
        <w:t>投标作出有效或者无效的判断</w:t>
      </w:r>
      <w:r>
        <w:rPr>
          <w:rFonts w:hint="eastAsia" w:ascii="宋体" w:hAnsi="宋体"/>
          <w:color w:val="000000" w:themeColor="text1"/>
          <w:sz w:val="24"/>
          <w:szCs w:val="24"/>
          <w:highlight w:val="none"/>
          <w14:textFill>
            <w14:solidFill>
              <w14:schemeClr w14:val="tx1"/>
            </w14:solidFill>
          </w14:textFill>
        </w:rPr>
        <w:t>。</w:t>
      </w:r>
    </w:p>
    <w:p>
      <w:pPr>
        <w:pStyle w:val="6"/>
        <w:spacing w:line="400" w:lineRule="exact"/>
        <w:jc w:val="both"/>
        <w:rPr>
          <w:rFonts w:ascii="宋体" w:hAnsi="宋体"/>
          <w:color w:val="000000" w:themeColor="text1"/>
          <w:sz w:val="24"/>
          <w:szCs w:val="24"/>
          <w:highlight w:val="none"/>
          <w14:textFill>
            <w14:solidFill>
              <w14:schemeClr w14:val="tx1"/>
            </w14:solidFill>
          </w14:textFill>
        </w:rPr>
      </w:pPr>
      <w:bookmarkStart w:id="107" w:name="_Toc482390478"/>
      <w:bookmarkStart w:id="108" w:name="_Toc482390605"/>
      <w:bookmarkStart w:id="109" w:name="_Toc29478997"/>
      <w:bookmarkStart w:id="110" w:name="_Toc23859492"/>
      <w:r>
        <w:rPr>
          <w:rFonts w:hint="eastAsia" w:ascii="宋体" w:hAnsi="宋体"/>
          <w:color w:val="000000" w:themeColor="text1"/>
          <w:sz w:val="24"/>
          <w:szCs w:val="24"/>
          <w:highlight w:val="none"/>
          <w14:textFill>
            <w14:solidFill>
              <w14:schemeClr w14:val="tx1"/>
            </w14:solidFill>
          </w14:textFill>
        </w:rPr>
        <w:t>6、评标</w:t>
      </w:r>
      <w:bookmarkEnd w:id="107"/>
      <w:bookmarkEnd w:id="108"/>
      <w:bookmarkEnd w:id="109"/>
      <w:bookmarkEnd w:id="110"/>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11" w:name="_Toc482390479"/>
      <w:bookmarkStart w:id="112" w:name="_Toc482390606"/>
      <w:r>
        <w:rPr>
          <w:rFonts w:hint="eastAsia" w:ascii="宋体" w:hAnsi="宋体"/>
          <w:color w:val="000000" w:themeColor="text1"/>
          <w:sz w:val="24"/>
          <w:szCs w:val="24"/>
          <w:highlight w:val="none"/>
          <w14:textFill>
            <w14:solidFill>
              <w14:schemeClr w14:val="tx1"/>
            </w14:solidFill>
          </w14:textFill>
        </w:rPr>
        <w:t>6.1 评标委员会</w:t>
      </w:r>
      <w:bookmarkEnd w:id="111"/>
      <w:bookmarkEnd w:id="112"/>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6.1.2 评标委员会成员有下列情形之一的，应当回避：</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（1）招标人或投标人的主要负责人的近亲属；</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（2）项目主管部门或者行政监督部门的人员；</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（3）与投标人有经济利益关系或其他利害关系，可能影响对投标公正评审的；</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（4）曾因在招标、评标以及其他与招标投标有关活动中从事违法行为而受过行政处罚或刑事处罚的。</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13" w:name="_Toc482390607"/>
      <w:bookmarkStart w:id="114" w:name="_Toc482390480"/>
      <w:r>
        <w:rPr>
          <w:rFonts w:hint="eastAsia" w:ascii="宋体" w:hAnsi="宋体"/>
          <w:color w:val="000000" w:themeColor="text1"/>
          <w:sz w:val="24"/>
          <w:szCs w:val="24"/>
          <w:highlight w:val="none"/>
          <w14:textFill>
            <w14:solidFill>
              <w14:schemeClr w14:val="tx1"/>
            </w14:solidFill>
          </w14:textFill>
        </w:rPr>
        <w:t>6.2 评标原则</w:t>
      </w:r>
      <w:bookmarkEnd w:id="113"/>
      <w:bookmarkEnd w:id="114"/>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评标活动遵循公平、公正、科学和择优的原则。</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15" w:name="_Toc482390481"/>
      <w:bookmarkStart w:id="116" w:name="_Toc482390608"/>
      <w:r>
        <w:rPr>
          <w:rFonts w:hint="eastAsia" w:ascii="宋体" w:hAnsi="宋体"/>
          <w:color w:val="000000" w:themeColor="text1"/>
          <w:sz w:val="24"/>
          <w:szCs w:val="24"/>
          <w:highlight w:val="none"/>
          <w14:textFill>
            <w14:solidFill>
              <w14:schemeClr w14:val="tx1"/>
            </w14:solidFill>
          </w14:textFill>
        </w:rPr>
        <w:t>6.3 评标</w:t>
      </w:r>
      <w:bookmarkEnd w:id="115"/>
      <w:bookmarkEnd w:id="116"/>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6.3.1 评标委员会按照第三章“评标办法”规定的方法、评审因素、标准和程序对投标文件进行评审。第三章“评标办法”没有规定的方法、评审因素和标准，不作为评标依据。</w:t>
      </w:r>
    </w:p>
    <w:p>
      <w:pPr>
        <w:pStyle w:val="6"/>
        <w:spacing w:line="400" w:lineRule="exact"/>
        <w:jc w:val="both"/>
        <w:rPr>
          <w:rFonts w:ascii="宋体" w:hAnsi="宋体"/>
          <w:color w:val="000000" w:themeColor="text1"/>
          <w:sz w:val="24"/>
          <w:szCs w:val="24"/>
          <w:highlight w:val="none"/>
          <w14:textFill>
            <w14:solidFill>
              <w14:schemeClr w14:val="tx1"/>
            </w14:solidFill>
          </w14:textFill>
        </w:rPr>
      </w:pPr>
      <w:bookmarkStart w:id="117" w:name="_Toc29478998"/>
      <w:bookmarkStart w:id="118" w:name="_Toc482390482"/>
      <w:bookmarkStart w:id="119" w:name="_Toc482390609"/>
      <w:bookmarkStart w:id="120" w:name="_Toc23859493"/>
      <w:r>
        <w:rPr>
          <w:rFonts w:hint="eastAsia" w:ascii="宋体" w:hAnsi="宋体"/>
          <w:color w:val="000000" w:themeColor="text1"/>
          <w:sz w:val="24"/>
          <w:szCs w:val="24"/>
          <w:highlight w:val="none"/>
          <w14:textFill>
            <w14:solidFill>
              <w14:schemeClr w14:val="tx1"/>
            </w14:solidFill>
          </w14:textFill>
        </w:rPr>
        <w:t>7、合同授予</w:t>
      </w:r>
      <w:bookmarkEnd w:id="117"/>
      <w:bookmarkEnd w:id="118"/>
      <w:bookmarkEnd w:id="119"/>
      <w:bookmarkEnd w:id="120"/>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21" w:name="_Toc482390484"/>
      <w:bookmarkStart w:id="122" w:name="_Toc482390611"/>
      <w:r>
        <w:rPr>
          <w:rFonts w:hint="eastAsia" w:ascii="宋体" w:hAnsi="宋体"/>
          <w:color w:val="000000" w:themeColor="text1"/>
          <w:sz w:val="24"/>
          <w:szCs w:val="24"/>
          <w:highlight w:val="none"/>
          <w14:textFill>
            <w14:solidFill>
              <w14:schemeClr w14:val="tx1"/>
            </w14:solidFill>
          </w14:textFill>
        </w:rPr>
        <w:t>7.1 定标方式</w:t>
      </w:r>
      <w:bookmarkEnd w:id="121"/>
      <w:bookmarkEnd w:id="122"/>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7.1.1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7.2.1招标人应当按评标委员会提交的评标报告推荐的中标候选人确定中标人，并将招标书面情况报告报行政主管部门和相关部门备案。投标人或者其他利害关系人对依法必须进行招标的项目有异议或投诉的，按照《中华人民共和国招标投标法》、《中华人民共和国招标投标法实施条例》等有关规定进行处理。</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23" w:name="_Toc482390485"/>
      <w:bookmarkStart w:id="124" w:name="_Toc482390612"/>
      <w:r>
        <w:rPr>
          <w:rFonts w:hint="eastAsia" w:ascii="宋体" w:hAnsi="宋体"/>
          <w:color w:val="000000" w:themeColor="text1"/>
          <w:sz w:val="24"/>
          <w:szCs w:val="24"/>
          <w:highlight w:val="none"/>
          <w14:textFill>
            <w14:solidFill>
              <w14:schemeClr w14:val="tx1"/>
            </w14:solidFill>
          </w14:textFill>
        </w:rPr>
        <w:t>7</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履约能力的审查（如有）</w:t>
      </w:r>
      <w:bookmarkEnd w:id="123"/>
      <w:bookmarkEnd w:id="124"/>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25" w:name="_Toc482390613"/>
      <w:bookmarkStart w:id="126" w:name="_Toc482390486"/>
      <w:r>
        <w:rPr>
          <w:rFonts w:hint="eastAsia" w:ascii="宋体" w:hAnsi="宋体"/>
          <w:color w:val="000000" w:themeColor="text1"/>
          <w:sz w:val="24"/>
          <w:szCs w:val="24"/>
          <w:highlight w:val="none"/>
          <w14:textFill>
            <w14:solidFill>
              <w14:schemeClr w14:val="tx1"/>
            </w14:solidFill>
          </w14:textFill>
        </w:rPr>
        <w:t>7.3中标结果公告</w:t>
      </w:r>
      <w:bookmarkEnd w:id="125"/>
      <w:bookmarkEnd w:id="126"/>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7.3.</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 xml:space="preserve"> 招标人确定中标人后，应及时在网上发布中标结果公告（公告期为3日），告知所有未中标的投标人，并在本章第3.3款规定的投标有效期内，以书面形式向中标人发出中标通知书。</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7.3.</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 xml:space="preserve"> 招标人应当自确定中标人之日起15日内，向有关行政主管部门提交招投标情况的书面报告。</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27" w:name="_Toc482390615"/>
      <w:bookmarkStart w:id="128" w:name="_Toc482390488"/>
      <w:r>
        <w:rPr>
          <w:rFonts w:hint="eastAsia" w:ascii="宋体" w:hAnsi="宋体"/>
          <w:color w:val="000000" w:themeColor="text1"/>
          <w:sz w:val="24"/>
          <w:szCs w:val="24"/>
          <w:highlight w:val="none"/>
          <w14:textFill>
            <w14:solidFill>
              <w14:schemeClr w14:val="tx1"/>
            </w14:solidFill>
          </w14:textFill>
        </w:rPr>
        <w:t>7.4 签订合同</w:t>
      </w:r>
      <w:bookmarkEnd w:id="127"/>
      <w:bookmarkEnd w:id="128"/>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的，中标人应予以赔偿。 </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7.4.2 发出中标通知书后，招标人无正当理由拒签合同的，给中标人造成损失的，还应当赔偿损失。</w:t>
      </w:r>
    </w:p>
    <w:p>
      <w:pPr>
        <w:pStyle w:val="6"/>
        <w:spacing w:line="400" w:lineRule="exact"/>
        <w:jc w:val="both"/>
        <w:rPr>
          <w:rFonts w:ascii="宋体" w:hAnsi="宋体"/>
          <w:color w:val="000000" w:themeColor="text1"/>
          <w:sz w:val="24"/>
          <w:szCs w:val="24"/>
          <w:highlight w:val="none"/>
          <w14:textFill>
            <w14:solidFill>
              <w14:schemeClr w14:val="tx1"/>
            </w14:solidFill>
          </w14:textFill>
        </w:rPr>
      </w:pPr>
      <w:bookmarkStart w:id="129" w:name="_Toc482390616"/>
      <w:bookmarkStart w:id="130" w:name="_Toc23859494"/>
      <w:bookmarkStart w:id="131" w:name="_Toc482390489"/>
      <w:bookmarkStart w:id="132" w:name="_Toc29478999"/>
      <w:r>
        <w:rPr>
          <w:rFonts w:hint="eastAsia" w:ascii="宋体" w:hAnsi="宋体"/>
          <w:color w:val="000000" w:themeColor="text1"/>
          <w:sz w:val="24"/>
          <w:szCs w:val="24"/>
          <w:highlight w:val="none"/>
          <w14:textFill>
            <w14:solidFill>
              <w14:schemeClr w14:val="tx1"/>
            </w14:solidFill>
          </w14:textFill>
        </w:rPr>
        <w:t>8、重新招标、不再招标和终止招标</w:t>
      </w:r>
      <w:bookmarkEnd w:id="129"/>
      <w:bookmarkEnd w:id="130"/>
      <w:bookmarkEnd w:id="131"/>
      <w:bookmarkEnd w:id="132"/>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33" w:name="_Toc482390490"/>
      <w:bookmarkStart w:id="134" w:name="_Toc482390617"/>
      <w:r>
        <w:rPr>
          <w:rFonts w:hint="eastAsia" w:ascii="宋体" w:hAnsi="宋体"/>
          <w:color w:val="000000" w:themeColor="text1"/>
          <w:sz w:val="24"/>
          <w:szCs w:val="24"/>
          <w:highlight w:val="none"/>
          <w14:textFill>
            <w14:solidFill>
              <w14:schemeClr w14:val="tx1"/>
            </w14:solidFill>
          </w14:textFill>
        </w:rPr>
        <w:t>8.1 重新招标</w:t>
      </w:r>
      <w:bookmarkEnd w:id="133"/>
      <w:bookmarkEnd w:id="134"/>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有下列情形之一的，招标人将重新招标：</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（1）投标截止时间止，投标人少于3个的；</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（2）经评标委员会评审后否决所有投标的；</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（3）除非已经产生中标候选人，在投标有效期内同意延长投标有效期的投标人少于三个的；</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（4）第一中标候选人或所有中标候选人均未与招标人签订合同的；</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（5）法律、法规规定的其他情形。</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35" w:name="_Toc482390491"/>
      <w:bookmarkStart w:id="136" w:name="_Toc482390618"/>
      <w:r>
        <w:rPr>
          <w:rFonts w:hint="eastAsia" w:ascii="宋体" w:hAnsi="宋体"/>
          <w:color w:val="000000" w:themeColor="text1"/>
          <w:sz w:val="24"/>
          <w:szCs w:val="24"/>
          <w:highlight w:val="none"/>
          <w14:textFill>
            <w14:solidFill>
              <w14:schemeClr w14:val="tx1"/>
            </w14:solidFill>
          </w14:textFill>
        </w:rPr>
        <w:t>8.2 不再招标</w:t>
      </w:r>
      <w:bookmarkEnd w:id="135"/>
      <w:bookmarkEnd w:id="136"/>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重新招标后投标人仍少于3个或者所有投标被否决的，属于必须审批或核准的项目，经原审批或核准部门批准后不再进行招标。</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37" w:name="_Toc482390619"/>
      <w:bookmarkStart w:id="138" w:name="_Toc482390492"/>
      <w:r>
        <w:rPr>
          <w:rFonts w:hint="eastAsia" w:ascii="宋体" w:hAnsi="宋体"/>
          <w:color w:val="000000" w:themeColor="text1"/>
          <w:sz w:val="24"/>
          <w:szCs w:val="24"/>
          <w:highlight w:val="none"/>
          <w14:textFill>
            <w14:solidFill>
              <w14:schemeClr w14:val="tx1"/>
            </w14:solidFill>
          </w14:textFill>
        </w:rPr>
        <w:t>8.3 终止招标</w:t>
      </w:r>
      <w:bookmarkEnd w:id="137"/>
      <w:bookmarkEnd w:id="138"/>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因不可抗力等原因，招标人终止招标的，将及时发布公告，或者以书面形式通知被邀请的或者已经获取招标文件的潜在投标人。已经收取投标保证金的，招标人将及时退还所收取的投标保证金。</w:t>
      </w:r>
    </w:p>
    <w:p>
      <w:pPr>
        <w:pStyle w:val="6"/>
        <w:spacing w:line="400" w:lineRule="exact"/>
        <w:jc w:val="both"/>
        <w:rPr>
          <w:rFonts w:ascii="宋体" w:hAnsi="宋体"/>
          <w:color w:val="000000" w:themeColor="text1"/>
          <w:sz w:val="24"/>
          <w:szCs w:val="24"/>
          <w:highlight w:val="none"/>
          <w14:textFill>
            <w14:solidFill>
              <w14:schemeClr w14:val="tx1"/>
            </w14:solidFill>
          </w14:textFill>
        </w:rPr>
      </w:pPr>
      <w:bookmarkStart w:id="139" w:name="_Toc482390620"/>
      <w:bookmarkStart w:id="140" w:name="_Toc23859495"/>
      <w:bookmarkStart w:id="141" w:name="_Toc482390493"/>
      <w:bookmarkStart w:id="142" w:name="_Toc29479000"/>
      <w:r>
        <w:rPr>
          <w:rFonts w:hint="eastAsia" w:ascii="宋体" w:hAnsi="宋体"/>
          <w:color w:val="000000" w:themeColor="text1"/>
          <w:sz w:val="24"/>
          <w:szCs w:val="24"/>
          <w:highlight w:val="none"/>
          <w14:textFill>
            <w14:solidFill>
              <w14:schemeClr w14:val="tx1"/>
            </w14:solidFill>
          </w14:textFill>
        </w:rPr>
        <w:t>9、纪律和监督</w:t>
      </w:r>
      <w:bookmarkEnd w:id="139"/>
      <w:bookmarkEnd w:id="140"/>
      <w:bookmarkEnd w:id="141"/>
      <w:bookmarkEnd w:id="142"/>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43" w:name="_Toc482390621"/>
      <w:bookmarkStart w:id="144" w:name="_Toc482390494"/>
      <w:r>
        <w:rPr>
          <w:rFonts w:hint="eastAsia" w:ascii="宋体" w:hAnsi="宋体"/>
          <w:color w:val="000000" w:themeColor="text1"/>
          <w:sz w:val="24"/>
          <w:szCs w:val="24"/>
          <w:highlight w:val="none"/>
          <w14:textFill>
            <w14:solidFill>
              <w14:schemeClr w14:val="tx1"/>
            </w14:solidFill>
          </w14:textFill>
        </w:rPr>
        <w:t>9.1 对招标人的纪律要求</w:t>
      </w:r>
      <w:bookmarkEnd w:id="143"/>
      <w:bookmarkEnd w:id="144"/>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招标人不得泄漏招标投标活动中应当保密的情况和资料，不得与投标人串通损害国家利益、社会公共利益或者他人合法权益。</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45" w:name="_Toc482390622"/>
      <w:bookmarkStart w:id="146" w:name="_Toc482390495"/>
      <w:r>
        <w:rPr>
          <w:rFonts w:hint="eastAsia" w:ascii="宋体" w:hAnsi="宋体"/>
          <w:color w:val="000000" w:themeColor="text1"/>
          <w:sz w:val="24"/>
          <w:szCs w:val="24"/>
          <w:highlight w:val="none"/>
          <w14:textFill>
            <w14:solidFill>
              <w14:schemeClr w14:val="tx1"/>
            </w14:solidFill>
          </w14:textFill>
        </w:rPr>
        <w:t>9.2 对投标人的纪律要求</w:t>
      </w:r>
      <w:bookmarkEnd w:id="145"/>
      <w:bookmarkEnd w:id="146"/>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47" w:name="_Toc482390496"/>
      <w:bookmarkStart w:id="148" w:name="_Toc482390623"/>
      <w:r>
        <w:rPr>
          <w:rFonts w:hint="eastAsia" w:ascii="宋体" w:hAnsi="宋体"/>
          <w:color w:val="000000" w:themeColor="text1"/>
          <w:sz w:val="24"/>
          <w:szCs w:val="24"/>
          <w:highlight w:val="none"/>
          <w14:textFill>
            <w14:solidFill>
              <w14:schemeClr w14:val="tx1"/>
            </w14:solidFill>
          </w14:textFill>
        </w:rPr>
        <w:t>9.3 对评标委员会成员的纪律要求</w:t>
      </w:r>
      <w:bookmarkEnd w:id="147"/>
      <w:bookmarkEnd w:id="148"/>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49" w:name="_Toc482390624"/>
      <w:bookmarkStart w:id="150" w:name="_Toc482390497"/>
      <w:r>
        <w:rPr>
          <w:rFonts w:hint="eastAsia" w:ascii="宋体" w:hAnsi="宋体"/>
          <w:color w:val="000000" w:themeColor="text1"/>
          <w:sz w:val="24"/>
          <w:szCs w:val="24"/>
          <w:highlight w:val="none"/>
          <w14:textFill>
            <w14:solidFill>
              <w14:schemeClr w14:val="tx1"/>
            </w14:solidFill>
          </w14:textFill>
        </w:rPr>
        <w:t>9.4 对与评标活动有关的工作人员的纪律要求</w:t>
      </w:r>
      <w:bookmarkEnd w:id="149"/>
      <w:bookmarkEnd w:id="150"/>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51" w:name="_Toc482390625"/>
      <w:bookmarkStart w:id="152" w:name="_Toc482390498"/>
      <w:r>
        <w:rPr>
          <w:rFonts w:hint="eastAsia" w:ascii="宋体" w:hAnsi="宋体"/>
          <w:color w:val="000000" w:themeColor="text1"/>
          <w:sz w:val="24"/>
          <w:szCs w:val="24"/>
          <w:highlight w:val="none"/>
          <w14:textFill>
            <w14:solidFill>
              <w14:schemeClr w14:val="tx1"/>
            </w14:solidFill>
          </w14:textFill>
        </w:rPr>
        <w:t>9.5 投诉</w:t>
      </w:r>
      <w:bookmarkEnd w:id="151"/>
      <w:bookmarkEnd w:id="152"/>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本次招标投标活动及其相关当事人应当接受有关行政监督部门依法实施的监督。</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和其他利害关系人认为本次招标活动违反法律、法规和规章规定的，有权自知道或者应当知道之日起10日内向有关行政监督部门投诉，其中对招标文件的内容、开标、评标结果进行投诉的，应当按本章第2.3款、第3.2.3项、第5.4款、第7.1.2项的规定先向招标人提出异议后，方可向有关行政监督部门投诉，异议答复期不计算在规定的</w:t>
      </w:r>
      <w:r>
        <w:rPr>
          <w:rFonts w:ascii="宋体" w:hAnsi="宋体"/>
          <w:color w:val="000000" w:themeColor="text1"/>
          <w:sz w:val="24"/>
          <w:szCs w:val="24"/>
          <w:highlight w:val="none"/>
          <w14:textFill>
            <w14:solidFill>
              <w14:schemeClr w14:val="tx1"/>
            </w14:solidFill>
          </w14:textFill>
        </w:rPr>
        <w:t>投诉时效</w:t>
      </w:r>
      <w:r>
        <w:rPr>
          <w:rFonts w:hint="eastAsia" w:ascii="宋体" w:hAnsi="宋体"/>
          <w:color w:val="000000" w:themeColor="text1"/>
          <w:sz w:val="24"/>
          <w:szCs w:val="24"/>
          <w:highlight w:val="none"/>
          <w14:textFill>
            <w14:solidFill>
              <w14:schemeClr w14:val="tx1"/>
            </w14:solidFill>
          </w14:textFill>
        </w:rPr>
        <w:t>期限内。</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投标人和其他利害关系人的投诉应按照</w:t>
      </w:r>
      <w:r>
        <w:rPr>
          <w:rFonts w:ascii="宋体" w:hAnsi="宋体"/>
          <w:color w:val="000000" w:themeColor="text1"/>
          <w:sz w:val="24"/>
          <w:szCs w:val="24"/>
          <w:highlight w:val="none"/>
          <w14:textFill>
            <w14:solidFill>
              <w14:schemeClr w14:val="tx1"/>
            </w14:solidFill>
          </w14:textFill>
        </w:rPr>
        <w:t>《湖北省招标投标投诉处理办法》</w:t>
      </w:r>
      <w:r>
        <w:rPr>
          <w:rFonts w:hint="eastAsia" w:ascii="宋体" w:hAnsi="宋体"/>
          <w:color w:val="000000" w:themeColor="text1"/>
          <w:sz w:val="24"/>
          <w:szCs w:val="24"/>
          <w:highlight w:val="none"/>
          <w14:textFill>
            <w14:solidFill>
              <w14:schemeClr w14:val="tx1"/>
            </w14:solidFill>
          </w14:textFill>
        </w:rPr>
        <w:t>的规定进行。</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有关行政监督部门的联系方式见投标人须知前附表。</w:t>
      </w:r>
    </w:p>
    <w:p>
      <w:pPr>
        <w:pStyle w:val="6"/>
        <w:spacing w:line="400" w:lineRule="exact"/>
        <w:jc w:val="both"/>
        <w:rPr>
          <w:rFonts w:ascii="宋体" w:hAnsi="宋体"/>
          <w:color w:val="000000" w:themeColor="text1"/>
          <w:sz w:val="24"/>
          <w:szCs w:val="24"/>
          <w:highlight w:val="none"/>
          <w14:textFill>
            <w14:solidFill>
              <w14:schemeClr w14:val="tx1"/>
            </w14:solidFill>
          </w14:textFill>
        </w:rPr>
      </w:pPr>
      <w:bookmarkStart w:id="153" w:name="_Toc29479001"/>
      <w:bookmarkStart w:id="154" w:name="_Toc23859496"/>
      <w:bookmarkStart w:id="155" w:name="_Toc482390499"/>
      <w:bookmarkStart w:id="156" w:name="_Toc482390626"/>
      <w:r>
        <w:rPr>
          <w:rFonts w:hint="eastAsia" w:ascii="宋体" w:hAnsi="宋体"/>
          <w:color w:val="000000" w:themeColor="text1"/>
          <w:sz w:val="24"/>
          <w:szCs w:val="24"/>
          <w:highlight w:val="none"/>
          <w14:textFill>
            <w14:solidFill>
              <w14:schemeClr w14:val="tx1"/>
            </w14:solidFill>
          </w14:textFill>
        </w:rPr>
        <w:t>10、需要补充的其他内容</w:t>
      </w:r>
      <w:bookmarkEnd w:id="153"/>
      <w:bookmarkEnd w:id="154"/>
      <w:bookmarkEnd w:id="155"/>
      <w:bookmarkEnd w:id="156"/>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57" w:name="_Toc482390501"/>
      <w:bookmarkStart w:id="158" w:name="_Toc482390628"/>
      <w:r>
        <w:rPr>
          <w:rFonts w:hint="eastAsia" w:ascii="宋体" w:hAnsi="宋体"/>
          <w:color w:val="000000" w:themeColor="text1"/>
          <w:sz w:val="24"/>
          <w:szCs w:val="24"/>
          <w:highlight w:val="none"/>
          <w14:textFill>
            <w14:solidFill>
              <w14:schemeClr w14:val="tx1"/>
            </w14:solidFill>
          </w14:textFill>
        </w:rPr>
        <w:t>10.1知识产权</w:t>
      </w:r>
      <w:bookmarkEnd w:id="157"/>
      <w:bookmarkEnd w:id="158"/>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有关知识产权的规定：见投标人须知前附表。</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59" w:name="_Toc482390629"/>
      <w:bookmarkStart w:id="160" w:name="_Toc482390502"/>
      <w:r>
        <w:rPr>
          <w:rFonts w:hint="eastAsia" w:ascii="宋体" w:hAnsi="宋体"/>
          <w:color w:val="000000" w:themeColor="text1"/>
          <w:sz w:val="24"/>
          <w:szCs w:val="24"/>
          <w:highlight w:val="none"/>
          <w14:textFill>
            <w14:solidFill>
              <w14:schemeClr w14:val="tx1"/>
            </w14:solidFill>
          </w14:textFill>
        </w:rPr>
        <w:t>10.2解释权</w:t>
      </w:r>
      <w:bookmarkEnd w:id="159"/>
      <w:bookmarkEnd w:id="160"/>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有关招标文件的解释权：见投标人须知前附表。</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61" w:name="_Toc482390630"/>
      <w:bookmarkStart w:id="162" w:name="_Toc482390503"/>
      <w:r>
        <w:rPr>
          <w:rFonts w:hint="eastAsia" w:ascii="宋体" w:hAnsi="宋体"/>
          <w:color w:val="000000" w:themeColor="text1"/>
          <w:sz w:val="24"/>
          <w:szCs w:val="24"/>
          <w:highlight w:val="none"/>
          <w14:textFill>
            <w14:solidFill>
              <w14:schemeClr w14:val="tx1"/>
            </w14:solidFill>
          </w14:textFill>
        </w:rPr>
        <w:t>10.3招标人补充的其他内容</w:t>
      </w:r>
      <w:bookmarkEnd w:id="161"/>
      <w:bookmarkEnd w:id="162"/>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招标人补充的其他内容：见投标人须知前附表。</w:t>
      </w:r>
    </w:p>
    <w:p>
      <w:pPr>
        <w:rPr>
          <w:rFonts w:ascii="宋体" w:hAnsi="宋体"/>
          <w:color w:val="000000" w:themeColor="text1"/>
          <w:sz w:val="20"/>
          <w:highlight w:val="none"/>
          <w14:textFill>
            <w14:solidFill>
              <w14:schemeClr w14:val="tx1"/>
            </w14:solidFill>
          </w14:textFill>
        </w:rPr>
      </w:pPr>
      <w:bookmarkStart w:id="163" w:name="EB70da436eb3d7418b842ade57e4a14940"/>
      <w:r>
        <w:rPr>
          <w:rFonts w:hint="eastAsia" w:ascii="宋体" w:hAnsi="宋体"/>
          <w:color w:val="000000" w:themeColor="text1"/>
          <w:sz w:val="20"/>
          <w:highlight w:val="none"/>
          <w14:textFill>
            <w14:solidFill>
              <w14:schemeClr w14:val="tx1"/>
            </w14:solidFill>
          </w14:textFill>
        </w:rPr>
        <w:t xml:space="preserve"> </w:t>
      </w:r>
      <w:bookmarkEnd w:id="163"/>
    </w:p>
    <w:p>
      <w:pPr>
        <w:rPr>
          <w:rFonts w:ascii="宋体" w:hAnsi="宋体"/>
          <w:color w:val="000000" w:themeColor="text1"/>
          <w:sz w:val="20"/>
          <w:highlight w:val="none"/>
          <w14:textFill>
            <w14:solidFill>
              <w14:schemeClr w14:val="tx1"/>
            </w14:solidFill>
          </w14:textFill>
        </w:rPr>
      </w:pPr>
      <w:bookmarkStart w:id="164" w:name="EB1ad194930eec44708521f8cd9e896380"/>
      <w:r>
        <w:rPr>
          <w:rFonts w:hint="eastAsia" w:ascii="宋体" w:hAnsi="宋体"/>
          <w:color w:val="000000" w:themeColor="text1"/>
          <w:sz w:val="20"/>
          <w:highlight w:val="none"/>
          <w14:textFill>
            <w14:solidFill>
              <w14:schemeClr w14:val="tx1"/>
            </w14:solidFill>
          </w14:textFill>
        </w:rPr>
        <w:t xml:space="preserve"> </w:t>
      </w:r>
      <w:bookmarkEnd w:id="164"/>
    </w:p>
    <w:p>
      <w:pPr>
        <w:pStyle w:val="5"/>
        <w:pageBreakBefore/>
        <w:ind w:firstLine="883"/>
        <w:jc w:val="center"/>
        <w:rPr>
          <w:rFonts w:ascii="宋体" w:hAnsi="宋体" w:eastAsia="宋体"/>
          <w:color w:val="000000" w:themeColor="text1"/>
          <w:highlight w:val="none"/>
          <w14:textFill>
            <w14:solidFill>
              <w14:schemeClr w14:val="tx1"/>
            </w14:solidFill>
          </w14:textFill>
        </w:rPr>
      </w:pPr>
      <w:bookmarkStart w:id="165" w:name="_Toc29479002"/>
      <w:bookmarkStart w:id="166" w:name="_Toc482390651"/>
      <w:bookmarkStart w:id="167" w:name="_Toc484129851"/>
      <w:bookmarkStart w:id="168" w:name="_Toc482390524"/>
      <w:bookmarkStart w:id="169" w:name="_Toc23859497"/>
      <w:r>
        <w:rPr>
          <w:rFonts w:hint="eastAsia" w:ascii="宋体" w:hAnsi="宋体" w:eastAsia="宋体"/>
          <w:color w:val="000000" w:themeColor="text1"/>
          <w:highlight w:val="none"/>
          <w14:textFill>
            <w14:solidFill>
              <w14:schemeClr w14:val="tx1"/>
            </w14:solidFill>
          </w14:textFill>
        </w:rPr>
        <w:t xml:space="preserve">第三章 </w:t>
      </w:r>
      <w:r>
        <w:rPr>
          <w:rFonts w:ascii="宋体" w:hAnsi="宋体" w:eastAsia="宋体"/>
          <w:color w:val="000000" w:themeColor="text1"/>
          <w:highlight w:val="none"/>
          <w14:textFill>
            <w14:solidFill>
              <w14:schemeClr w14:val="tx1"/>
            </w14:solidFill>
          </w14:textFill>
        </w:rPr>
        <w:t xml:space="preserve"> </w:t>
      </w:r>
      <w:r>
        <w:rPr>
          <w:rFonts w:hint="eastAsia" w:ascii="宋体" w:hAnsi="宋体" w:eastAsia="宋体"/>
          <w:color w:val="000000" w:themeColor="text1"/>
          <w:highlight w:val="none"/>
          <w14:textFill>
            <w14:solidFill>
              <w14:schemeClr w14:val="tx1"/>
            </w14:solidFill>
          </w14:textFill>
        </w:rPr>
        <w:t>评标办法（综合评估法）</w:t>
      </w:r>
      <w:bookmarkEnd w:id="165"/>
      <w:bookmarkEnd w:id="166"/>
      <w:bookmarkEnd w:id="167"/>
      <w:bookmarkEnd w:id="168"/>
      <w:bookmarkEnd w:id="169"/>
    </w:p>
    <w:p>
      <w:pPr>
        <w:pStyle w:val="6"/>
        <w:rPr>
          <w:rFonts w:ascii="宋体" w:hAnsi="宋体"/>
          <w:color w:val="000000" w:themeColor="text1"/>
          <w:highlight w:val="none"/>
          <w14:textFill>
            <w14:solidFill>
              <w14:schemeClr w14:val="tx1"/>
            </w14:solidFill>
          </w14:textFill>
        </w:rPr>
      </w:pPr>
      <w:bookmarkStart w:id="170" w:name="_Toc482390652"/>
      <w:bookmarkStart w:id="171" w:name="_Toc482390525"/>
      <w:bookmarkStart w:id="172" w:name="_Toc29479003"/>
      <w:bookmarkStart w:id="173" w:name="_Toc23859498"/>
      <w:bookmarkStart w:id="174" w:name="_Toc484129852"/>
      <w:r>
        <w:rPr>
          <w:rFonts w:hint="eastAsia" w:ascii="宋体" w:hAnsi="宋体"/>
          <w:color w:val="000000" w:themeColor="text1"/>
          <w:highlight w:val="none"/>
          <w14:textFill>
            <w14:solidFill>
              <w14:schemeClr w14:val="tx1"/>
            </w14:solidFill>
          </w14:textFill>
        </w:rPr>
        <w:t>评标办法前附表</w:t>
      </w:r>
      <w:bookmarkEnd w:id="170"/>
      <w:bookmarkEnd w:id="171"/>
      <w:bookmarkEnd w:id="172"/>
      <w:bookmarkEnd w:id="173"/>
      <w:bookmarkEnd w:id="174"/>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bookmarkStart w:id="175" w:name="EBc992d9bbf7c643e485586ecc3bd28919"/>
    </w:p>
    <w:tbl>
      <w:tblPr>
        <w:tblStyle w:val="90"/>
        <w:tblW w:w="9356"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214"/>
        <w:gridCol w:w="778"/>
        <w:gridCol w:w="1843"/>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dxa"/>
            <w:gridSpan w:val="3"/>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条款号</w:t>
            </w:r>
          </w:p>
        </w:tc>
        <w:tc>
          <w:tcPr>
            <w:tcW w:w="1843" w:type="dxa"/>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评审</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–因素</w:t>
            </w:r>
          </w:p>
        </w:tc>
        <w:tc>
          <w:tcPr>
            <w:tcW w:w="5811" w:type="dxa"/>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710" w:type="dxa"/>
            <w:vMerge w:val="restart"/>
            <w:vAlign w:val="center"/>
          </w:tcPr>
          <w:p>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2.1.1</w:t>
            </w:r>
          </w:p>
        </w:tc>
        <w:tc>
          <w:tcPr>
            <w:tcW w:w="992" w:type="dxa"/>
            <w:gridSpan w:val="2"/>
            <w:vMerge w:val="restart"/>
            <w:vAlign w:val="center"/>
          </w:tcPr>
          <w:p>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形式性评审标准</w:t>
            </w: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投标人名称</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投标人名称与营业执照一致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710"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992"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开标一览表及投标函的签署</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投标文件中的开标一览表及投标函按招标文件的规定签章，委托代理人须有合法有效的授权委托书原件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710"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992"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投标文件格式</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710"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992"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报价唯一</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只能有一个报价（指开标一览表中的报价）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710"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992"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参加开标会</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参加开标会人员符合招标文件要求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Merge w:val="restart"/>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2.1.2</w:t>
            </w:r>
          </w:p>
        </w:tc>
        <w:tc>
          <w:tcPr>
            <w:tcW w:w="992" w:type="dxa"/>
            <w:gridSpan w:val="2"/>
            <w:vMerge w:val="restart"/>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资格评审标准</w:t>
            </w: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营业执照</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投标人具有有效法人营业执照，</w:t>
            </w:r>
            <w:r>
              <w:rPr>
                <w:rFonts w:hint="eastAsia" w:ascii="宋体" w:hAnsi="宋体"/>
                <w:color w:val="000000" w:themeColor="text1"/>
                <w:sz w:val="24"/>
                <w:szCs w:val="24"/>
                <w:highlight w:val="none"/>
                <w:lang w:eastAsia="zh-CN"/>
                <w14:textFill>
                  <w14:solidFill>
                    <w14:schemeClr w14:val="tx1"/>
                  </w14:solidFill>
                </w14:textFill>
              </w:rPr>
              <w:t>且</w:t>
            </w:r>
            <w:r>
              <w:rPr>
                <w:rFonts w:hint="eastAsia" w:ascii="宋体" w:hAnsi="宋体"/>
                <w:color w:val="000000" w:themeColor="text1"/>
                <w:sz w:val="24"/>
                <w:szCs w:val="24"/>
                <w:highlight w:val="none"/>
                <w14:textFill>
                  <w14:solidFill>
                    <w14:schemeClr w14:val="tx1"/>
                  </w14:solidFill>
                </w14:textFill>
              </w:rPr>
              <w:t>不得以分公司名义进行投标，投标文件的单位盖章必须使用其法人公章，分公司盖章无效；（提供营业执照复印件加盖单位公章）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Merge w:val="continue"/>
            <w:vAlign w:val="center"/>
          </w:tcPr>
          <w:p>
            <w:pPr>
              <w:jc w:val="center"/>
              <w:rPr>
                <w:rFonts w:ascii="宋体" w:hAnsi="宋体"/>
                <w:color w:val="000000" w:themeColor="text1"/>
                <w:sz w:val="24"/>
                <w:szCs w:val="24"/>
                <w:highlight w:val="none"/>
                <w14:textFill>
                  <w14:solidFill>
                    <w14:schemeClr w14:val="tx1"/>
                  </w14:solidFill>
                </w14:textFill>
              </w:rPr>
            </w:pPr>
          </w:p>
        </w:tc>
        <w:tc>
          <w:tcPr>
            <w:tcW w:w="992" w:type="dxa"/>
            <w:gridSpan w:val="2"/>
            <w:vMerge w:val="continue"/>
            <w:vAlign w:val="center"/>
          </w:tcPr>
          <w:p>
            <w:pPr>
              <w:jc w:val="center"/>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许可证</w:t>
            </w:r>
          </w:p>
        </w:tc>
        <w:tc>
          <w:tcPr>
            <w:tcW w:w="5811" w:type="dxa"/>
            <w:vAlign w:val="center"/>
          </w:tcPr>
          <w:p>
            <w:pPr>
              <w:jc w:val="left"/>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投标人具有劳务派遣经营许可证；（提供证书复印件加盖单位公章）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710"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992"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投标人身份</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单位负责人为同一人或者存在控股、管理关系的不同单位，不得同时参加本项目投标</w:t>
            </w:r>
            <w:r>
              <w:rPr>
                <w:rFonts w:hint="eastAsia" w:ascii="宋体" w:hAnsi="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992"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信用记录</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710"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992"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联合体投标</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本项目不接受联合体投标，投标人应以独立身份参与本项目投标</w:t>
            </w:r>
            <w:r>
              <w:rPr>
                <w:rFonts w:hint="eastAsia" w:ascii="宋体" w:hAnsi="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710" w:type="dxa"/>
            <w:vMerge w:val="restart"/>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2.1.3</w:t>
            </w:r>
          </w:p>
        </w:tc>
        <w:tc>
          <w:tcPr>
            <w:tcW w:w="992" w:type="dxa"/>
            <w:gridSpan w:val="2"/>
            <w:vMerge w:val="restart"/>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响应性评审标准</w:t>
            </w: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服务要求</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投标人提供的服务</w:t>
            </w:r>
            <w:r>
              <w:rPr>
                <w:rFonts w:ascii="宋体" w:hAnsi="宋体"/>
                <w:color w:val="000000" w:themeColor="text1"/>
                <w:sz w:val="24"/>
                <w:szCs w:val="24"/>
                <w:highlight w:val="none"/>
                <w14:textFill>
                  <w14:solidFill>
                    <w14:schemeClr w14:val="tx1"/>
                  </w14:solidFill>
                </w14:textFill>
              </w:rPr>
              <w:t>符合</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第</w:t>
            </w:r>
            <w:r>
              <w:rPr>
                <w:rFonts w:hint="eastAsia" w:ascii="宋体" w:hAnsi="宋体"/>
                <w:color w:val="000000" w:themeColor="text1"/>
                <w:sz w:val="24"/>
                <w:szCs w:val="24"/>
                <w:highlight w:val="none"/>
                <w14:textFill>
                  <w14:solidFill>
                    <w14:schemeClr w14:val="tx1"/>
                  </w14:solidFill>
                </w14:textFill>
              </w:rPr>
              <w:t>五</w:t>
            </w:r>
            <w:r>
              <w:rPr>
                <w:rFonts w:ascii="宋体" w:hAnsi="宋体"/>
                <w:color w:val="000000" w:themeColor="text1"/>
                <w:sz w:val="24"/>
                <w:szCs w:val="24"/>
                <w:highlight w:val="none"/>
                <w14:textFill>
                  <w14:solidFill>
                    <w14:schemeClr w14:val="tx1"/>
                  </w14:solidFill>
                </w14:textFill>
              </w:rPr>
              <w:t>章</w:t>
            </w:r>
            <w:r>
              <w:rPr>
                <w:rFonts w:hint="eastAsia" w:ascii="宋体" w:hAnsi="宋体"/>
                <w:color w:val="000000" w:themeColor="text1"/>
                <w:sz w:val="24"/>
                <w:szCs w:val="24"/>
                <w:highlight w:val="none"/>
                <w14:textFill>
                  <w14:solidFill>
                    <w14:schemeClr w14:val="tx1"/>
                  </w14:solidFill>
                </w14:textFill>
              </w:rPr>
              <w:t xml:space="preserve"> 商务及技术要求”的要求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trPr>
        <w:tc>
          <w:tcPr>
            <w:tcW w:w="710"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992"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投标有效期</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符合第二章“投标人须知”第3.</w:t>
            </w: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trPr>
        <w:tc>
          <w:tcPr>
            <w:tcW w:w="710"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992"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权利义务</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投标文件中没有招标人不能接受的条件，或者对合同中约定的招标人的权利和投标人的义务方面造成重大限制的内容。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710"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992"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投标价格</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只有一个有效报价且未超过</w:t>
            </w:r>
            <w:r>
              <w:rPr>
                <w:rFonts w:hint="eastAsia" w:ascii="宋体" w:hAnsi="宋体"/>
                <w:color w:val="000000" w:themeColor="text1"/>
                <w:sz w:val="24"/>
                <w:szCs w:val="24"/>
                <w:highlight w:val="none"/>
                <w14:textFill>
                  <w14:solidFill>
                    <w14:schemeClr w14:val="tx1"/>
                  </w14:solidFill>
                </w14:textFill>
              </w:rPr>
              <w:t>控制</w:t>
            </w:r>
            <w:r>
              <w:rPr>
                <w:rFonts w:ascii="宋体" w:hAnsi="宋体"/>
                <w:color w:val="000000" w:themeColor="text1"/>
                <w:sz w:val="24"/>
                <w:szCs w:val="24"/>
                <w:highlight w:val="none"/>
                <w14:textFill>
                  <w14:solidFill>
                    <w14:schemeClr w14:val="tx1"/>
                  </w14:solidFill>
                </w14:textFill>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710"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992"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违法投标行为</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评标过程中，评标委员会未发现投标人串通投标，以他人名义投标或以其他弄虚作假方式投标。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6" w:hRule="atLeast"/>
        </w:trPr>
        <w:tc>
          <w:tcPr>
            <w:tcW w:w="1702" w:type="dxa"/>
            <w:gridSpan w:val="3"/>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2.2.1</w:t>
            </w:r>
          </w:p>
        </w:tc>
        <w:tc>
          <w:tcPr>
            <w:tcW w:w="1843" w:type="dxa"/>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分值构成（总分100 分）</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技术评审：35分</w:t>
            </w:r>
          </w:p>
          <w:p>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综合评审：</w:t>
            </w:r>
            <w:r>
              <w:rPr>
                <w:rFonts w:hint="eastAsia" w:ascii="宋体" w:hAnsi="宋体"/>
                <w:color w:val="000000" w:themeColor="text1"/>
                <w:sz w:val="24"/>
                <w:szCs w:val="24"/>
                <w:highlight w:val="none"/>
                <w:lang w:val="en-US" w:eastAsia="zh-CN"/>
                <w14:textFill>
                  <w14:solidFill>
                    <w14:schemeClr w14:val="tx1"/>
                  </w14:solidFill>
                </w14:textFill>
              </w:rPr>
              <w:t>23</w:t>
            </w:r>
            <w:r>
              <w:rPr>
                <w:rFonts w:hint="eastAsia" w:ascii="宋体" w:hAnsi="宋体"/>
                <w:color w:val="000000" w:themeColor="text1"/>
                <w:sz w:val="24"/>
                <w:szCs w:val="24"/>
                <w:highlight w:val="none"/>
                <w14:textFill>
                  <w14:solidFill>
                    <w14:schemeClr w14:val="tx1"/>
                  </w14:solidFill>
                </w14:textFill>
              </w:rPr>
              <w:t>分</w:t>
            </w:r>
          </w:p>
          <w:p>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经济评审：</w:t>
            </w:r>
            <w:r>
              <w:rPr>
                <w:rFonts w:hint="eastAsia" w:ascii="宋体" w:hAnsi="宋体"/>
                <w:color w:val="000000" w:themeColor="text1"/>
                <w:sz w:val="24"/>
                <w:szCs w:val="24"/>
                <w:highlight w:val="none"/>
                <w:lang w:val="en-US" w:eastAsia="zh-CN"/>
                <w14:textFill>
                  <w14:solidFill>
                    <w14:schemeClr w14:val="tx1"/>
                  </w14:solidFill>
                </w14:textFill>
              </w:rPr>
              <w:t>42</w:t>
            </w:r>
            <w:r>
              <w:rPr>
                <w:rFonts w:hint="eastAsia" w:ascii="宋体" w:hAnsi="宋体"/>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924" w:type="dxa"/>
            <w:gridSpan w:val="2"/>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条款号</w:t>
            </w:r>
          </w:p>
        </w:tc>
        <w:tc>
          <w:tcPr>
            <w:tcW w:w="778" w:type="dxa"/>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评分因素</w:t>
            </w:r>
          </w:p>
        </w:tc>
        <w:tc>
          <w:tcPr>
            <w:tcW w:w="1843" w:type="dxa"/>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各评分因素细分项</w:t>
            </w:r>
          </w:p>
        </w:tc>
        <w:tc>
          <w:tcPr>
            <w:tcW w:w="5811" w:type="dxa"/>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trPr>
        <w:tc>
          <w:tcPr>
            <w:tcW w:w="924" w:type="dxa"/>
            <w:gridSpan w:val="2"/>
            <w:vMerge w:val="restart"/>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2.2.2（1）</w:t>
            </w:r>
          </w:p>
        </w:tc>
        <w:tc>
          <w:tcPr>
            <w:tcW w:w="778" w:type="dxa"/>
            <w:vMerge w:val="restart"/>
            <w:vAlign w:val="center"/>
          </w:tcPr>
          <w:p>
            <w:pPr>
              <w:jc w:val="center"/>
              <w:rPr>
                <w:rFonts w:ascii="宋体" w:hAnsi="宋体"/>
                <w:color w:val="000000" w:themeColor="text1"/>
                <w:sz w:val="24"/>
                <w:szCs w:val="24"/>
                <w:highlight w:val="none"/>
                <w14:textFill>
                  <w14:solidFill>
                    <w14:schemeClr w14:val="tx1"/>
                  </w14:solidFill>
                </w14:textFill>
              </w:rPr>
            </w:pPr>
          </w:p>
          <w:p>
            <w:pPr>
              <w:jc w:val="center"/>
              <w:rPr>
                <w:rFonts w:ascii="宋体" w:hAnsi="宋体"/>
                <w:color w:val="000000" w:themeColor="text1"/>
                <w:sz w:val="24"/>
                <w:szCs w:val="24"/>
                <w:highlight w:val="none"/>
                <w14:textFill>
                  <w14:solidFill>
                    <w14:schemeClr w14:val="tx1"/>
                  </w14:solidFill>
                </w14:textFill>
              </w:rPr>
            </w:pPr>
          </w:p>
          <w:p>
            <w:pPr>
              <w:jc w:val="center"/>
              <w:rPr>
                <w:rFonts w:ascii="宋体" w:hAnsi="宋体"/>
                <w:color w:val="000000" w:themeColor="text1"/>
                <w:sz w:val="24"/>
                <w:szCs w:val="24"/>
                <w:highlight w:val="none"/>
                <w14:textFill>
                  <w14:solidFill>
                    <w14:schemeClr w14:val="tx1"/>
                  </w14:solidFill>
                </w14:textFill>
              </w:rPr>
            </w:pPr>
          </w:p>
          <w:p>
            <w:pPr>
              <w:jc w:val="center"/>
              <w:rPr>
                <w:rFonts w:ascii="宋体" w:hAnsi="宋体"/>
                <w:color w:val="000000" w:themeColor="text1"/>
                <w:sz w:val="24"/>
                <w:szCs w:val="24"/>
                <w:highlight w:val="none"/>
                <w14:textFill>
                  <w14:solidFill>
                    <w14:schemeClr w14:val="tx1"/>
                  </w14:solidFill>
                </w14:textFill>
              </w:rPr>
            </w:pPr>
          </w:p>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技术评审0~</w:t>
            </w:r>
            <w:r>
              <w:rPr>
                <w:rFonts w:hint="eastAsia" w:ascii="宋体" w:hAnsi="宋体"/>
                <w:color w:val="000000" w:themeColor="text1"/>
                <w:sz w:val="24"/>
                <w:szCs w:val="24"/>
                <w:highlight w:val="none"/>
                <w14:textFill>
                  <w14:solidFill>
                    <w14:schemeClr w14:val="tx1"/>
                  </w14:solidFill>
                </w14:textFill>
              </w:rPr>
              <w:t>35</w:t>
            </w:r>
            <w:r>
              <w:rPr>
                <w:rFonts w:ascii="宋体" w:hAnsi="宋体"/>
                <w:color w:val="000000" w:themeColor="text1"/>
                <w:sz w:val="24"/>
                <w:szCs w:val="24"/>
                <w:highlight w:val="none"/>
                <w14:textFill>
                  <w14:solidFill>
                    <w14:schemeClr w14:val="tx1"/>
                  </w14:solidFill>
                </w14:textFill>
              </w:rPr>
              <w:t xml:space="preserve"> 分</w:t>
            </w:r>
          </w:p>
        </w:tc>
        <w:tc>
          <w:tcPr>
            <w:tcW w:w="1843"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对服务项目的理解程度和实施中的重难点分析（5分）</w:t>
            </w:r>
          </w:p>
        </w:tc>
        <w:tc>
          <w:tcPr>
            <w:tcW w:w="5811" w:type="dxa"/>
            <w:vAlign w:val="center"/>
          </w:tcPr>
          <w:p>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评委根据投标人对服务项目的理解程度和目标任务的理解方案进行打分：</w:t>
            </w:r>
          </w:p>
          <w:p>
            <w:pPr>
              <w:numPr>
                <w:ilvl w:val="0"/>
                <w:numId w:val="14"/>
              </w:num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方案完整、合理、思路清晰得3-5分；</w:t>
            </w:r>
          </w:p>
          <w:p>
            <w:pPr>
              <w:numPr>
                <w:ilvl w:val="0"/>
                <w:numId w:val="14"/>
              </w:num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方案合理、思路清晰得2-3分；</w:t>
            </w:r>
          </w:p>
          <w:p>
            <w:pPr>
              <w:numPr>
                <w:ilvl w:val="0"/>
                <w:numId w:val="14"/>
              </w:num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方案基本合理得0-2分；</w:t>
            </w:r>
          </w:p>
          <w:p>
            <w:pPr>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trPr>
        <w:tc>
          <w:tcPr>
            <w:tcW w:w="924"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778"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管理方案（5分）</w:t>
            </w:r>
          </w:p>
        </w:tc>
        <w:tc>
          <w:tcPr>
            <w:tcW w:w="5811" w:type="dxa"/>
            <w:vAlign w:val="center"/>
          </w:tcPr>
          <w:p>
            <w:p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根据投标人针对于本项目的特点提出的服务理念、目标和服务标准等方案进行打分：</w:t>
            </w:r>
          </w:p>
          <w:p>
            <w:pPr>
              <w:numPr>
                <w:ilvl w:val="0"/>
                <w:numId w:val="15"/>
              </w:num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方案完整、合理、思路清晰得3-5分；</w:t>
            </w:r>
          </w:p>
          <w:p>
            <w:pPr>
              <w:numPr>
                <w:ilvl w:val="0"/>
                <w:numId w:val="15"/>
              </w:num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方案合理、思路清晰得2-3分；</w:t>
            </w:r>
          </w:p>
          <w:p>
            <w:pPr>
              <w:numPr>
                <w:ilvl w:val="0"/>
                <w:numId w:val="15"/>
              </w:num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方案基本合理得0-2分；</w:t>
            </w:r>
          </w:p>
          <w:p>
            <w:pPr>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trPr>
        <w:tc>
          <w:tcPr>
            <w:tcW w:w="924"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778"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人员配备方案（5分）</w:t>
            </w:r>
          </w:p>
        </w:tc>
        <w:tc>
          <w:tcPr>
            <w:tcW w:w="5811" w:type="dxa"/>
            <w:vAlign w:val="center"/>
          </w:tcPr>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针对采购需求提供详细的人员配备方案，方案是否详实、是否针对性强且科学等方案进行打分：</w:t>
            </w:r>
          </w:p>
          <w:p>
            <w:p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1、方案完整、合理、思路清晰得3-5分；</w:t>
            </w:r>
          </w:p>
          <w:p>
            <w:p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2、方案合理、思路清晰得2-3分；</w:t>
            </w:r>
          </w:p>
          <w:p>
            <w:p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3、方案基本合理得0-2分；</w:t>
            </w:r>
          </w:p>
          <w:p>
            <w:pPr>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trPr>
        <w:tc>
          <w:tcPr>
            <w:tcW w:w="924"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778"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职能与标准（5分）</w:t>
            </w:r>
          </w:p>
        </w:tc>
        <w:tc>
          <w:tcPr>
            <w:tcW w:w="5811" w:type="dxa"/>
            <w:vAlign w:val="center"/>
          </w:tcPr>
          <w:p>
            <w:p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根据投标人提出的服务响应时间和解决问题的方案进行打分：1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响应时间快、解决方案完整、合理、思路清晰得3-5分；</w:t>
            </w:r>
          </w:p>
          <w:p>
            <w:p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解决方案基本合理得2-3分；</w:t>
            </w:r>
          </w:p>
          <w:p>
            <w:p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方案有所欠缺得0-2分；</w:t>
            </w:r>
          </w:p>
          <w:p>
            <w:pPr>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trPr>
        <w:tc>
          <w:tcPr>
            <w:tcW w:w="924"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778"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Merge w:val="restart"/>
            <w:vAlign w:val="center"/>
          </w:tcPr>
          <w:p>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针对大型活动、节假日安全措施（10分）</w:t>
            </w:r>
          </w:p>
          <w:p>
            <w:pPr>
              <w:jc w:val="center"/>
              <w:rPr>
                <w:rFonts w:ascii="宋体" w:hAnsi="宋体" w:cs="宋体"/>
                <w:color w:val="000000" w:themeColor="text1"/>
                <w:sz w:val="24"/>
                <w:szCs w:val="24"/>
                <w:highlight w:val="none"/>
                <w14:textFill>
                  <w14:solidFill>
                    <w14:schemeClr w14:val="tx1"/>
                  </w14:solidFill>
                </w14:textFill>
              </w:rPr>
            </w:pPr>
          </w:p>
        </w:tc>
        <w:tc>
          <w:tcPr>
            <w:tcW w:w="5811" w:type="dxa"/>
            <w:vAlign w:val="center"/>
          </w:tcPr>
          <w:p>
            <w:p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根据投标人针对大型活动制定对应的服务措施进行打分；</w:t>
            </w:r>
          </w:p>
          <w:p>
            <w:p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措施完整、合理、思路清晰得3-5分；</w:t>
            </w:r>
          </w:p>
          <w:p>
            <w:p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措施合理、思路清晰得2-3分；</w:t>
            </w:r>
          </w:p>
          <w:p>
            <w:p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措施基本合理得0-2分；</w:t>
            </w:r>
          </w:p>
          <w:p>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trPr>
        <w:tc>
          <w:tcPr>
            <w:tcW w:w="924"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778"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Merge w:val="continue"/>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5811" w:type="dxa"/>
            <w:vAlign w:val="center"/>
          </w:tcPr>
          <w:p>
            <w:p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根据投标人针对节假日接待游客量大的特性制定对应的服务方案进行打分：</w:t>
            </w:r>
          </w:p>
          <w:p>
            <w:p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方案周密、合理、针对性可行性强得3-5分；</w:t>
            </w:r>
          </w:p>
          <w:p>
            <w:p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方案合理可行得2-3分；</w:t>
            </w:r>
          </w:p>
          <w:p>
            <w:pPr>
              <w:spacing w:line="3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方案基本合理得0-2分；</w:t>
            </w:r>
          </w:p>
          <w:p>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924" w:type="dxa"/>
            <w:gridSpan w:val="2"/>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778" w:type="dxa"/>
            <w:vMerge w:val="continue"/>
            <w:vAlign w:val="center"/>
          </w:tcPr>
          <w:p>
            <w:pPr>
              <w:jc w:val="left"/>
              <w:rPr>
                <w:rFonts w:ascii="宋体" w:hAnsi="宋体"/>
                <w:color w:val="000000" w:themeColor="text1"/>
                <w:sz w:val="24"/>
                <w:szCs w:val="24"/>
                <w:highlight w:val="none"/>
                <w14:textFill>
                  <w14:solidFill>
                    <w14:schemeClr w14:val="tx1"/>
                  </w14:solidFill>
                </w14:textFill>
              </w:rPr>
            </w:pPr>
          </w:p>
        </w:tc>
        <w:tc>
          <w:tcPr>
            <w:tcW w:w="1843" w:type="dxa"/>
            <w:vAlign w:val="center"/>
          </w:tcPr>
          <w:p>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应急预案（5分）</w:t>
            </w:r>
          </w:p>
        </w:tc>
        <w:tc>
          <w:tcPr>
            <w:tcW w:w="5811" w:type="dxa"/>
            <w:vAlign w:val="center"/>
          </w:tcPr>
          <w:p>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根据投标人的应对突发事件的应急预案处理方案（包含但不限于：防火、防盗、防破坏、群体事件处置预案、消防应急处置预案、人员急救处置预案等）进行打分：</w:t>
            </w:r>
          </w:p>
          <w:p>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方案完善、科学合理、可行性针对性强得3-5分；</w:t>
            </w:r>
          </w:p>
          <w:p>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方案科学合理、有针对性得2-3分；</w:t>
            </w:r>
          </w:p>
          <w:p>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方案基本合理得0-2分；</w:t>
            </w:r>
          </w:p>
          <w:p>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trPr>
        <w:tc>
          <w:tcPr>
            <w:tcW w:w="924" w:type="dxa"/>
            <w:gridSpan w:val="2"/>
            <w:vMerge w:val="restart"/>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2.2.2（2）</w:t>
            </w:r>
          </w:p>
        </w:tc>
        <w:tc>
          <w:tcPr>
            <w:tcW w:w="778" w:type="dxa"/>
            <w:vMerge w:val="restart"/>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综合评审0~</w:t>
            </w:r>
            <w:r>
              <w:rPr>
                <w:rFonts w:hint="eastAsia" w:ascii="宋体" w:hAnsi="宋体"/>
                <w:color w:val="000000" w:themeColor="text1"/>
                <w:sz w:val="24"/>
                <w:szCs w:val="24"/>
                <w:highlight w:val="none"/>
                <w:lang w:val="en-US" w:eastAsia="zh-CN"/>
                <w14:textFill>
                  <w14:solidFill>
                    <w14:schemeClr w14:val="tx1"/>
                  </w14:solidFill>
                </w14:textFill>
              </w:rPr>
              <w:t>23</w:t>
            </w:r>
            <w:r>
              <w:rPr>
                <w:rFonts w:ascii="宋体" w:hAnsi="宋体"/>
                <w:color w:val="000000" w:themeColor="text1"/>
                <w:sz w:val="24"/>
                <w:szCs w:val="24"/>
                <w:highlight w:val="none"/>
                <w14:textFill>
                  <w14:solidFill>
                    <w14:schemeClr w14:val="tx1"/>
                  </w14:solidFill>
                </w14:textFill>
              </w:rPr>
              <w:t>分</w:t>
            </w: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响应文件制作（</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分）</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按照招标文件要求装订投标文件，有目录并编制页码，内容架构清晰，易于查阅、审核。根据投标文件编制情况酌情给予0-</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trPr>
        <w:tc>
          <w:tcPr>
            <w:tcW w:w="924" w:type="dxa"/>
            <w:gridSpan w:val="2"/>
            <w:vMerge w:val="continue"/>
            <w:vAlign w:val="center"/>
          </w:tcPr>
          <w:p>
            <w:pPr>
              <w:jc w:val="center"/>
              <w:rPr>
                <w:rFonts w:ascii="宋体" w:hAnsi="宋体"/>
                <w:color w:val="000000" w:themeColor="text1"/>
                <w:sz w:val="24"/>
                <w:szCs w:val="24"/>
                <w:highlight w:val="none"/>
                <w14:textFill>
                  <w14:solidFill>
                    <w14:schemeClr w14:val="tx1"/>
                  </w14:solidFill>
                </w14:textFill>
              </w:rPr>
            </w:pPr>
          </w:p>
        </w:tc>
        <w:tc>
          <w:tcPr>
            <w:tcW w:w="778" w:type="dxa"/>
            <w:vMerge w:val="continue"/>
            <w:vAlign w:val="center"/>
          </w:tcPr>
          <w:p>
            <w:pPr>
              <w:jc w:val="center"/>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left"/>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类似业绩（1</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分）</w:t>
            </w:r>
          </w:p>
        </w:tc>
        <w:tc>
          <w:tcPr>
            <w:tcW w:w="5811" w:type="dxa"/>
            <w:vAlign w:val="center"/>
          </w:tcPr>
          <w:p>
            <w:pPr>
              <w:jc w:val="left"/>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投标人近三年以来承担过劳务外包服务业绩的，每提供一个类似业绩得</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分，本项最多得</w:t>
            </w:r>
            <w:r>
              <w:rPr>
                <w:rFonts w:hint="eastAsia" w:ascii="宋体" w:hAnsi="宋体"/>
                <w:color w:val="000000" w:themeColor="text1"/>
                <w:sz w:val="24"/>
                <w:szCs w:val="24"/>
                <w:highlight w:val="none"/>
                <w:lang w:val="en-US" w:eastAsia="zh-CN"/>
                <w14:textFill>
                  <w14:solidFill>
                    <w14:schemeClr w14:val="tx1"/>
                  </w14:solidFill>
                </w14:textFill>
              </w:rPr>
              <w:t>12</w:t>
            </w:r>
            <w:r>
              <w:rPr>
                <w:rFonts w:hint="eastAsia" w:ascii="宋体" w:hAnsi="宋体"/>
                <w:color w:val="000000" w:themeColor="text1"/>
                <w:sz w:val="24"/>
                <w:szCs w:val="24"/>
                <w:highlight w:val="none"/>
                <w14:textFill>
                  <w14:solidFill>
                    <w14:schemeClr w14:val="tx1"/>
                  </w14:solidFill>
                </w14:textFill>
              </w:rPr>
              <w:t>分。（提供类似项目业绩合同复印件）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trPr>
        <w:tc>
          <w:tcPr>
            <w:tcW w:w="924" w:type="dxa"/>
            <w:gridSpan w:val="2"/>
            <w:vMerge w:val="continue"/>
            <w:vAlign w:val="center"/>
          </w:tcPr>
          <w:p>
            <w:pPr>
              <w:jc w:val="center"/>
              <w:rPr>
                <w:rFonts w:ascii="宋体" w:hAnsi="宋体"/>
                <w:color w:val="000000" w:themeColor="text1"/>
                <w:sz w:val="24"/>
                <w:szCs w:val="24"/>
                <w:highlight w:val="none"/>
                <w14:textFill>
                  <w14:solidFill>
                    <w14:schemeClr w14:val="tx1"/>
                  </w14:solidFill>
                </w14:textFill>
              </w:rPr>
            </w:pPr>
          </w:p>
        </w:tc>
        <w:tc>
          <w:tcPr>
            <w:tcW w:w="778" w:type="dxa"/>
            <w:vMerge w:val="continue"/>
            <w:vAlign w:val="center"/>
          </w:tcPr>
          <w:p>
            <w:pPr>
              <w:jc w:val="center"/>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企业荣誉</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6分</w:t>
            </w:r>
            <w:r>
              <w:rPr>
                <w:rFonts w:hint="eastAsia" w:ascii="宋体" w:hAnsi="宋体"/>
                <w:color w:val="000000" w:themeColor="text1"/>
                <w:sz w:val="24"/>
                <w:szCs w:val="24"/>
                <w:highlight w:val="none"/>
                <w:lang w:eastAsia="zh-CN"/>
                <w14:textFill>
                  <w14:solidFill>
                    <w14:schemeClr w14:val="tx1"/>
                  </w14:solidFill>
                </w14:textFill>
              </w:rPr>
              <w:t>）</w:t>
            </w:r>
          </w:p>
        </w:tc>
        <w:tc>
          <w:tcPr>
            <w:tcW w:w="5811" w:type="dxa"/>
            <w:vAlign w:val="center"/>
          </w:tcPr>
          <w:p>
            <w:pPr>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投标人近</w:t>
            </w:r>
            <w:r>
              <w:rPr>
                <w:rFonts w:hint="eastAsia" w:ascii="宋体" w:hAnsi="宋体" w:cs="宋体"/>
                <w:color w:val="000000" w:themeColor="text1"/>
                <w:sz w:val="24"/>
                <w:szCs w:val="24"/>
                <w:highlight w:val="none"/>
                <w:lang w:val="en-US" w:eastAsia="zh-CN"/>
                <w14:textFill>
                  <w14:solidFill>
                    <w14:schemeClr w14:val="tx1"/>
                  </w14:solidFill>
                </w14:textFill>
              </w:rPr>
              <w:t>3年</w:t>
            </w:r>
            <w:r>
              <w:rPr>
                <w:rFonts w:hint="eastAsia" w:ascii="宋体" w:hAnsi="宋体" w:cs="宋体"/>
                <w:color w:val="000000" w:themeColor="text1"/>
                <w:sz w:val="24"/>
                <w:szCs w:val="24"/>
                <w:highlight w:val="none"/>
                <w14:textFill>
                  <w14:solidFill>
                    <w14:schemeClr w14:val="tx1"/>
                  </w14:solidFill>
                </w14:textFill>
              </w:rPr>
              <w:t>以来（以证书记载时间为准）至今获得国家级行政部门颁发的奖项或荣誉</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，每有一个加3分；获得省级行政部门颁发的奖项或荣誉</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，每有一个加2分，获得地市级（含县市区）行政部门颁发的奖项或荣誉</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，每有一个加1分，本项最多得6分，未提供不得分。（提供证书、荣誉等相关证明材料复印件加盖公章，同一年度同一奖项只取最高荣誉，不累计加分）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trPr>
        <w:tc>
          <w:tcPr>
            <w:tcW w:w="924" w:type="dxa"/>
            <w:gridSpan w:val="2"/>
            <w:vMerge w:val="continue"/>
            <w:vAlign w:val="center"/>
          </w:tcPr>
          <w:p>
            <w:pPr>
              <w:jc w:val="center"/>
              <w:rPr>
                <w:rFonts w:ascii="宋体" w:hAnsi="宋体"/>
                <w:color w:val="000000" w:themeColor="text1"/>
                <w:sz w:val="24"/>
                <w:szCs w:val="24"/>
                <w:highlight w:val="none"/>
                <w14:textFill>
                  <w14:solidFill>
                    <w14:schemeClr w14:val="tx1"/>
                  </w14:solidFill>
                </w14:textFill>
              </w:rPr>
            </w:pPr>
          </w:p>
        </w:tc>
        <w:tc>
          <w:tcPr>
            <w:tcW w:w="778" w:type="dxa"/>
            <w:vMerge w:val="continue"/>
            <w:vAlign w:val="center"/>
          </w:tcPr>
          <w:p>
            <w:pPr>
              <w:jc w:val="center"/>
              <w:rPr>
                <w:rFonts w:ascii="宋体" w:hAnsi="宋体"/>
                <w:color w:val="000000" w:themeColor="text1"/>
                <w:sz w:val="24"/>
                <w:szCs w:val="24"/>
                <w:highlight w:val="none"/>
                <w14:textFill>
                  <w14:solidFill>
                    <w14:schemeClr w14:val="tx1"/>
                  </w14:solidFill>
                </w14:textFill>
              </w:rPr>
            </w:pPr>
          </w:p>
        </w:tc>
        <w:tc>
          <w:tcPr>
            <w:tcW w:w="1843" w:type="dxa"/>
            <w:vAlign w:val="center"/>
          </w:tcPr>
          <w:p>
            <w:pPr>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体系认证（</w:t>
            </w:r>
            <w:r>
              <w:rPr>
                <w:rFonts w:hint="eastAsia" w:ascii="宋体" w:hAnsi="宋体"/>
                <w:color w:val="000000" w:themeColor="text1"/>
                <w:sz w:val="24"/>
                <w:szCs w:val="24"/>
                <w:highlight w:val="none"/>
                <w:lang w:val="en-US" w:eastAsia="zh-CN"/>
                <w14:textFill>
                  <w14:solidFill>
                    <w14:schemeClr w14:val="tx1"/>
                  </w14:solidFill>
                </w14:textFill>
              </w:rPr>
              <w:t>3分</w:t>
            </w:r>
            <w:r>
              <w:rPr>
                <w:rFonts w:hint="eastAsia" w:ascii="宋体" w:hAnsi="宋体"/>
                <w:color w:val="000000" w:themeColor="text1"/>
                <w:sz w:val="24"/>
                <w:szCs w:val="24"/>
                <w:highlight w:val="none"/>
                <w:lang w:eastAsia="zh-CN"/>
                <w14:textFill>
                  <w14:solidFill>
                    <w14:schemeClr w14:val="tx1"/>
                  </w14:solidFill>
                </w14:textFill>
              </w:rPr>
              <w:t>）</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具备有效期内的质量管理体系认证、职业健康管理体系认证、环境管理体系认证的每项得1分，最多得3分。（须提供证书复印件加盖公章）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gridSpan w:val="2"/>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2.2.2（3）</w:t>
            </w:r>
          </w:p>
        </w:tc>
        <w:tc>
          <w:tcPr>
            <w:tcW w:w="778" w:type="dxa"/>
            <w:vAlign w:val="center"/>
          </w:tcPr>
          <w:p>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经济评审0~</w:t>
            </w:r>
            <w:r>
              <w:rPr>
                <w:rFonts w:hint="eastAsia" w:ascii="宋体" w:hAnsi="宋体"/>
                <w:color w:val="000000" w:themeColor="text1"/>
                <w:sz w:val="24"/>
                <w:szCs w:val="24"/>
                <w:highlight w:val="none"/>
                <w:lang w:val="en-US" w:eastAsia="zh-CN"/>
                <w14:textFill>
                  <w14:solidFill>
                    <w14:schemeClr w14:val="tx1"/>
                  </w14:solidFill>
                </w14:textFill>
              </w:rPr>
              <w:t>42</w:t>
            </w:r>
            <w:r>
              <w:rPr>
                <w:rFonts w:ascii="宋体" w:hAnsi="宋体"/>
                <w:color w:val="000000" w:themeColor="text1"/>
                <w:sz w:val="24"/>
                <w:szCs w:val="24"/>
                <w:highlight w:val="none"/>
                <w14:textFill>
                  <w14:solidFill>
                    <w14:schemeClr w14:val="tx1"/>
                  </w14:solidFill>
                </w14:textFill>
              </w:rPr>
              <w:t>分</w:t>
            </w:r>
          </w:p>
        </w:tc>
        <w:tc>
          <w:tcPr>
            <w:tcW w:w="1843"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投标报价评审</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42</w:t>
            </w:r>
            <w:r>
              <w:rPr>
                <w:rFonts w:ascii="宋体" w:hAnsi="宋体"/>
                <w:color w:val="000000" w:themeColor="text1"/>
                <w:sz w:val="24"/>
                <w:szCs w:val="24"/>
                <w:highlight w:val="none"/>
                <w14:textFill>
                  <w14:solidFill>
                    <w14:schemeClr w14:val="tx1"/>
                  </w14:solidFill>
                </w14:textFill>
              </w:rPr>
              <w:t>分</w:t>
            </w:r>
            <w:r>
              <w:rPr>
                <w:rFonts w:hint="eastAsia" w:ascii="宋体" w:hAnsi="宋体"/>
                <w:color w:val="000000" w:themeColor="text1"/>
                <w:sz w:val="24"/>
                <w:szCs w:val="24"/>
                <w:highlight w:val="none"/>
                <w:lang w:eastAsia="zh-CN"/>
                <w14:textFill>
                  <w14:solidFill>
                    <w14:schemeClr w14:val="tx1"/>
                  </w14:solidFill>
                </w14:textFill>
              </w:rPr>
              <w:t>）</w:t>
            </w:r>
          </w:p>
        </w:tc>
        <w:tc>
          <w:tcPr>
            <w:tcW w:w="5811" w:type="dxa"/>
            <w:vAlign w:val="center"/>
          </w:tcPr>
          <w:p>
            <w:pPr>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评标委员会只对资格和符合性检查合格的投标文件进行价格评议，</w:t>
            </w:r>
            <w:r>
              <w:rPr>
                <w:rFonts w:hint="eastAsia" w:ascii="宋体" w:hAnsi="宋体" w:cs="宋体"/>
                <w:color w:val="000000" w:themeColor="text1"/>
                <w:sz w:val="24"/>
                <w:szCs w:val="24"/>
                <w:highlight w:val="none"/>
                <w14:textFill>
                  <w14:solidFill>
                    <w14:schemeClr w14:val="tx1"/>
                  </w14:solidFill>
                </w14:textFill>
              </w:rPr>
              <w:t>以所有有效投标报价的算术平均值为评标基准价；等于评标基准价的得满分。有效投标报价与评标基准价进行比较，投标报价每高</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扣1分，每低</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扣</w:t>
            </w:r>
            <w:r>
              <w:rPr>
                <w:rFonts w:ascii="宋体" w:hAnsi="宋体" w:cs="宋体"/>
                <w:color w:val="000000" w:themeColor="text1"/>
                <w:sz w:val="24"/>
                <w:szCs w:val="24"/>
                <w:highlight w:val="none"/>
                <w14:textFill>
                  <w14:solidFill>
                    <w14:schemeClr w14:val="tx1"/>
                  </w14:solidFill>
                </w14:textFill>
              </w:rPr>
              <w:t>0.5</w:t>
            </w:r>
            <w:r>
              <w:rPr>
                <w:rFonts w:hint="eastAsia" w:ascii="宋体" w:hAnsi="宋体" w:cs="宋体"/>
                <w:color w:val="000000" w:themeColor="text1"/>
                <w:sz w:val="24"/>
                <w:szCs w:val="24"/>
                <w:highlight w:val="none"/>
                <w14:textFill>
                  <w14:solidFill>
                    <w14:schemeClr w14:val="tx1"/>
                  </w14:solidFill>
                </w14:textFill>
              </w:rPr>
              <w:t>分。即：①投标报价高于或等于评标基准价时，投标报价得分</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评审分值</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（投标报价</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评标基准价）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评标基准价×</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；②投标报价低于评标基准价时，投标报价得分</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评审分值</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（评标基准价</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投标报价）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评标基准价×</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0.5</w:t>
            </w:r>
            <w:r>
              <w:rPr>
                <w:rFonts w:hint="eastAsia" w:ascii="宋体" w:hAnsi="宋体" w:cs="宋体"/>
                <w:color w:val="000000" w:themeColor="text1"/>
                <w:sz w:val="24"/>
                <w:szCs w:val="24"/>
                <w:highlight w:val="none"/>
                <w14:textFill>
                  <w14:solidFill>
                    <w14:schemeClr w14:val="tx1"/>
                  </w14:solidFill>
                </w14:textFill>
              </w:rPr>
              <w:t>。</w:t>
            </w:r>
          </w:p>
        </w:tc>
      </w:tr>
      <w:bookmarkEnd w:id="175"/>
    </w:tbl>
    <w:p>
      <w:pPr>
        <w:rPr>
          <w:rFonts w:ascii="宋体" w:hAnsi="宋体"/>
          <w:color w:val="000000" w:themeColor="text1"/>
          <w:sz w:val="20"/>
          <w:highlight w:val="none"/>
          <w14:textFill>
            <w14:solidFill>
              <w14:schemeClr w14:val="tx1"/>
            </w14:solidFill>
          </w14:textFill>
        </w:rPr>
      </w:pPr>
    </w:p>
    <w:p>
      <w:pPr>
        <w:pStyle w:val="6"/>
        <w:spacing w:line="400" w:lineRule="exact"/>
        <w:jc w:val="both"/>
        <w:rPr>
          <w:rFonts w:ascii="宋体" w:hAnsi="宋体"/>
          <w:color w:val="000000" w:themeColor="text1"/>
          <w:sz w:val="24"/>
          <w:szCs w:val="24"/>
          <w:highlight w:val="none"/>
          <w14:textFill>
            <w14:solidFill>
              <w14:schemeClr w14:val="tx1"/>
            </w14:solidFill>
          </w14:textFill>
        </w:rPr>
      </w:pPr>
      <w:bookmarkStart w:id="176" w:name="_Toc484129853"/>
      <w:bookmarkStart w:id="177" w:name="_Toc482390526"/>
      <w:bookmarkStart w:id="178" w:name="_Toc29479004"/>
      <w:bookmarkStart w:id="179" w:name="_Toc23859499"/>
      <w:bookmarkStart w:id="180" w:name="_Toc482390653"/>
      <w:r>
        <w:rPr>
          <w:rFonts w:hint="eastAsia" w:ascii="宋体" w:hAnsi="宋体"/>
          <w:color w:val="000000" w:themeColor="text1"/>
          <w:sz w:val="24"/>
          <w:szCs w:val="24"/>
          <w:highlight w:val="none"/>
          <w14:textFill>
            <w14:solidFill>
              <w14:schemeClr w14:val="tx1"/>
            </w14:solidFill>
          </w14:textFill>
        </w:rPr>
        <w:t>1、评标方法</w:t>
      </w:r>
      <w:bookmarkEnd w:id="176"/>
      <w:bookmarkEnd w:id="177"/>
      <w:bookmarkEnd w:id="178"/>
      <w:bookmarkEnd w:id="179"/>
      <w:bookmarkEnd w:id="180"/>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pPr>
        <w:spacing w:line="400" w:lineRule="exact"/>
        <w:ind w:firstLine="482"/>
        <w:rPr>
          <w:rFonts w:ascii="宋体" w:hAnsi="宋体"/>
          <w:color w:val="000000" w:themeColor="text1"/>
          <w:sz w:val="24"/>
          <w:szCs w:val="24"/>
          <w:highlight w:val="none"/>
          <w14:textFill>
            <w14:solidFill>
              <w14:schemeClr w14:val="tx1"/>
            </w14:solidFill>
          </w14:textFill>
        </w:rPr>
      </w:pPr>
      <w:bookmarkStart w:id="181" w:name="EB61f1a44fb61c4e019504c83b312f5223"/>
      <w:r>
        <w:rPr>
          <w:rFonts w:hint="eastAsia" w:ascii="宋体" w:hAnsi="宋体"/>
          <w:color w:val="000000" w:themeColor="text1"/>
          <w:sz w:val="24"/>
          <w:szCs w:val="24"/>
          <w:highlight w:val="none"/>
          <w14:textFill>
            <w14:solidFill>
              <w14:schemeClr w14:val="tx1"/>
            </w14:solidFill>
          </w14:textFill>
        </w:rPr>
        <w:t>综合评分相等时，以投标报价低的优先；投标报价也相等的，由招标人自行确定。</w:t>
      </w:r>
      <w:bookmarkEnd w:id="181"/>
    </w:p>
    <w:p>
      <w:pPr>
        <w:pStyle w:val="6"/>
        <w:spacing w:line="400" w:lineRule="exact"/>
        <w:jc w:val="both"/>
        <w:rPr>
          <w:rFonts w:ascii="宋体" w:hAnsi="宋体"/>
          <w:color w:val="000000" w:themeColor="text1"/>
          <w:sz w:val="24"/>
          <w:szCs w:val="24"/>
          <w:highlight w:val="none"/>
          <w14:textFill>
            <w14:solidFill>
              <w14:schemeClr w14:val="tx1"/>
            </w14:solidFill>
          </w14:textFill>
        </w:rPr>
      </w:pPr>
      <w:bookmarkStart w:id="182" w:name="_Toc29479005"/>
      <w:bookmarkStart w:id="183" w:name="_Toc23859500"/>
      <w:bookmarkStart w:id="184" w:name="_Toc484129854"/>
      <w:bookmarkStart w:id="185" w:name="_Toc482390527"/>
      <w:bookmarkStart w:id="186" w:name="_Toc482390654"/>
      <w:r>
        <w:rPr>
          <w:rFonts w:hint="eastAsia" w:ascii="宋体" w:hAnsi="宋体"/>
          <w:color w:val="000000" w:themeColor="text1"/>
          <w:sz w:val="24"/>
          <w:szCs w:val="24"/>
          <w:highlight w:val="none"/>
          <w14:textFill>
            <w14:solidFill>
              <w14:schemeClr w14:val="tx1"/>
            </w14:solidFill>
          </w14:textFill>
        </w:rPr>
        <w:t>2、评审标准</w:t>
      </w:r>
      <w:bookmarkEnd w:id="182"/>
      <w:bookmarkEnd w:id="183"/>
      <w:bookmarkEnd w:id="184"/>
      <w:bookmarkEnd w:id="185"/>
      <w:bookmarkEnd w:id="186"/>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87" w:name="_Toc482390655"/>
      <w:bookmarkStart w:id="188" w:name="_Toc482390528"/>
      <w:bookmarkStart w:id="189" w:name="_Toc484129855"/>
      <w:r>
        <w:rPr>
          <w:rFonts w:hint="eastAsia" w:ascii="宋体" w:hAnsi="宋体"/>
          <w:color w:val="000000" w:themeColor="text1"/>
          <w:sz w:val="24"/>
          <w:szCs w:val="24"/>
          <w:highlight w:val="none"/>
          <w14:textFill>
            <w14:solidFill>
              <w14:schemeClr w14:val="tx1"/>
            </w14:solidFill>
          </w14:textFill>
        </w:rPr>
        <w:t>2.1 初步评审标准</w:t>
      </w:r>
      <w:bookmarkEnd w:id="187"/>
      <w:bookmarkEnd w:id="188"/>
      <w:bookmarkEnd w:id="189"/>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2.1.1 形式评审标准：见评标办法前附表。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2.1.2 资格评审标准：见评标办法前附表。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2.1.3 响应性评审标准：见评标办法前附表。</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90" w:name="_Toc482390656"/>
      <w:bookmarkStart w:id="191" w:name="_Toc482390529"/>
      <w:bookmarkStart w:id="192" w:name="_Toc484129856"/>
      <w:r>
        <w:rPr>
          <w:rFonts w:hint="eastAsia" w:ascii="宋体" w:hAnsi="宋体"/>
          <w:color w:val="000000" w:themeColor="text1"/>
          <w:sz w:val="24"/>
          <w:szCs w:val="24"/>
          <w:highlight w:val="none"/>
          <w14:textFill>
            <w14:solidFill>
              <w14:schemeClr w14:val="tx1"/>
            </w14:solidFill>
          </w14:textFill>
        </w:rPr>
        <w:t>2.2 分值构成与评分标准</w:t>
      </w:r>
      <w:bookmarkEnd w:id="190"/>
      <w:bookmarkEnd w:id="191"/>
      <w:bookmarkEnd w:id="192"/>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2.2.1 分值构成</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（1）技术评审：见评标办法前附表；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（2）综合评审：见评标办法前附表；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（3）经济评审：见评标办法前附表；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（4）其他评审：见评标办法前附表。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2.2.2 评分标准</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（1）技术评审评分标准：见评标办法前附表；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（2）综合评审评分标准：见评标办法前附表；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（3）经济评审评分标准：见评标办法前附表；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（4）其他评审评分标准：见评标办法前附表。</w:t>
      </w:r>
    </w:p>
    <w:p>
      <w:pPr>
        <w:pStyle w:val="6"/>
        <w:spacing w:line="400" w:lineRule="exact"/>
        <w:jc w:val="both"/>
        <w:rPr>
          <w:rFonts w:ascii="宋体" w:hAnsi="宋体"/>
          <w:color w:val="000000" w:themeColor="text1"/>
          <w:sz w:val="24"/>
          <w:szCs w:val="24"/>
          <w:highlight w:val="none"/>
          <w14:textFill>
            <w14:solidFill>
              <w14:schemeClr w14:val="tx1"/>
            </w14:solidFill>
          </w14:textFill>
        </w:rPr>
      </w:pPr>
      <w:bookmarkStart w:id="193" w:name="_Toc482390657"/>
      <w:bookmarkStart w:id="194" w:name="_Toc23859501"/>
      <w:bookmarkStart w:id="195" w:name="_Toc482390530"/>
      <w:bookmarkStart w:id="196" w:name="_Toc484129857"/>
      <w:bookmarkStart w:id="197" w:name="_Toc29479006"/>
      <w:r>
        <w:rPr>
          <w:rFonts w:hint="eastAsia" w:ascii="宋体" w:hAnsi="宋体"/>
          <w:color w:val="000000" w:themeColor="text1"/>
          <w:sz w:val="24"/>
          <w:szCs w:val="24"/>
          <w:highlight w:val="none"/>
          <w14:textFill>
            <w14:solidFill>
              <w14:schemeClr w14:val="tx1"/>
            </w14:solidFill>
          </w14:textFill>
        </w:rPr>
        <w:t>3、评标程序</w:t>
      </w:r>
      <w:bookmarkEnd w:id="193"/>
      <w:bookmarkEnd w:id="194"/>
      <w:bookmarkEnd w:id="195"/>
      <w:bookmarkEnd w:id="196"/>
      <w:bookmarkEnd w:id="197"/>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198" w:name="_Toc482390531"/>
      <w:bookmarkStart w:id="199" w:name="_Toc482390658"/>
      <w:bookmarkStart w:id="200" w:name="_Toc484129858"/>
      <w:r>
        <w:rPr>
          <w:rFonts w:ascii="宋体" w:hAnsi="宋体"/>
          <w:color w:val="000000" w:themeColor="text1"/>
          <w:sz w:val="24"/>
          <w:szCs w:val="24"/>
          <w:highlight w:val="none"/>
          <w14:textFill>
            <w14:solidFill>
              <w14:schemeClr w14:val="tx1"/>
            </w14:solidFill>
          </w14:textFill>
        </w:rPr>
        <w:t>3.1</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评标准备</w:t>
      </w:r>
      <w:bookmarkEnd w:id="198"/>
      <w:bookmarkEnd w:id="199"/>
      <w:bookmarkEnd w:id="200"/>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评标委员会成员签到</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评标委员会成员到达评标现场时应在签到表上签到以证明其出席。</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评标委员会的分工</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由评标委员会首先推选一名评标委员会负责人，评标委员会负责人负责评标活动的组织领导工作，评标委员会负责人在与其他评标委员会成员具有同等表决权。</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熟悉文件资料</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.3.1</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评标委员会负责人应组织评标委员会成员认真研究招标文件，了解和熟悉招标目的、招标范围、主要合同条件、技术标准和要求、</w:t>
      </w:r>
      <w:r>
        <w:rPr>
          <w:rFonts w:hint="eastAsia" w:ascii="宋体" w:hAnsi="宋体"/>
          <w:color w:val="000000" w:themeColor="text1"/>
          <w:sz w:val="24"/>
          <w:szCs w:val="24"/>
          <w:highlight w:val="none"/>
          <w14:textFill>
            <w14:solidFill>
              <w14:schemeClr w14:val="tx1"/>
            </w14:solidFill>
          </w14:textFill>
        </w:rPr>
        <w:t>质量目标</w:t>
      </w:r>
      <w:r>
        <w:rPr>
          <w:rFonts w:ascii="宋体" w:hAnsi="宋体"/>
          <w:color w:val="000000" w:themeColor="text1"/>
          <w:sz w:val="24"/>
          <w:szCs w:val="24"/>
          <w:highlight w:val="none"/>
          <w14:textFill>
            <w14:solidFill>
              <w14:schemeClr w14:val="tx1"/>
            </w14:solidFill>
          </w14:textFill>
        </w:rPr>
        <w:t>和履约期限要求，掌握评标标准和方法，熟悉评标</w:t>
      </w:r>
      <w:r>
        <w:rPr>
          <w:rFonts w:hint="eastAsia" w:ascii="宋体" w:hAnsi="宋体"/>
          <w:color w:val="000000" w:themeColor="text1"/>
          <w:sz w:val="24"/>
          <w:szCs w:val="24"/>
          <w:highlight w:val="none"/>
          <w14:textFill>
            <w14:solidFill>
              <w14:schemeClr w14:val="tx1"/>
            </w14:solidFill>
          </w14:textFill>
        </w:rPr>
        <w:t>流程</w:t>
      </w:r>
      <w:r>
        <w:rPr>
          <w:rFonts w:ascii="宋体" w:hAnsi="宋体"/>
          <w:color w:val="000000" w:themeColor="text1"/>
          <w:sz w:val="24"/>
          <w:szCs w:val="24"/>
          <w:highlight w:val="none"/>
          <w14:textFill>
            <w14:solidFill>
              <w14:schemeClr w14:val="tx1"/>
            </w14:solidFill>
          </w14:textFill>
        </w:rPr>
        <w:t>。未在招标文件中规定的标准和方法不得作为评标的依据。</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.3.2</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评标委员会成员在评标前应当了解</w:t>
      </w:r>
      <w:r>
        <w:rPr>
          <w:rFonts w:hint="eastAsia" w:ascii="宋体" w:hAnsi="宋体"/>
          <w:color w:val="000000" w:themeColor="text1"/>
          <w:sz w:val="24"/>
          <w:szCs w:val="24"/>
          <w:highlight w:val="none"/>
          <w14:textFill>
            <w14:solidFill>
              <w14:schemeClr w14:val="tx1"/>
            </w14:solidFill>
          </w14:textFill>
        </w:rPr>
        <w:t>项目</w:t>
      </w:r>
      <w:r>
        <w:rPr>
          <w:rFonts w:ascii="宋体" w:hAnsi="宋体"/>
          <w:color w:val="000000" w:themeColor="text1"/>
          <w:sz w:val="24"/>
          <w:szCs w:val="24"/>
          <w:highlight w:val="none"/>
          <w14:textFill>
            <w14:solidFill>
              <w14:schemeClr w14:val="tx1"/>
            </w14:solidFill>
          </w14:textFill>
        </w:rPr>
        <w:t>概况及招标文件内容。招标人或其委托的招标代理机构应当向评标委员会提供评标所需的重要信息和相关数据资料，主要包括：</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（一）招标文件；</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（二）未在开标会上当场拒绝的投标文件；</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（三）开标会记录；</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（四）招标控制价。</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201" w:name="_Toc484129859"/>
      <w:bookmarkStart w:id="202" w:name="_Toc482390532"/>
      <w:bookmarkStart w:id="203" w:name="_Toc482390659"/>
      <w:r>
        <w:rPr>
          <w:rFonts w:hint="eastAsia" w:ascii="宋体" w:hAnsi="宋体"/>
          <w:color w:val="000000" w:themeColor="text1"/>
          <w:sz w:val="24"/>
          <w:szCs w:val="24"/>
          <w:highlight w:val="none"/>
          <w14:textFill>
            <w14:solidFill>
              <w14:schemeClr w14:val="tx1"/>
            </w14:solidFill>
          </w14:textFill>
        </w:rPr>
        <w:t>3.2 初步评审</w:t>
      </w:r>
      <w:bookmarkEnd w:id="201"/>
      <w:bookmarkEnd w:id="202"/>
      <w:bookmarkEnd w:id="203"/>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3.2.2 投标人有以下情形之一的，其投标被否决：</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（1）第二章“投标人须知”第1.4.3项、第1.4.4项规定的任何一种情形的；</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（2）串通投标或弄虚作假或有其他违法行为的；</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1）有下列情形之一的，视为投标人相互串通投标：</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① 不同投标人的投标文件由同一单位或者个人编制；</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② 不同投标人委托同一单位或者个人办理投标事宜；</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③ 不同投标人的投标文件载明的项目管理成员为同一人；</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④ 不同投标人的投标文件异常一致或者投标报价呈规律性差异；</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⑤ 不同投标人的投标文件相互混装；</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⑥ 不同投标人的投标保证金从同一单位或者个人的账户转出。</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2）有下列情形之一的，属于弄虚作假行为：</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① 使用通过受让或者租借等方式获取的资格、资质证书投标的，即以他人名义投标的</w:t>
      </w:r>
      <w:r>
        <w:rPr>
          <w:rFonts w:hint="eastAsia" w:ascii="宋体" w:hAnsi="宋体"/>
          <w:color w:val="000000" w:themeColor="text1"/>
          <w:sz w:val="24"/>
          <w:szCs w:val="24"/>
          <w:highlight w:val="none"/>
          <w14:textFill>
            <w14:solidFill>
              <w14:schemeClr w14:val="tx1"/>
            </w14:solidFill>
          </w14:textFill>
        </w:rPr>
        <w:t>；</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② 使用伪造、变造的许可证件；</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③ 提供虚假的财务状况或者业绩；</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④ 提供虚假的项目负责人或者主要技术人员简历、劳动关系证明；</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⑤ 提供虚假的信用状况；</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⑥ 其他弄虚作假的行为。</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.3投标报价有算术错误的，评标委员会按以下原则对投标报价进行修正，修正的价格经投标人书面确认后具有约束力。</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1）投标文件中的大写金额与小写金额不一致的，以大写金额为准；</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2）总价金额与依据单价计算出的结果不一致的，以单价金额为准修正总价，但单价金额小数点有明显错误的除外。</w:t>
      </w:r>
    </w:p>
    <w:p>
      <w:pPr>
        <w:spacing w:line="400" w:lineRule="exact"/>
        <w:ind w:firstLine="482"/>
        <w:rPr>
          <w:rFonts w:ascii="宋体" w:hAnsi="宋体"/>
          <w:color w:val="000000" w:themeColor="text1"/>
          <w:sz w:val="24"/>
          <w:szCs w:val="24"/>
          <w:highlight w:val="none"/>
          <w14:textFill>
            <w14:solidFill>
              <w14:schemeClr w14:val="tx1"/>
            </w14:solidFill>
          </w14:textFill>
        </w:rPr>
      </w:pPr>
      <w:bookmarkStart w:id="204" w:name="EBeab37e2a46e24e00942ed573fc5b4e35"/>
      <w:r>
        <w:rPr>
          <w:rFonts w:hint="eastAsia" w:ascii="宋体" w:hAnsi="宋体"/>
          <w:color w:val="000000" w:themeColor="text1"/>
          <w:sz w:val="24"/>
          <w:szCs w:val="24"/>
          <w:highlight w:val="none"/>
          <w14:textFill>
            <w14:solidFill>
              <w14:schemeClr w14:val="tx1"/>
            </w14:solidFill>
          </w14:textFill>
        </w:rPr>
        <w:t>投标人不接受修正价格的，或者修正后的价格与投标报价相比偏差率（（修正后的价格-投标报价）÷投标报价×100%）在±1%以上的，或者修正后的投标报价超过招标控制价的（如有），评标委员会应当否决其投标。</w:t>
      </w:r>
      <w:bookmarkEnd w:id="204"/>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3.2.4 评标委员会发现投标人的报价明显低于其他投标报价，或者在设有招标控制价时明显低于招标控制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 xml:space="preserve"> 评标委员会否决不合格投标后，因有效投标不足三个使得投标明显缺乏竞争的，评标委员会可以否决全部投标。</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205" w:name="_Toc482390533"/>
      <w:bookmarkStart w:id="206" w:name="_Toc484129860"/>
      <w:bookmarkStart w:id="207" w:name="_Toc482390660"/>
      <w:r>
        <w:rPr>
          <w:rFonts w:hint="eastAsia" w:ascii="宋体" w:hAnsi="宋体"/>
          <w:color w:val="000000" w:themeColor="text1"/>
          <w:sz w:val="24"/>
          <w:szCs w:val="24"/>
          <w:highlight w:val="none"/>
          <w14:textFill>
            <w14:solidFill>
              <w14:schemeClr w14:val="tx1"/>
            </w14:solidFill>
          </w14:textFill>
        </w:rPr>
        <w:t>3.3 详细评审</w:t>
      </w:r>
      <w:bookmarkEnd w:id="205"/>
      <w:bookmarkEnd w:id="206"/>
      <w:bookmarkEnd w:id="207"/>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评标委员会对通过了初步评审的投标文件进行详细评审。</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3.3.1 技术评审</w:t>
      </w:r>
    </w:p>
    <w:p>
      <w:pPr>
        <w:spacing w:line="400" w:lineRule="exact"/>
        <w:ind w:firstLine="482"/>
        <w:rPr>
          <w:rFonts w:ascii="宋体" w:hAnsi="宋体"/>
          <w:color w:val="000000" w:themeColor="text1"/>
          <w:sz w:val="24"/>
          <w:szCs w:val="24"/>
          <w:highlight w:val="none"/>
          <w14:textFill>
            <w14:solidFill>
              <w14:schemeClr w14:val="tx1"/>
            </w14:solidFill>
          </w14:textFill>
        </w:rPr>
      </w:pPr>
      <w:bookmarkStart w:id="208" w:name="EB71feefd77de143d1928a008353b4e939"/>
      <w:r>
        <w:rPr>
          <w:rFonts w:hint="eastAsia" w:ascii="宋体" w:hAnsi="宋体"/>
          <w:color w:val="000000" w:themeColor="text1"/>
          <w:sz w:val="24"/>
          <w:szCs w:val="24"/>
          <w:highlight w:val="none"/>
          <w14:textFill>
            <w14:solidFill>
              <w14:schemeClr w14:val="tx1"/>
            </w14:solidFill>
          </w14:textFill>
        </w:rPr>
        <w:t>评标委员会依据评标办法前附表第2.2.2（1）款规定的评标因素及评审标准进行详细评审：评审方法如下：</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量化评分。评标委员会应依据招标文件的要求，对投标人技术标独立进行评分。</w:t>
      </w:r>
      <w:bookmarkEnd w:id="208"/>
      <w:r>
        <w:rPr>
          <w:rFonts w:hint="eastAsia" w:ascii="宋体" w:hAnsi="宋体"/>
          <w:color w:val="000000" w:themeColor="text1"/>
          <w:sz w:val="24"/>
          <w:szCs w:val="24"/>
          <w:highlight w:val="none"/>
          <w14:textFill>
            <w14:solidFill>
              <w14:schemeClr w14:val="tx1"/>
            </w14:solidFill>
          </w14:textFill>
        </w:rPr>
        <w:t>投标人该环节最终得分为各评委评分（去掉一个最高分数和一个最低分数后）的算术平均值。</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3.3.2 综合评审</w:t>
      </w:r>
    </w:p>
    <w:p>
      <w:pPr>
        <w:spacing w:line="400" w:lineRule="exact"/>
        <w:ind w:firstLine="482"/>
        <w:rPr>
          <w:rFonts w:ascii="宋体" w:hAnsi="宋体"/>
          <w:color w:val="000000" w:themeColor="text1"/>
          <w:sz w:val="24"/>
          <w:szCs w:val="24"/>
          <w:highlight w:val="none"/>
          <w14:textFill>
            <w14:solidFill>
              <w14:schemeClr w14:val="tx1"/>
            </w14:solidFill>
          </w14:textFill>
        </w:rPr>
      </w:pPr>
      <w:bookmarkStart w:id="209" w:name="EBeaf3284ae3414a0d8e850298a74620e8"/>
      <w:r>
        <w:rPr>
          <w:rFonts w:hint="eastAsia" w:ascii="宋体" w:hAnsi="宋体"/>
          <w:color w:val="000000" w:themeColor="text1"/>
          <w:sz w:val="24"/>
          <w:szCs w:val="24"/>
          <w:highlight w:val="none"/>
          <w14:textFill>
            <w14:solidFill>
              <w14:schemeClr w14:val="tx1"/>
            </w14:solidFill>
          </w14:textFill>
        </w:rPr>
        <w:t>评标委员会依据评标办法前附表第2.2.2（2）款规定的评标因素及评审标准进行详细评审。</w:t>
      </w:r>
      <w:bookmarkEnd w:id="209"/>
      <w:r>
        <w:rPr>
          <w:rFonts w:hint="eastAsia" w:ascii="宋体" w:hAnsi="宋体"/>
          <w:color w:val="000000" w:themeColor="text1"/>
          <w:sz w:val="24"/>
          <w:szCs w:val="24"/>
          <w:highlight w:val="none"/>
          <w14:textFill>
            <w14:solidFill>
              <w14:schemeClr w14:val="tx1"/>
            </w14:solidFill>
          </w14:textFill>
        </w:rPr>
        <w:t>投标人该环节最终得分为各评委评分（去掉一个最高分数和一个最低分数后）的算术平均值。</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3.3.3 经济评审</w:t>
      </w:r>
    </w:p>
    <w:p>
      <w:pPr>
        <w:spacing w:line="400" w:lineRule="exact"/>
        <w:ind w:firstLine="482"/>
        <w:rPr>
          <w:rFonts w:ascii="宋体" w:hAnsi="宋体"/>
          <w:color w:val="000000" w:themeColor="text1"/>
          <w:sz w:val="24"/>
          <w:szCs w:val="24"/>
          <w:highlight w:val="none"/>
          <w14:textFill>
            <w14:solidFill>
              <w14:schemeClr w14:val="tx1"/>
            </w14:solidFill>
          </w14:textFill>
        </w:rPr>
      </w:pPr>
      <w:bookmarkStart w:id="210" w:name="EB95fc015626614cae98798ae118821e8c"/>
      <w:r>
        <w:rPr>
          <w:rFonts w:hint="eastAsia" w:ascii="宋体" w:hAnsi="宋体"/>
          <w:color w:val="000000" w:themeColor="text1"/>
          <w:sz w:val="24"/>
          <w:szCs w:val="24"/>
          <w:highlight w:val="none"/>
          <w14:textFill>
            <w14:solidFill>
              <w14:schemeClr w14:val="tx1"/>
            </w14:solidFill>
          </w14:textFill>
        </w:rPr>
        <w:t>评标委员会依据评标办法前附表第2.2.2（3）款规定的评标因素及评审标准进行详细评审。</w:t>
      </w:r>
      <w:bookmarkEnd w:id="210"/>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211" w:name="_Toc484129861"/>
      <w:bookmarkStart w:id="212" w:name="_Toc482390661"/>
      <w:bookmarkStart w:id="213" w:name="_Toc482390534"/>
      <w:r>
        <w:rPr>
          <w:rFonts w:hint="eastAsia" w:ascii="宋体" w:hAnsi="宋体"/>
          <w:color w:val="000000" w:themeColor="text1"/>
          <w:sz w:val="24"/>
          <w:szCs w:val="24"/>
          <w:highlight w:val="none"/>
          <w14:textFill>
            <w14:solidFill>
              <w14:schemeClr w14:val="tx1"/>
            </w14:solidFill>
          </w14:textFill>
        </w:rPr>
        <w:t>3.4 投标文件的澄清和补正</w:t>
      </w:r>
      <w:bookmarkEnd w:id="211"/>
      <w:bookmarkEnd w:id="212"/>
      <w:bookmarkEnd w:id="213"/>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3.4.1 在评标过程中，评标委员会可以要求投标人在评标委员会规定的时间内对所提交投标文件中不明确的内容进行澄清或说明，或者对细微偏差进行补正。评标委员会不接受投标人主动提出的澄清、说明或补正。</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3.4.2 澄清、说明和补正不得改变投标文件的实质性内容（算术性错误修正的除外）。投标人的澄清、说明和补正属于投标文件的组成部分。</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3.4.3 评标委员会对投标人提交的澄清、说明或补正有疑问的，可以要求投标人进一步澄清、说明或补正，直至满足评标委员会的要求。</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3.4.4 </w:t>
      </w:r>
      <w:r>
        <w:rPr>
          <w:rFonts w:ascii="宋体" w:hAnsi="宋体"/>
          <w:color w:val="000000" w:themeColor="text1"/>
          <w:sz w:val="24"/>
          <w:szCs w:val="24"/>
          <w:highlight w:val="none"/>
          <w14:textFill>
            <w14:solidFill>
              <w14:schemeClr w14:val="tx1"/>
            </w14:solidFill>
          </w14:textFill>
        </w:rPr>
        <w:t>投标人拒不按照要求对投标文件进行澄清、说明或者补正的，评标委员会可以在详细评审时按招标文件规定作出不利于投标人的评审或将其投标文件作废标处理。</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214" w:name="_Toc482390662"/>
      <w:bookmarkStart w:id="215" w:name="_Toc484129862"/>
      <w:bookmarkStart w:id="216" w:name="_Toc482390535"/>
      <w:r>
        <w:rPr>
          <w:rFonts w:hint="eastAsia" w:ascii="宋体" w:hAnsi="宋体"/>
          <w:color w:val="000000" w:themeColor="text1"/>
          <w:sz w:val="24"/>
          <w:szCs w:val="24"/>
          <w:highlight w:val="none"/>
          <w14:textFill>
            <w14:solidFill>
              <w14:schemeClr w14:val="tx1"/>
            </w14:solidFill>
          </w14:textFill>
        </w:rPr>
        <w:t>3.5 评标结果</w:t>
      </w:r>
      <w:bookmarkEnd w:id="214"/>
      <w:bookmarkEnd w:id="215"/>
      <w:bookmarkEnd w:id="216"/>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3.5.1 除第二章“投标人须知”前附表授权直接确定中标人外，评标委员会按照得分由高到低的顺序推荐中标候选人。</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3.5.2 招标文件允许多标段投标、多标段中标的，各标段中标候选人的推荐按第二章“投标人须知” 第10.1款规定执行，对某些标段由此产生的空缺由排序在后的投标人依次替补。</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3.5.3 评标委员会完成评标后，应当向招标人提交书面评标报告。</w:t>
      </w:r>
    </w:p>
    <w:p>
      <w:pPr>
        <w:pStyle w:val="6"/>
        <w:spacing w:line="400" w:lineRule="exact"/>
        <w:jc w:val="both"/>
        <w:rPr>
          <w:rFonts w:ascii="宋体" w:hAnsi="宋体"/>
          <w:color w:val="000000" w:themeColor="text1"/>
          <w:sz w:val="24"/>
          <w:szCs w:val="24"/>
          <w:highlight w:val="none"/>
          <w14:textFill>
            <w14:solidFill>
              <w14:schemeClr w14:val="tx1"/>
            </w14:solidFill>
          </w14:textFill>
        </w:rPr>
      </w:pPr>
      <w:bookmarkStart w:id="217" w:name="_Toc484129863"/>
      <w:bookmarkStart w:id="218" w:name="_Toc482390663"/>
      <w:bookmarkStart w:id="219" w:name="_Toc29479007"/>
      <w:bookmarkStart w:id="220" w:name="_Toc482390536"/>
      <w:bookmarkStart w:id="221" w:name="_Toc23859502"/>
      <w:r>
        <w:rPr>
          <w:rFonts w:hint="eastAsia" w:ascii="宋体" w:hAnsi="宋体"/>
          <w:color w:val="000000" w:themeColor="text1"/>
          <w:sz w:val="24"/>
          <w:szCs w:val="24"/>
          <w:highlight w:val="none"/>
          <w14:textFill>
            <w14:solidFill>
              <w14:schemeClr w14:val="tx1"/>
            </w14:solidFill>
          </w14:textFill>
        </w:rPr>
        <w:t>4、特殊情况的处置程序</w:t>
      </w:r>
      <w:bookmarkEnd w:id="217"/>
      <w:bookmarkEnd w:id="218"/>
      <w:bookmarkEnd w:id="219"/>
      <w:bookmarkEnd w:id="220"/>
      <w:bookmarkEnd w:id="221"/>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222" w:name="_Toc484129864"/>
      <w:bookmarkStart w:id="223" w:name="_Toc482390537"/>
      <w:bookmarkStart w:id="224" w:name="_Toc482390664"/>
      <w:r>
        <w:rPr>
          <w:rFonts w:hint="eastAsia" w:ascii="宋体" w:hAnsi="宋体"/>
          <w:color w:val="000000" w:themeColor="text1"/>
          <w:sz w:val="24"/>
          <w:szCs w:val="24"/>
          <w:highlight w:val="none"/>
          <w14:textFill>
            <w14:solidFill>
              <w14:schemeClr w14:val="tx1"/>
            </w14:solidFill>
          </w14:textFill>
        </w:rPr>
        <w:t>4.1 关于评标活动暂停</w:t>
      </w:r>
      <w:bookmarkEnd w:id="222"/>
      <w:bookmarkEnd w:id="223"/>
      <w:bookmarkEnd w:id="224"/>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4.1.1 评标委员会应当执行连续评标的原则，按评标办法中规定的程序、内容、方法、标准完成全部评标工作。只有发生不可抗力导致评标工作无法继续时，评标活动方可暂停。</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4.1.2 发生评标暂停情况时，评标委员会应当封存全部投标文件和评标记录，待不可抗力的影响结束且具备继续评标的条件时，由原评标委员会继续评标。</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225" w:name="_Toc482390665"/>
      <w:bookmarkStart w:id="226" w:name="_Toc484129865"/>
      <w:bookmarkStart w:id="227" w:name="_Toc482390538"/>
      <w:r>
        <w:rPr>
          <w:rFonts w:hint="eastAsia" w:ascii="宋体" w:hAnsi="宋体"/>
          <w:color w:val="000000" w:themeColor="text1"/>
          <w:sz w:val="24"/>
          <w:szCs w:val="24"/>
          <w:highlight w:val="none"/>
          <w14:textFill>
            <w14:solidFill>
              <w14:schemeClr w14:val="tx1"/>
            </w14:solidFill>
          </w14:textFill>
        </w:rPr>
        <w:t>4.2 关于评标中途更换评标委员会成员</w:t>
      </w:r>
      <w:bookmarkEnd w:id="225"/>
      <w:bookmarkEnd w:id="226"/>
      <w:bookmarkEnd w:id="227"/>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4.2.1 除非发生下列情况之一，评标委员会成员不得在评标中途更换：</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 因不可抗拒的客观原因，不能到场或需在评标中途退出评标活动。</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 根据法律法规规定，某个或某几个评标委员会成员需要回避。</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4.2.2 退出评标的评标委员会成员，其已完成的评标行为无效。由招标人根据本招标文件规定的评标委员会成员生产方式另行确定替代者进行评标。</w:t>
      </w:r>
    </w:p>
    <w:p>
      <w:pPr>
        <w:pStyle w:val="1060"/>
        <w:spacing w:line="400" w:lineRule="exact"/>
        <w:rPr>
          <w:rFonts w:ascii="宋体" w:hAnsi="宋体"/>
          <w:color w:val="000000" w:themeColor="text1"/>
          <w:sz w:val="24"/>
          <w:szCs w:val="24"/>
          <w:highlight w:val="none"/>
          <w14:textFill>
            <w14:solidFill>
              <w14:schemeClr w14:val="tx1"/>
            </w14:solidFill>
          </w14:textFill>
        </w:rPr>
      </w:pPr>
      <w:bookmarkStart w:id="228" w:name="_Toc484129866"/>
      <w:bookmarkStart w:id="229" w:name="_Toc482390666"/>
      <w:bookmarkStart w:id="230" w:name="_Toc482390539"/>
      <w:r>
        <w:rPr>
          <w:rFonts w:hint="eastAsia" w:ascii="宋体" w:hAnsi="宋体"/>
          <w:color w:val="000000" w:themeColor="text1"/>
          <w:sz w:val="24"/>
          <w:szCs w:val="24"/>
          <w:highlight w:val="none"/>
          <w14:textFill>
            <w14:solidFill>
              <w14:schemeClr w14:val="tx1"/>
            </w14:solidFill>
          </w14:textFill>
        </w:rPr>
        <w:t>4.3 评标争议处理</w:t>
      </w:r>
      <w:bookmarkEnd w:id="228"/>
      <w:bookmarkEnd w:id="229"/>
      <w:bookmarkEnd w:id="230"/>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4.3.1 评标委员会全体成员应独立评审，对所提出的评审意见承担个人责任。</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4.3.2 在任何评标环节中，需评标委员会就某项定性的评审结论做出表决的，由评标委员会全体成员按照少数服从多数的原则，以记名投票方式表决。表决不得违背法律、法规、规章和招标文件的规定。</w:t>
      </w:r>
    </w:p>
    <w:p>
      <w:pPr>
        <w:spacing w:line="400" w:lineRule="exact"/>
        <w:ind w:firstLine="4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pPr>
        <w:pStyle w:val="6"/>
        <w:spacing w:line="400" w:lineRule="exact"/>
        <w:jc w:val="both"/>
        <w:rPr>
          <w:rFonts w:ascii="宋体" w:hAnsi="宋体"/>
          <w:color w:val="000000" w:themeColor="text1"/>
          <w:sz w:val="24"/>
          <w:szCs w:val="24"/>
          <w:highlight w:val="none"/>
          <w14:textFill>
            <w14:solidFill>
              <w14:schemeClr w14:val="tx1"/>
            </w14:solidFill>
          </w14:textFill>
        </w:rPr>
      </w:pPr>
      <w:bookmarkStart w:id="231" w:name="_Toc23859503"/>
      <w:bookmarkStart w:id="232" w:name="_Toc29479008"/>
      <w:bookmarkStart w:id="233" w:name="_Toc482390667"/>
      <w:bookmarkStart w:id="234" w:name="_Toc484129867"/>
      <w:bookmarkStart w:id="235" w:name="_Toc482390540"/>
      <w:r>
        <w:rPr>
          <w:rFonts w:hint="eastAsia" w:ascii="宋体" w:hAnsi="宋体"/>
          <w:color w:val="000000" w:themeColor="text1"/>
          <w:sz w:val="24"/>
          <w:szCs w:val="24"/>
          <w:highlight w:val="none"/>
          <w14:textFill>
            <w14:solidFill>
              <w14:schemeClr w14:val="tx1"/>
            </w14:solidFill>
          </w14:textFill>
        </w:rPr>
        <w:t>5、补充条款</w:t>
      </w:r>
      <w:bookmarkEnd w:id="231"/>
      <w:bookmarkEnd w:id="232"/>
      <w:bookmarkEnd w:id="233"/>
      <w:bookmarkEnd w:id="234"/>
      <w:bookmarkEnd w:id="235"/>
    </w:p>
    <w:p>
      <w:pPr>
        <w:adjustRightInd w:val="0"/>
        <w:snapToGrid w:val="0"/>
        <w:spacing w:line="440" w:lineRule="exact"/>
        <w:rPr>
          <w:rFonts w:ascii="宋体" w:hAnsi="宋体"/>
          <w:color w:val="000000" w:themeColor="text1"/>
          <w:highlight w:val="none"/>
          <w14:textFill>
            <w14:solidFill>
              <w14:schemeClr w14:val="tx1"/>
            </w14:solidFill>
          </w14:textFill>
        </w:rPr>
      </w:pPr>
      <w:bookmarkStart w:id="236" w:name="EB1268cc09e0ea4299a72abb8da5c2eaf4"/>
      <w:r>
        <w:rPr>
          <w:rFonts w:hint="eastAsia" w:ascii="宋体" w:hAnsi="宋体"/>
          <w:color w:val="000000" w:themeColor="text1"/>
          <w:highlight w:val="none"/>
          <w14:textFill>
            <w14:solidFill>
              <w14:schemeClr w14:val="tx1"/>
            </w14:solidFill>
          </w14:textFill>
        </w:rPr>
        <w:t xml:space="preserve"> </w:t>
      </w:r>
      <w:bookmarkEnd w:id="236"/>
      <w:bookmarkStart w:id="237" w:name="_Toc482390558"/>
      <w:bookmarkStart w:id="238" w:name="_Toc484129884"/>
      <w:bookmarkStart w:id="239" w:name="_Toc482390685"/>
    </w:p>
    <w:p>
      <w:pPr>
        <w:adjustRightInd w:val="0"/>
        <w:snapToGrid w:val="0"/>
        <w:spacing w:line="440" w:lineRule="exact"/>
        <w:rPr>
          <w:rFonts w:ascii="宋体" w:hAnsi="宋体"/>
          <w:color w:val="000000" w:themeColor="text1"/>
          <w:highlight w:val="none"/>
          <w14:textFill>
            <w14:solidFill>
              <w14:schemeClr w14:val="tx1"/>
            </w14:solidFill>
          </w14:textFill>
        </w:rPr>
      </w:pPr>
    </w:p>
    <w:p>
      <w:pPr>
        <w:adjustRightInd w:val="0"/>
        <w:snapToGrid w:val="0"/>
        <w:spacing w:line="440" w:lineRule="exact"/>
        <w:rPr>
          <w:rFonts w:ascii="宋体" w:hAnsi="宋体"/>
          <w:color w:val="000000" w:themeColor="text1"/>
          <w:highlight w:val="none"/>
          <w14:textFill>
            <w14:solidFill>
              <w14:schemeClr w14:val="tx1"/>
            </w14:solidFill>
          </w14:textFill>
        </w:rPr>
      </w:pPr>
    </w:p>
    <w:p>
      <w:pPr>
        <w:adjustRightInd w:val="0"/>
        <w:snapToGrid w:val="0"/>
        <w:spacing w:line="440" w:lineRule="exact"/>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5"/>
        <w:jc w:val="center"/>
        <w:rPr>
          <w:rFonts w:ascii="宋体" w:hAnsi="宋体" w:eastAsia="宋体"/>
          <w:color w:val="000000" w:themeColor="text1"/>
          <w:szCs w:val="32"/>
          <w:highlight w:val="none"/>
          <w14:textFill>
            <w14:solidFill>
              <w14:schemeClr w14:val="tx1"/>
            </w14:solidFill>
          </w14:textFill>
        </w:rPr>
      </w:pPr>
      <w:bookmarkStart w:id="240" w:name="_Toc29479009"/>
      <w:r>
        <w:rPr>
          <w:rFonts w:hint="eastAsia" w:ascii="宋体" w:hAnsi="宋体" w:eastAsia="宋体"/>
          <w:color w:val="000000" w:themeColor="text1"/>
          <w:szCs w:val="32"/>
          <w:highlight w:val="none"/>
          <w14:textFill>
            <w14:solidFill>
              <w14:schemeClr w14:val="tx1"/>
            </w14:solidFill>
          </w14:textFill>
        </w:rPr>
        <w:t>第四章  合同条款及格式</w:t>
      </w:r>
      <w:bookmarkEnd w:id="237"/>
      <w:bookmarkEnd w:id="238"/>
      <w:bookmarkEnd w:id="239"/>
      <w:bookmarkEnd w:id="240"/>
      <w:bookmarkStart w:id="241" w:name="EBce0baf6180704d688343bf1049af3bce"/>
    </w:p>
    <w:bookmarkEnd w:id="241"/>
    <w:p>
      <w:pPr>
        <w:jc w:val="center"/>
        <w:rPr>
          <w:rFonts w:ascii="宋体" w:hAnsi="宋体" w:cs="方正小标宋简体"/>
          <w:b/>
          <w:color w:val="000000" w:themeColor="text1"/>
          <w:sz w:val="28"/>
          <w:szCs w:val="24"/>
          <w:highlight w:val="none"/>
          <w14:textFill>
            <w14:solidFill>
              <w14:schemeClr w14:val="tx1"/>
            </w14:solidFill>
          </w14:textFill>
        </w:rPr>
      </w:pPr>
      <w:bookmarkStart w:id="242" w:name="_Toc484129885"/>
      <w:bookmarkStart w:id="243" w:name="_Toc29479010"/>
      <w:bookmarkStart w:id="244" w:name="_Toc482390559"/>
      <w:bookmarkStart w:id="245" w:name="_Toc482390686"/>
      <w:bookmarkStart w:id="246" w:name="_Toc23859504"/>
      <w:r>
        <w:rPr>
          <w:rFonts w:hint="eastAsia" w:ascii="宋体" w:hAnsi="宋体" w:cs="方正小标宋简体"/>
          <w:b/>
          <w:color w:val="000000" w:themeColor="text1"/>
          <w:sz w:val="28"/>
          <w:szCs w:val="24"/>
          <w:highlight w:val="none"/>
          <w14:textFill>
            <w14:solidFill>
              <w14:schemeClr w14:val="tx1"/>
            </w14:solidFill>
          </w14:textFill>
        </w:rPr>
        <w:t>劳务外包服务合同</w:t>
      </w:r>
    </w:p>
    <w:p>
      <w:pPr>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甲方（发包人）：</w:t>
      </w:r>
      <w:r>
        <w:rPr>
          <w:rFonts w:hint="eastAsia" w:ascii="宋体" w:hAnsi="宋体" w:cs="宋体"/>
          <w:b/>
          <w:bCs/>
          <w:color w:val="000000" w:themeColor="text1"/>
          <w:sz w:val="24"/>
          <w:szCs w:val="24"/>
          <w:highlight w:val="none"/>
          <w:u w:val="single"/>
          <w14:textFill>
            <w14:solidFill>
              <w14:schemeClr w14:val="tx1"/>
            </w14:solidFill>
          </w14:textFill>
        </w:rPr>
        <w:t>湖北三峡九凤谷旅游开发有限公司</w:t>
      </w:r>
    </w:p>
    <w:p>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乙方（承包人）：</w:t>
      </w:r>
      <w:r>
        <w:rPr>
          <w:rFonts w:hint="eastAsia" w:ascii="宋体" w:hAnsi="宋体" w:cs="宋体"/>
          <w:b/>
          <w:bCs/>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根据《中华人民共和国</w:t>
      </w:r>
      <w:r>
        <w:rPr>
          <w:rFonts w:hint="eastAsia" w:ascii="宋体" w:hAnsi="宋体" w:cs="仿宋_GB2312"/>
          <w:color w:val="000000" w:themeColor="text1"/>
          <w:sz w:val="24"/>
          <w:szCs w:val="24"/>
          <w:highlight w:val="none"/>
          <w:lang w:eastAsia="zh-CN"/>
          <w14:textFill>
            <w14:solidFill>
              <w14:schemeClr w14:val="tx1"/>
            </w14:solidFill>
          </w14:textFill>
        </w:rPr>
        <w:t>民法典</w:t>
      </w:r>
      <w:r>
        <w:rPr>
          <w:rFonts w:hint="eastAsia" w:ascii="宋体" w:hAnsi="宋体" w:cs="仿宋_GB2312"/>
          <w:color w:val="000000" w:themeColor="text1"/>
          <w:sz w:val="24"/>
          <w:szCs w:val="24"/>
          <w:highlight w:val="none"/>
          <w14:textFill>
            <w14:solidFill>
              <w14:schemeClr w14:val="tx1"/>
            </w14:solidFill>
          </w14:textFill>
        </w:rPr>
        <w:t>》及相关的法律、法规的规定，遵循平等、自愿、公平和诚实信用的原则，甲、乙双方经友好协商，就乙方为甲方提供劳务外包服务达成协议如下：</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一、服务名称：</w:t>
      </w:r>
      <w:r>
        <w:rPr>
          <w:rFonts w:hint="eastAsia" w:ascii="宋体" w:hAnsi="宋体" w:cs="仿宋_GB2312"/>
          <w:color w:val="000000" w:themeColor="text1"/>
          <w:sz w:val="24"/>
          <w:szCs w:val="24"/>
          <w:highlight w:val="none"/>
          <w:u w:val="single"/>
          <w14:textFill>
            <w14:solidFill>
              <w14:schemeClr w14:val="tx1"/>
            </w14:solidFill>
          </w14:textFill>
        </w:rPr>
        <w:t>三峡九凤谷景区服务外包项目</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二、服务范围、内容及服务标准</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1.服务范围：</w:t>
      </w:r>
      <w:r>
        <w:rPr>
          <w:rFonts w:hint="eastAsia" w:ascii="宋体" w:hAnsi="宋体" w:cs="仿宋_GB2312"/>
          <w:color w:val="000000" w:themeColor="text1"/>
          <w:sz w:val="24"/>
          <w:szCs w:val="24"/>
          <w:highlight w:val="none"/>
          <w:u w:val="single"/>
          <w14:textFill>
            <w14:solidFill>
              <w14:schemeClr w14:val="tx1"/>
            </w14:solidFill>
          </w14:textFill>
        </w:rPr>
        <w:t>对三峡九凤谷景区服务外包（含景区设备搬运、游乐项目操作、游乐项目售票等人员的劳务外包服务）进行采购，共计</w:t>
      </w:r>
      <w:r>
        <w:rPr>
          <w:rFonts w:hint="eastAsia" w:ascii="宋体" w:hAnsi="宋体" w:cs="仿宋_GB2312"/>
          <w:color w:val="000000" w:themeColor="text1"/>
          <w:sz w:val="24"/>
          <w:szCs w:val="24"/>
          <w:highlight w:val="none"/>
          <w:u w:val="single"/>
          <w:lang w:val="en-US" w:eastAsia="zh-CN"/>
          <w14:textFill>
            <w14:solidFill>
              <w14:schemeClr w14:val="tx1"/>
            </w14:solidFill>
          </w14:textFill>
        </w:rPr>
        <w:t>14</w:t>
      </w:r>
      <w:r>
        <w:rPr>
          <w:rFonts w:hint="eastAsia" w:ascii="宋体" w:hAnsi="宋体" w:cs="仿宋_GB2312"/>
          <w:color w:val="000000" w:themeColor="text1"/>
          <w:sz w:val="24"/>
          <w:szCs w:val="24"/>
          <w:highlight w:val="none"/>
          <w:u w:val="single"/>
          <w14:textFill>
            <w14:solidFill>
              <w14:schemeClr w14:val="tx1"/>
            </w14:solidFill>
          </w14:textFill>
        </w:rPr>
        <w:t>名人员。</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2.服务地点：</w:t>
      </w:r>
      <w:r>
        <w:rPr>
          <w:rFonts w:hint="eastAsia" w:ascii="宋体" w:hAnsi="宋体" w:cs="仿宋_GB2312"/>
          <w:color w:val="000000" w:themeColor="text1"/>
          <w:sz w:val="24"/>
          <w:szCs w:val="24"/>
          <w:highlight w:val="none"/>
          <w:u w:val="single"/>
          <w14:textFill>
            <w14:solidFill>
              <w14:schemeClr w14:val="tx1"/>
            </w14:solidFill>
          </w14:textFill>
        </w:rPr>
        <w:t>三峡九凤谷景区；</w:t>
      </w:r>
    </w:p>
    <w:p>
      <w:pPr>
        <w:spacing w:line="360" w:lineRule="auto"/>
        <w:ind w:firstLine="480" w:firstLineChars="200"/>
        <w:rPr>
          <w:rFonts w:ascii="宋体" w:hAnsi="宋体" w:cs="仿宋_GB2312"/>
          <w:color w:val="000000" w:themeColor="text1"/>
          <w:sz w:val="24"/>
          <w:szCs w:val="24"/>
          <w:highlight w:val="none"/>
          <w:u w:val="singl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3.服务标准：</w:t>
      </w:r>
      <w:r>
        <w:rPr>
          <w:rFonts w:hint="eastAsia" w:ascii="宋体" w:hAnsi="宋体" w:cs="仿宋_GB2312"/>
          <w:color w:val="000000" w:themeColor="text1"/>
          <w:sz w:val="24"/>
          <w:szCs w:val="24"/>
          <w:highlight w:val="none"/>
          <w:u w:val="single"/>
          <w14:textFill>
            <w14:solidFill>
              <w14:schemeClr w14:val="tx1"/>
            </w14:solidFill>
          </w14:textFill>
        </w:rPr>
        <w:t>按采购人标准执行。</w:t>
      </w:r>
    </w:p>
    <w:p>
      <w:pPr>
        <w:spacing w:line="360" w:lineRule="auto"/>
        <w:ind w:firstLine="480" w:firstLineChars="200"/>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4.服务人员：固定服务人员</w:t>
      </w:r>
      <w:r>
        <w:rPr>
          <w:rFonts w:hint="eastAsia" w:ascii="宋体" w:hAnsi="宋体" w:cs="仿宋_GB2312"/>
          <w:color w:val="000000" w:themeColor="text1"/>
          <w:sz w:val="24"/>
          <w:szCs w:val="24"/>
          <w:highlight w:val="none"/>
          <w:u w:val="single"/>
          <w:lang w:val="en-US" w:eastAsia="zh-CN"/>
          <w14:textFill>
            <w14:solidFill>
              <w14:schemeClr w14:val="tx1"/>
            </w14:solidFill>
          </w14:textFill>
        </w:rPr>
        <w:t>14</w:t>
      </w:r>
      <w:r>
        <w:rPr>
          <w:rFonts w:hint="eastAsia" w:ascii="宋体" w:hAnsi="宋体" w:cs="仿宋_GB2312"/>
          <w:color w:val="000000" w:themeColor="text1"/>
          <w:sz w:val="24"/>
          <w:szCs w:val="24"/>
          <w:highlight w:val="none"/>
          <w14:textFill>
            <w14:solidFill>
              <w14:schemeClr w14:val="tx1"/>
            </w14:solidFill>
          </w14:textFill>
        </w:rPr>
        <w:t>人，(服务人员名单见附件)。如因服务人员请假，乙方应找人替代并及时向甲方书面报告，不得影响工作；乙方雇请人员需要更换，必须提前向甲方提出书面报告，经甲方同意后更换。否则，视为乙方违约。每月乙方派驻的人数根据甲方需求确定增加或减少，实际支付总额以每月具体结算金额为准。合同期内所有费用总额不得超过合同金额上限，合同期满未达到上限合同金额的，甲方不再另行支付。</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三、合同期限</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合同期限</w:t>
      </w:r>
      <w:r>
        <w:rPr>
          <w:rFonts w:hint="eastAsia" w:ascii="宋体" w:hAnsi="宋体" w:cs="仿宋_GB2312"/>
          <w:color w:val="000000" w:themeColor="text1"/>
          <w:sz w:val="24"/>
          <w:szCs w:val="24"/>
          <w:highlight w:val="none"/>
          <w:u w:val="single"/>
          <w14:textFill>
            <w14:solidFill>
              <w14:schemeClr w14:val="tx1"/>
            </w14:solidFill>
          </w14:textFill>
        </w:rPr>
        <w:t xml:space="preserve"> 1 </w:t>
      </w:r>
      <w:r>
        <w:rPr>
          <w:rFonts w:hint="eastAsia" w:ascii="宋体" w:hAnsi="宋体" w:cs="仿宋_GB2312"/>
          <w:color w:val="000000" w:themeColor="text1"/>
          <w:sz w:val="24"/>
          <w:szCs w:val="24"/>
          <w:highlight w:val="none"/>
          <w14:textFill>
            <w14:solidFill>
              <w14:schemeClr w14:val="tx1"/>
            </w14:solidFill>
          </w14:textFill>
        </w:rPr>
        <w:t>年，自</w:t>
      </w:r>
      <w:r>
        <w:rPr>
          <w:rFonts w:hint="eastAsia" w:ascii="宋体" w:hAnsi="宋体" w:cs="仿宋_GB2312"/>
          <w:color w:val="000000" w:themeColor="text1"/>
          <w:sz w:val="24"/>
          <w:szCs w:val="24"/>
          <w:highlight w:val="none"/>
          <w:u w:val="single"/>
          <w14:textFill>
            <w14:solidFill>
              <w14:schemeClr w14:val="tx1"/>
            </w14:solidFill>
          </w14:textFill>
        </w:rPr>
        <w:t xml:space="preserve">   </w:t>
      </w:r>
      <w:r>
        <w:rPr>
          <w:rFonts w:hint="eastAsia" w:ascii="宋体" w:hAnsi="宋体" w:cs="仿宋_GB2312"/>
          <w:color w:val="000000" w:themeColor="text1"/>
          <w:sz w:val="24"/>
          <w:szCs w:val="24"/>
          <w:highlight w:val="none"/>
          <w14:textFill>
            <w14:solidFill>
              <w14:schemeClr w14:val="tx1"/>
            </w14:solidFill>
          </w14:textFill>
        </w:rPr>
        <w:t>年</w:t>
      </w:r>
      <w:r>
        <w:rPr>
          <w:rFonts w:hint="eastAsia" w:ascii="宋体" w:hAnsi="宋体" w:cs="仿宋_GB2312"/>
          <w:color w:val="000000" w:themeColor="text1"/>
          <w:sz w:val="24"/>
          <w:szCs w:val="24"/>
          <w:highlight w:val="none"/>
          <w:u w:val="single"/>
          <w14:textFill>
            <w14:solidFill>
              <w14:schemeClr w14:val="tx1"/>
            </w14:solidFill>
          </w14:textFill>
        </w:rPr>
        <w:t xml:space="preserve">   </w:t>
      </w:r>
      <w:r>
        <w:rPr>
          <w:rFonts w:hint="eastAsia" w:ascii="宋体" w:hAnsi="宋体" w:cs="仿宋_GB2312"/>
          <w:color w:val="000000" w:themeColor="text1"/>
          <w:sz w:val="24"/>
          <w:szCs w:val="24"/>
          <w:highlight w:val="none"/>
          <w14:textFill>
            <w14:solidFill>
              <w14:schemeClr w14:val="tx1"/>
            </w14:solidFill>
          </w14:textFill>
        </w:rPr>
        <w:t>月</w:t>
      </w:r>
      <w:r>
        <w:rPr>
          <w:rFonts w:hint="eastAsia" w:ascii="宋体" w:hAnsi="宋体" w:cs="仿宋_GB2312"/>
          <w:color w:val="000000" w:themeColor="text1"/>
          <w:sz w:val="24"/>
          <w:szCs w:val="24"/>
          <w:highlight w:val="none"/>
          <w:u w:val="single"/>
          <w14:textFill>
            <w14:solidFill>
              <w14:schemeClr w14:val="tx1"/>
            </w14:solidFill>
          </w14:textFill>
        </w:rPr>
        <w:t xml:space="preserve">   </w:t>
      </w:r>
      <w:r>
        <w:rPr>
          <w:rFonts w:hint="eastAsia" w:ascii="宋体" w:hAnsi="宋体" w:cs="仿宋_GB2312"/>
          <w:color w:val="000000" w:themeColor="text1"/>
          <w:sz w:val="24"/>
          <w:szCs w:val="24"/>
          <w:highlight w:val="none"/>
          <w14:textFill>
            <w14:solidFill>
              <w14:schemeClr w14:val="tx1"/>
            </w14:solidFill>
          </w14:textFill>
        </w:rPr>
        <w:t>日起至</w:t>
      </w:r>
      <w:r>
        <w:rPr>
          <w:rFonts w:hint="eastAsia" w:ascii="宋体" w:hAnsi="宋体" w:cs="仿宋_GB2312"/>
          <w:color w:val="000000" w:themeColor="text1"/>
          <w:sz w:val="24"/>
          <w:szCs w:val="24"/>
          <w:highlight w:val="none"/>
          <w:u w:val="single"/>
          <w14:textFill>
            <w14:solidFill>
              <w14:schemeClr w14:val="tx1"/>
            </w14:solidFill>
          </w14:textFill>
        </w:rPr>
        <w:t xml:space="preserve">   </w:t>
      </w:r>
      <w:r>
        <w:rPr>
          <w:rFonts w:hint="eastAsia" w:ascii="宋体" w:hAnsi="宋体" w:cs="仿宋_GB2312"/>
          <w:color w:val="000000" w:themeColor="text1"/>
          <w:sz w:val="24"/>
          <w:szCs w:val="24"/>
          <w:highlight w:val="none"/>
          <w14:textFill>
            <w14:solidFill>
              <w14:schemeClr w14:val="tx1"/>
            </w14:solidFill>
          </w14:textFill>
        </w:rPr>
        <w:t>年</w:t>
      </w:r>
      <w:r>
        <w:rPr>
          <w:rFonts w:hint="eastAsia" w:ascii="宋体" w:hAnsi="宋体" w:cs="仿宋_GB2312"/>
          <w:color w:val="000000" w:themeColor="text1"/>
          <w:sz w:val="24"/>
          <w:szCs w:val="24"/>
          <w:highlight w:val="none"/>
          <w:u w:val="single"/>
          <w14:textFill>
            <w14:solidFill>
              <w14:schemeClr w14:val="tx1"/>
            </w14:solidFill>
          </w14:textFill>
        </w:rPr>
        <w:t xml:space="preserve">   </w:t>
      </w:r>
      <w:r>
        <w:rPr>
          <w:rFonts w:hint="eastAsia" w:ascii="宋体" w:hAnsi="宋体" w:cs="仿宋_GB2312"/>
          <w:color w:val="000000" w:themeColor="text1"/>
          <w:sz w:val="24"/>
          <w:szCs w:val="24"/>
          <w:highlight w:val="none"/>
          <w14:textFill>
            <w14:solidFill>
              <w14:schemeClr w14:val="tx1"/>
            </w14:solidFill>
          </w14:textFill>
        </w:rPr>
        <w:t>月</w:t>
      </w:r>
      <w:r>
        <w:rPr>
          <w:rFonts w:hint="eastAsia" w:ascii="宋体" w:hAnsi="宋体" w:cs="仿宋_GB2312"/>
          <w:color w:val="000000" w:themeColor="text1"/>
          <w:sz w:val="24"/>
          <w:szCs w:val="24"/>
          <w:highlight w:val="none"/>
          <w:u w:val="single"/>
          <w14:textFill>
            <w14:solidFill>
              <w14:schemeClr w14:val="tx1"/>
            </w14:solidFill>
          </w14:textFill>
        </w:rPr>
        <w:t xml:space="preserve">   </w:t>
      </w:r>
      <w:r>
        <w:rPr>
          <w:rFonts w:hint="eastAsia" w:ascii="宋体" w:hAnsi="宋体" w:cs="仿宋_GB2312"/>
          <w:color w:val="000000" w:themeColor="text1"/>
          <w:sz w:val="24"/>
          <w:szCs w:val="24"/>
          <w:highlight w:val="none"/>
          <w14:textFill>
            <w14:solidFill>
              <w14:schemeClr w14:val="tx1"/>
            </w14:solidFill>
          </w14:textFill>
        </w:rPr>
        <w:t>日止。</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四、合同费用</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本合同费用按月支付，其中服务费用</w:t>
      </w:r>
      <w:r>
        <w:rPr>
          <w:rFonts w:hint="eastAsia" w:ascii="宋体" w:hAnsi="宋体" w:cs="仿宋_GB2312"/>
          <w:color w:val="000000" w:themeColor="text1"/>
          <w:sz w:val="24"/>
          <w:szCs w:val="24"/>
          <w:highlight w:val="none"/>
          <w:u w:val="single"/>
          <w14:textFill>
            <w14:solidFill>
              <w14:schemeClr w14:val="tx1"/>
            </w14:solidFill>
          </w14:textFill>
        </w:rPr>
        <w:t xml:space="preserve">     </w:t>
      </w:r>
      <w:r>
        <w:rPr>
          <w:rFonts w:hint="eastAsia" w:ascii="宋体" w:hAnsi="宋体" w:cs="仿宋_GB2312"/>
          <w:color w:val="000000" w:themeColor="text1"/>
          <w:sz w:val="24"/>
          <w:szCs w:val="24"/>
          <w:highlight w:val="none"/>
          <w14:textFill>
            <w14:solidFill>
              <w14:schemeClr w14:val="tx1"/>
            </w14:solidFill>
          </w14:textFill>
        </w:rPr>
        <w:t>元/月（含税），全年共计人民币：</w:t>
      </w:r>
      <w:r>
        <w:rPr>
          <w:rFonts w:hint="eastAsia" w:ascii="宋体" w:hAnsi="宋体" w:cs="仿宋_GB2312"/>
          <w:color w:val="000000" w:themeColor="text1"/>
          <w:sz w:val="24"/>
          <w:szCs w:val="24"/>
          <w:highlight w:val="none"/>
          <w:u w:val="single"/>
          <w14:textFill>
            <w14:solidFill>
              <w14:schemeClr w14:val="tx1"/>
            </w14:solidFill>
          </w14:textFill>
        </w:rPr>
        <w:t xml:space="preserve">    </w:t>
      </w:r>
      <w:r>
        <w:rPr>
          <w:rFonts w:hint="eastAsia" w:ascii="宋体" w:hAnsi="宋体" w:cs="仿宋_GB2312"/>
          <w:color w:val="000000" w:themeColor="text1"/>
          <w:sz w:val="24"/>
          <w:szCs w:val="24"/>
          <w:highlight w:val="none"/>
          <w14:textFill>
            <w14:solidFill>
              <w14:schemeClr w14:val="tx1"/>
            </w14:solidFill>
          </w14:textFill>
        </w:rPr>
        <w:t>元（大写：</w:t>
      </w:r>
      <w:r>
        <w:rPr>
          <w:rFonts w:hint="eastAsia" w:ascii="宋体" w:hAnsi="宋体" w:cs="仿宋_GB2312"/>
          <w:color w:val="000000" w:themeColor="text1"/>
          <w:sz w:val="24"/>
          <w:szCs w:val="24"/>
          <w:highlight w:val="none"/>
          <w:u w:val="single"/>
          <w14:textFill>
            <w14:solidFill>
              <w14:schemeClr w14:val="tx1"/>
            </w14:solidFill>
          </w14:textFill>
        </w:rPr>
        <w:t xml:space="preserve">            </w:t>
      </w:r>
      <w:r>
        <w:rPr>
          <w:rFonts w:hint="eastAsia" w:ascii="宋体" w:hAnsi="宋体" w:cs="仿宋_GB2312"/>
          <w:color w:val="000000" w:themeColor="text1"/>
          <w:sz w:val="24"/>
          <w:szCs w:val="24"/>
          <w:highlight w:val="none"/>
          <w14:textFill>
            <w14:solidFill>
              <w14:schemeClr w14:val="tx1"/>
            </w14:solidFill>
          </w14:textFill>
        </w:rPr>
        <w:t>元整）。</w:t>
      </w:r>
    </w:p>
    <w:p>
      <w:pPr>
        <w:spacing w:line="360" w:lineRule="auto"/>
        <w:ind w:firstLine="482" w:firstLineChars="200"/>
        <w:rPr>
          <w:rFonts w:ascii="宋体" w:hAnsi="宋体" w:cs="仿宋_GB2312"/>
          <w:b/>
          <w:color w:val="000000" w:themeColor="text1"/>
          <w:sz w:val="24"/>
          <w:szCs w:val="24"/>
          <w:highlight w:val="none"/>
          <w14:textFill>
            <w14:solidFill>
              <w14:schemeClr w14:val="tx1"/>
            </w14:solidFill>
          </w14:textFill>
        </w:rPr>
      </w:pPr>
      <w:r>
        <w:rPr>
          <w:rFonts w:hint="eastAsia" w:ascii="宋体" w:hAnsi="宋体" w:cs="仿宋_GB2312"/>
          <w:b/>
          <w:color w:val="000000" w:themeColor="text1"/>
          <w:sz w:val="24"/>
          <w:szCs w:val="24"/>
          <w:highlight w:val="none"/>
          <w14:textFill>
            <w14:solidFill>
              <w14:schemeClr w14:val="tx1"/>
            </w14:solidFill>
          </w14:textFill>
        </w:rPr>
        <w:t>注：派遣人员工资标准需经甲方确定。</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五、费用支付方式及时间</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本合同费用通过银行转账方式支付，乙方应按甲方要求提供相应财务报销凭据，甲方据此于每月</w:t>
      </w:r>
      <w:r>
        <w:rPr>
          <w:rFonts w:hint="eastAsia" w:ascii="宋体" w:hAnsi="宋体" w:cs="仿宋_GB2312"/>
          <w:color w:val="000000" w:themeColor="text1"/>
          <w:sz w:val="24"/>
          <w:szCs w:val="24"/>
          <w:highlight w:val="none"/>
          <w:u w:val="single"/>
          <w14:textFill>
            <w14:solidFill>
              <w14:schemeClr w14:val="tx1"/>
            </w14:solidFill>
          </w14:textFill>
        </w:rPr>
        <w:t>15日前</w:t>
      </w:r>
      <w:r>
        <w:rPr>
          <w:rFonts w:hint="eastAsia" w:ascii="宋体" w:hAnsi="宋体" w:cs="仿宋_GB2312"/>
          <w:color w:val="000000" w:themeColor="text1"/>
          <w:sz w:val="24"/>
          <w:szCs w:val="24"/>
          <w:highlight w:val="none"/>
          <w14:textFill>
            <w14:solidFill>
              <w14:schemeClr w14:val="tx1"/>
            </w14:solidFill>
          </w14:textFill>
        </w:rPr>
        <w:t>支付。</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乙方收款账户信息如下：</w:t>
      </w:r>
    </w:p>
    <w:p>
      <w:pPr>
        <w:spacing w:line="360" w:lineRule="auto"/>
        <w:ind w:firstLine="480" w:firstLineChars="200"/>
        <w:rPr>
          <w:rFonts w:ascii="宋体" w:hAnsi="宋体" w:cs="仿宋_GB2312"/>
          <w:color w:val="000000" w:themeColor="text1"/>
          <w:sz w:val="24"/>
          <w:szCs w:val="24"/>
          <w:highlight w:val="none"/>
          <w:u w:val="singl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收款人：</w:t>
      </w:r>
      <w:r>
        <w:rPr>
          <w:rFonts w:hint="eastAsia" w:ascii="宋体" w:hAnsi="宋体" w:cs="仿宋_GB2312"/>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宋体" w:hAnsi="宋体" w:cs="仿宋_GB2312"/>
          <w:color w:val="000000" w:themeColor="text1"/>
          <w:sz w:val="24"/>
          <w:szCs w:val="24"/>
          <w:highlight w:val="none"/>
          <w:u w:val="singl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银行账户：</w:t>
      </w:r>
      <w:r>
        <w:rPr>
          <w:rFonts w:hint="eastAsia" w:ascii="宋体" w:hAnsi="宋体" w:cs="仿宋_GB2312"/>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开户行：</w:t>
      </w:r>
      <w:r>
        <w:rPr>
          <w:rFonts w:hint="eastAsia" w:ascii="宋体" w:hAnsi="宋体" w:cs="仿宋_GB2312"/>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六、双方权利与义务（可按实际情况进行添加）</w:t>
      </w:r>
    </w:p>
    <w:p>
      <w:pPr>
        <w:spacing w:line="360" w:lineRule="auto"/>
        <w:rPr>
          <w:rFonts w:ascii="宋体" w:hAnsi="宋体" w:cs="仿宋_GB2312"/>
          <w:b/>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w:t>
      </w:r>
      <w:r>
        <w:rPr>
          <w:rFonts w:hint="eastAsia" w:ascii="宋体" w:hAnsi="宋体" w:cs="仿宋_GB2312"/>
          <w:b/>
          <w:color w:val="000000" w:themeColor="text1"/>
          <w:sz w:val="24"/>
          <w:szCs w:val="24"/>
          <w:highlight w:val="none"/>
          <w14:textFill>
            <w14:solidFill>
              <w14:schemeClr w14:val="tx1"/>
            </w14:solidFill>
          </w14:textFill>
        </w:rPr>
        <w:t>　甲方权利与义务：</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1、甲方需对乙方所提供的后勤服务项目进行监督、检查和考核等；</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2、甲方定期召开工作会议，应通知乙方出席，甲方针对现状、问题及改善事项等与乙方进行沟通协调。如有特殊情况或者突发事件，甲方可召开临时会议，也应通知乙方出席；</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3、在经营管理中，甲方保留对所有员工进行人事调动和任免的最后解释权与决责权；</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4、甲方有制定所有管理程序和规章制度的权利，有权要求乙方贯彻执行相关制度；</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5、甲方有权对乙方工作人提出调换要求。</w:t>
      </w:r>
    </w:p>
    <w:p>
      <w:pPr>
        <w:spacing w:line="360" w:lineRule="auto"/>
        <w:rPr>
          <w:rFonts w:ascii="宋体" w:hAnsi="宋体" w:cs="仿宋_GB2312"/>
          <w:b/>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w:t>
      </w:r>
      <w:r>
        <w:rPr>
          <w:rFonts w:hint="eastAsia" w:ascii="宋体" w:hAnsi="宋体" w:cs="仿宋_GB2312"/>
          <w:b/>
          <w:color w:val="000000" w:themeColor="text1"/>
          <w:sz w:val="24"/>
          <w:szCs w:val="24"/>
          <w:highlight w:val="none"/>
          <w14:textFill>
            <w14:solidFill>
              <w14:schemeClr w14:val="tx1"/>
            </w14:solidFill>
          </w14:textFill>
        </w:rPr>
        <w:t>乙方权利和义务：</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1、能够按照采购人要求的时间和标准合理配置相关服务人员。</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eastAsia="zh-CN"/>
          <w14:textFill>
            <w14:solidFill>
              <w14:schemeClr w14:val="tx1"/>
            </w14:solidFill>
          </w14:textFill>
        </w:rPr>
        <w:t>须给外包人员提供工作服，</w:t>
      </w:r>
      <w:r>
        <w:rPr>
          <w:rFonts w:hint="eastAsia" w:ascii="宋体" w:hAnsi="宋体" w:cs="仿宋_GB2312"/>
          <w:color w:val="000000" w:themeColor="text1"/>
          <w:sz w:val="24"/>
          <w:szCs w:val="24"/>
          <w:highlight w:val="none"/>
          <w14:textFill>
            <w14:solidFill>
              <w14:schemeClr w14:val="tx1"/>
            </w14:solidFill>
          </w14:textFill>
        </w:rPr>
        <w:t>与外包人员签订劳务合同，并负责承担外包人员的劳务报酬、社会保险和劳务争议处理等用工责任，与甲方无关。</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3、乙方工作完毕应主动邀请甲方进行检查，对不合格部分，乙方应进行重新处理，直到甲方满意为止。</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4、有专门的管理人员和组织人员，统筹协助安排好各项工作。</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5、紧急情况或特殊情况下能配合采购人做相应的部署安排和调整。</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6、服务工作保质、保量，严格在合同约定时间内完成全部工作。</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7、严格在法律规定的范围内开展服务工作，不准超越职责权限；严格履行岗位职责。</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8、遵守采购人的相关制度，服务过程中不影响采购人正常工作，做到无干扰服务。</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9、外包人员应严格遵守工作程序，文明执勤，礼貌服务，服从管理人员的领导。</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10、能提供本地的及时服务，且服务工作全面、细致。</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11、在劳务外包服务过程中，乙方应采取符合规范的、必要的安全保障措施和防护措施，确保工作人员和第三人的人身和财产安全，如乙方或其雇请人员在劳务外包服务过程中，非因甲方原因造成自身或第三人的人身或财产损害，相关责任和费用与甲方无关，由乙方自行承担。</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12、其他。（详细约定待商榷后制定）</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七、违约责任</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甲乙双方任何一方违反本合同相关约定，均构成违约，违约方需自违约之日起</w:t>
      </w:r>
      <w:r>
        <w:rPr>
          <w:rFonts w:hint="eastAsia" w:ascii="宋体" w:hAnsi="宋体" w:cs="仿宋_GB2312"/>
          <w:color w:val="000000" w:themeColor="text1"/>
          <w:sz w:val="24"/>
          <w:szCs w:val="24"/>
          <w:highlight w:val="none"/>
          <w:u w:val="single"/>
          <w14:textFill>
            <w14:solidFill>
              <w14:schemeClr w14:val="tx1"/>
            </w14:solidFill>
          </w14:textFill>
        </w:rPr>
        <w:t>15</w:t>
      </w:r>
      <w:r>
        <w:rPr>
          <w:rFonts w:hint="eastAsia" w:ascii="宋体" w:hAnsi="宋体" w:cs="仿宋_GB2312"/>
          <w:color w:val="000000" w:themeColor="text1"/>
          <w:sz w:val="24"/>
          <w:szCs w:val="24"/>
          <w:highlight w:val="none"/>
          <w14:textFill>
            <w14:solidFill>
              <w14:schemeClr w14:val="tx1"/>
            </w14:solidFill>
          </w14:textFill>
        </w:rPr>
        <w:t xml:space="preserve">个工作日内向守约方支付违约金人民币 </w:t>
      </w:r>
      <w:r>
        <w:rPr>
          <w:rFonts w:hint="eastAsia" w:ascii="宋体" w:hAnsi="宋体" w:cs="仿宋_GB2312"/>
          <w:color w:val="000000" w:themeColor="text1"/>
          <w:sz w:val="24"/>
          <w:szCs w:val="24"/>
          <w:highlight w:val="none"/>
          <w:u w:val="single"/>
          <w14:textFill>
            <w14:solidFill>
              <w14:schemeClr w14:val="tx1"/>
            </w14:solidFill>
          </w14:textFill>
        </w:rPr>
        <w:t>5000</w:t>
      </w:r>
      <w:r>
        <w:rPr>
          <w:rFonts w:hint="eastAsia" w:ascii="宋体" w:hAnsi="宋体" w:cs="仿宋_GB2312"/>
          <w:color w:val="000000" w:themeColor="text1"/>
          <w:sz w:val="24"/>
          <w:szCs w:val="24"/>
          <w:highlight w:val="none"/>
          <w14:textFill>
            <w14:solidFill>
              <w14:schemeClr w14:val="tx1"/>
            </w14:solidFill>
          </w14:textFill>
        </w:rPr>
        <w:t>元（大写：</w:t>
      </w:r>
      <w:r>
        <w:rPr>
          <w:rFonts w:hint="eastAsia" w:ascii="宋体" w:hAnsi="宋体" w:cs="仿宋_GB2312"/>
          <w:color w:val="000000" w:themeColor="text1"/>
          <w:sz w:val="24"/>
          <w:szCs w:val="24"/>
          <w:highlight w:val="none"/>
          <w:u w:val="single"/>
          <w14:textFill>
            <w14:solidFill>
              <w14:schemeClr w14:val="tx1"/>
            </w14:solidFill>
          </w14:textFill>
        </w:rPr>
        <w:t>伍仟元整</w:t>
      </w:r>
      <w:r>
        <w:rPr>
          <w:rFonts w:hint="eastAsia" w:ascii="宋体" w:hAnsi="宋体" w:cs="仿宋_GB2312"/>
          <w:color w:val="000000" w:themeColor="text1"/>
          <w:sz w:val="24"/>
          <w:szCs w:val="24"/>
          <w:highlight w:val="none"/>
          <w14:textFill>
            <w14:solidFill>
              <w14:schemeClr w14:val="tx1"/>
            </w14:solidFill>
          </w14:textFill>
        </w:rPr>
        <w:t>），若违约方未支付相关违约金，则守约方有权单方面解除合同，并要求违约方承担相应赔偿责任。</w:t>
      </w:r>
    </w:p>
    <w:p>
      <w:pPr>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八、争议解决方法</w:t>
      </w:r>
    </w:p>
    <w:p>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如果甲乙双方在履行合同的过程中或者合同履行完毕之后，双方发生争议，双方应优先协商解决，协商不成的，任何一方均有权向甲方所在地有管辖权的人民法院提起诉讼。</w:t>
      </w:r>
    </w:p>
    <w:p>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九、其他</w:t>
      </w:r>
    </w:p>
    <w:p>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1．本合同未尽事宜，可经甲乙双方签订补充协议加以确定，补充协议与相关附件构成本合同不可分割的部分，补充协议内容与本合同不一致的，以补充协议有关内容为准；</w:t>
      </w:r>
    </w:p>
    <w:p>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2．本合同一式两份，经双方签字或盖章后生效，甲乙双方各执一份，具有同等法律效力。</w:t>
      </w:r>
    </w:p>
    <w:p>
      <w:pPr>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p>
    <w:p>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甲方（盖章）：</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乙方（盖章）：</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left="240" w:hanging="240" w:hangingChars="100"/>
        <w:rPr>
          <w:rFonts w:ascii="宋体" w:hAnsi="宋体" w:cs="宋体"/>
          <w:color w:val="000000" w:themeColor="text1"/>
          <w:sz w:val="24"/>
          <w:szCs w:val="24"/>
          <w:highlight w:val="none"/>
          <w14:textFill>
            <w14:solidFill>
              <w14:schemeClr w14:val="tx1"/>
            </w14:solidFill>
          </w14:textFill>
        </w:rPr>
      </w:pPr>
    </w:p>
    <w:p>
      <w:pPr>
        <w:spacing w:line="360" w:lineRule="auto"/>
        <w:ind w:left="240" w:hanging="240" w:hangingChars="1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负责人（签字）：</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负责人（签字）：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left="240" w:hanging="240" w:hangingChars="100"/>
        <w:rPr>
          <w:rFonts w:ascii="宋体" w:hAnsi="宋体" w:cs="宋体"/>
          <w:color w:val="000000" w:themeColor="text1"/>
          <w:sz w:val="24"/>
          <w:szCs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_________年____月____日　　               _________年____月____日</w:t>
      </w:r>
    </w:p>
    <w:p>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附件：</w:t>
      </w:r>
    </w:p>
    <w:p>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乙方提供服务人员名单如下：</w:t>
      </w:r>
    </w:p>
    <w:p>
      <w:pPr>
        <w:spacing w:line="360" w:lineRule="auto"/>
        <w:ind w:firstLine="480" w:firstLineChars="200"/>
        <w:jc w:val="left"/>
        <w:rPr>
          <w:rFonts w:ascii="宋体" w:hAnsi="宋体" w:cs="仿宋_GB2312"/>
          <w:color w:val="000000" w:themeColor="text1"/>
          <w:sz w:val="24"/>
          <w:szCs w:val="24"/>
          <w:highlight w:val="none"/>
          <w:u w:val="single"/>
          <w14:textFill>
            <w14:solidFill>
              <w14:schemeClr w14:val="tx1"/>
            </w14:solidFill>
          </w14:textFill>
        </w:rPr>
      </w:pPr>
      <w:r>
        <w:rPr>
          <w:rFonts w:hint="eastAsia" w:ascii="宋体" w:hAnsi="宋体" w:cs="仿宋_GB2312"/>
          <w:color w:val="000000" w:themeColor="text1"/>
          <w:sz w:val="24"/>
          <w:szCs w:val="24"/>
          <w:highlight w:val="none"/>
          <w:u w:val="single"/>
          <w14:textFill>
            <w14:solidFill>
              <w14:schemeClr w14:val="tx1"/>
            </w14:solidFill>
          </w14:textFill>
        </w:rPr>
        <w:t>1、      （身份证号码：                   ）</w:t>
      </w:r>
    </w:p>
    <w:p>
      <w:pPr>
        <w:spacing w:line="360" w:lineRule="auto"/>
        <w:ind w:firstLine="480" w:firstLineChars="200"/>
        <w:jc w:val="left"/>
        <w:rPr>
          <w:rFonts w:ascii="宋体" w:hAnsi="宋体" w:cs="仿宋_GB2312"/>
          <w:color w:val="000000" w:themeColor="text1"/>
          <w:sz w:val="24"/>
          <w:szCs w:val="24"/>
          <w:highlight w:val="none"/>
          <w:u w:val="single"/>
          <w14:textFill>
            <w14:solidFill>
              <w14:schemeClr w14:val="tx1"/>
            </w14:solidFill>
          </w14:textFill>
        </w:rPr>
      </w:pPr>
      <w:r>
        <w:rPr>
          <w:rFonts w:hint="eastAsia" w:ascii="宋体" w:hAnsi="宋体" w:cs="仿宋_GB2312"/>
          <w:color w:val="000000" w:themeColor="text1"/>
          <w:sz w:val="24"/>
          <w:szCs w:val="24"/>
          <w:highlight w:val="none"/>
          <w:u w:val="single"/>
          <w14:textFill>
            <w14:solidFill>
              <w14:schemeClr w14:val="tx1"/>
            </w14:solidFill>
          </w14:textFill>
        </w:rPr>
        <w:t>2、      （身份证号码：                   ）</w:t>
      </w:r>
    </w:p>
    <w:p>
      <w:pPr>
        <w:spacing w:line="360" w:lineRule="auto"/>
        <w:ind w:firstLine="480" w:firstLineChars="200"/>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w:t>
      </w:r>
    </w:p>
    <w:p>
      <w:pPr>
        <w:spacing w:line="360" w:lineRule="auto"/>
        <w:ind w:firstLine="480" w:firstLineChars="200"/>
        <w:jc w:val="left"/>
        <w:rPr>
          <w:rFonts w:ascii="宋体" w:hAnsi="宋体" w:cs="仿宋_GB2312"/>
          <w:color w:val="000000" w:themeColor="text1"/>
          <w:sz w:val="24"/>
          <w:szCs w:val="24"/>
          <w:highlight w:val="none"/>
          <w:u w:val="single"/>
          <w14:textFill>
            <w14:solidFill>
              <w14:schemeClr w14:val="tx1"/>
            </w14:solidFill>
          </w14:textFill>
        </w:rPr>
      </w:pPr>
      <w:r>
        <w:rPr>
          <w:rFonts w:hint="eastAsia" w:ascii="宋体" w:hAnsi="宋体" w:cs="仿宋_GB2312"/>
          <w:color w:val="000000" w:themeColor="text1"/>
          <w:sz w:val="24"/>
          <w:szCs w:val="24"/>
          <w:highlight w:val="none"/>
          <w:u w:val="single"/>
          <w14:textFill>
            <w14:solidFill>
              <w14:schemeClr w14:val="tx1"/>
            </w14:solidFill>
          </w14:textFill>
        </w:rPr>
        <w:t>21、       （身份证号码：                   ）</w:t>
      </w:r>
    </w:p>
    <w:p>
      <w:pPr>
        <w:spacing w:line="360" w:lineRule="auto"/>
        <w:ind w:firstLine="480" w:firstLineChars="200"/>
        <w:jc w:val="left"/>
        <w:rPr>
          <w:rFonts w:ascii="宋体" w:hAnsi="宋体" w:cs="仿宋_GB2312"/>
          <w:color w:val="000000" w:themeColor="text1"/>
          <w:sz w:val="24"/>
          <w:szCs w:val="24"/>
          <w:highlight w:val="none"/>
          <w:u w:val="single"/>
          <w14:textFill>
            <w14:solidFill>
              <w14:schemeClr w14:val="tx1"/>
            </w14:solidFill>
          </w14:textFill>
        </w:rPr>
      </w:pPr>
      <w:r>
        <w:rPr>
          <w:rFonts w:hint="eastAsia" w:ascii="宋体" w:hAnsi="宋体" w:cs="仿宋_GB2312"/>
          <w:color w:val="000000" w:themeColor="text1"/>
          <w:sz w:val="24"/>
          <w:szCs w:val="24"/>
          <w:highlight w:val="none"/>
          <w:u w:val="single"/>
          <w14:textFill>
            <w14:solidFill>
              <w14:schemeClr w14:val="tx1"/>
            </w14:solidFill>
          </w14:textFill>
        </w:rPr>
        <w:t>22、      （身份证号码：                   ）。</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ind w:firstLine="480" w:firstLineChars="200"/>
        <w:rPr>
          <w:rFonts w:ascii="宋体" w:hAnsi="宋体" w:cs="仿宋_GB2312"/>
          <w:color w:val="000000" w:themeColor="text1"/>
          <w:sz w:val="24"/>
          <w:szCs w:val="24"/>
          <w:highlight w:val="none"/>
          <w:u w:val="single"/>
          <w14:textFill>
            <w14:solidFill>
              <w14:schemeClr w14:val="tx1"/>
            </w14:solidFill>
          </w14:textFill>
        </w:rPr>
      </w:pPr>
      <w:r>
        <w:rPr>
          <w:rFonts w:hint="eastAsia" w:ascii="宋体" w:hAnsi="宋体" w:cs="仿宋_GB2312"/>
          <w:color w:val="000000" w:themeColor="text1"/>
          <w:sz w:val="24"/>
          <w:szCs w:val="24"/>
          <w:highlight w:val="none"/>
          <w:u w:val="single"/>
          <w14:textFill>
            <w14:solidFill>
              <w14:schemeClr w14:val="tx1"/>
            </w14:solidFill>
          </w14:textFill>
        </w:rPr>
        <w:t>乙方签字确认：</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年   月   日</w:t>
      </w:r>
    </w:p>
    <w:p>
      <w:pPr>
        <w:spacing w:line="360" w:lineRule="auto"/>
        <w:rPr>
          <w:rFonts w:ascii="宋体" w:hAnsi="宋体" w:cs="宋体"/>
          <w:color w:val="000000" w:themeColor="text1"/>
          <w:sz w:val="24"/>
          <w:szCs w:val="24"/>
          <w:highlight w:val="none"/>
          <w14:textFill>
            <w14:solidFill>
              <w14:schemeClr w14:val="tx1"/>
            </w14:solidFill>
          </w14:textFill>
        </w:rPr>
      </w:pPr>
    </w:p>
    <w:p>
      <w:pPr>
        <w:pStyle w:val="5"/>
        <w:pageBreakBefore/>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第五章</w:t>
      </w:r>
      <w:r>
        <w:rPr>
          <w:rFonts w:ascii="宋体" w:hAnsi="宋体" w:eastAsia="宋体"/>
          <w:color w:val="000000" w:themeColor="text1"/>
          <w:highlight w:val="none"/>
          <w14:textFill>
            <w14:solidFill>
              <w14:schemeClr w14:val="tx1"/>
            </w14:solidFill>
          </w14:textFill>
        </w:rPr>
        <w:t xml:space="preserve">  </w:t>
      </w:r>
      <w:r>
        <w:rPr>
          <w:rFonts w:hint="eastAsia" w:ascii="宋体" w:hAnsi="宋体" w:eastAsia="宋体"/>
          <w:color w:val="000000" w:themeColor="text1"/>
          <w:highlight w:val="none"/>
          <w14:textFill>
            <w14:solidFill>
              <w14:schemeClr w14:val="tx1"/>
            </w14:solidFill>
          </w14:textFill>
        </w:rPr>
        <w:t>商务及技术要求</w:t>
      </w:r>
      <w:bookmarkEnd w:id="242"/>
      <w:bookmarkEnd w:id="243"/>
      <w:bookmarkEnd w:id="244"/>
      <w:bookmarkEnd w:id="245"/>
      <w:bookmarkEnd w:id="246"/>
      <w:bookmarkStart w:id="247" w:name="EB9453dc5a720b4d98803ba4a30e4bdcdb"/>
    </w:p>
    <w:bookmarkEnd w:id="247"/>
    <w:p>
      <w:pPr>
        <w:spacing w:line="440" w:lineRule="exact"/>
        <w:ind w:firstLine="482" w:firstLineChars="200"/>
        <w:rPr>
          <w:rFonts w:ascii="宋体" w:hAnsi="宋体"/>
          <w:color w:val="000000" w:themeColor="text1"/>
          <w:sz w:val="24"/>
          <w:szCs w:val="24"/>
          <w:highlight w:val="none"/>
          <w14:textFill>
            <w14:solidFill>
              <w14:schemeClr w14:val="tx1"/>
            </w14:solidFill>
          </w14:textFill>
        </w:rPr>
      </w:pPr>
      <w:bookmarkStart w:id="248" w:name="_Toc29479011"/>
      <w:bookmarkStart w:id="249" w:name="_Toc484129887"/>
      <w:bookmarkStart w:id="250" w:name="_Toc482390688"/>
      <w:bookmarkStart w:id="251" w:name="_Toc23859505"/>
      <w:bookmarkStart w:id="252" w:name="_Toc482390561"/>
      <w:r>
        <w:rPr>
          <w:rFonts w:ascii="宋体" w:hAnsi="宋体"/>
          <w:b/>
          <w:bCs/>
          <w:color w:val="000000" w:themeColor="text1"/>
          <w:sz w:val="24"/>
          <w:szCs w:val="24"/>
          <w:highlight w:val="none"/>
          <w14:textFill>
            <w14:solidFill>
              <w14:schemeClr w14:val="tx1"/>
            </w14:solidFill>
          </w14:textFill>
        </w:rPr>
        <w:t>一、项目概况</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招标控制价</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69</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万元</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招标</w:t>
      </w:r>
      <w:r>
        <w:rPr>
          <w:rFonts w:ascii="宋体" w:hAnsi="宋体"/>
          <w:color w:val="000000" w:themeColor="text1"/>
          <w:sz w:val="24"/>
          <w:szCs w:val="24"/>
          <w:highlight w:val="none"/>
          <w14:textFill>
            <w14:solidFill>
              <w14:schemeClr w14:val="tx1"/>
            </w14:solidFill>
          </w14:textFill>
        </w:rPr>
        <w:t>范围：</w:t>
      </w:r>
      <w:r>
        <w:rPr>
          <w:rFonts w:hint="eastAsia" w:ascii="宋体" w:hAnsi="宋体"/>
          <w:color w:val="000000" w:themeColor="text1"/>
          <w:sz w:val="24"/>
          <w:szCs w:val="24"/>
          <w:highlight w:val="none"/>
          <w14:textFill>
            <w14:solidFill>
              <w14:schemeClr w14:val="tx1"/>
            </w14:solidFill>
          </w14:textFill>
        </w:rPr>
        <w:t>对三峡九凤谷景区服务外包（含景区设备搬运、游乐项目操作、游乐项目售票等人员的劳务外包服务）进行采购，共计</w:t>
      </w:r>
      <w:r>
        <w:rPr>
          <w:rFonts w:hint="eastAsia" w:ascii="宋体" w:hAnsi="宋体"/>
          <w:color w:val="000000" w:themeColor="text1"/>
          <w:sz w:val="24"/>
          <w:szCs w:val="24"/>
          <w:highlight w:val="none"/>
          <w:lang w:val="en-US" w:eastAsia="zh-CN"/>
          <w14:textFill>
            <w14:solidFill>
              <w14:schemeClr w14:val="tx1"/>
            </w14:solidFill>
          </w14:textFill>
        </w:rPr>
        <w:t>14</w:t>
      </w:r>
      <w:r>
        <w:rPr>
          <w:rFonts w:hint="eastAsia" w:ascii="宋体" w:hAnsi="宋体"/>
          <w:color w:val="000000" w:themeColor="text1"/>
          <w:sz w:val="24"/>
          <w:szCs w:val="24"/>
          <w:highlight w:val="none"/>
          <w14:textFill>
            <w14:solidFill>
              <w14:schemeClr w14:val="tx1"/>
            </w14:solidFill>
          </w14:textFill>
        </w:rPr>
        <w:t>名人员。</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服务期：</w:t>
      </w:r>
      <w:r>
        <w:rPr>
          <w:rFonts w:hint="eastAsia" w:ascii="宋体" w:hAnsi="宋体"/>
          <w:color w:val="000000" w:themeColor="text1"/>
          <w:sz w:val="24"/>
          <w:szCs w:val="24"/>
          <w:highlight w:val="none"/>
          <w14:textFill>
            <w14:solidFill>
              <w14:schemeClr w14:val="tx1"/>
            </w14:solidFill>
          </w14:textFill>
        </w:rPr>
        <w:t>一年</w:t>
      </w:r>
      <w:r>
        <w:rPr>
          <w:rFonts w:ascii="宋体" w:hAnsi="宋体"/>
          <w:color w:val="000000" w:themeColor="text1"/>
          <w:sz w:val="24"/>
          <w:szCs w:val="24"/>
          <w:highlight w:val="none"/>
          <w14:textFill>
            <w14:solidFill>
              <w14:schemeClr w14:val="tx1"/>
            </w14:solidFill>
          </w14:textFill>
        </w:rPr>
        <w:t>。</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hint="eastAsia" w:ascii="宋体" w:cs="宋体"/>
          <w:color w:val="000000" w:themeColor="text1"/>
          <w:kern w:val="0"/>
          <w:sz w:val="24"/>
          <w:szCs w:val="24"/>
          <w:highlight w:val="none"/>
          <w:lang w:val="zh-CN"/>
          <w14:textFill>
            <w14:solidFill>
              <w14:schemeClr w14:val="tx1"/>
            </w14:solidFill>
          </w14:textFill>
        </w:rPr>
        <w:t>服务地点：三峡九凤谷景区。</w:t>
      </w:r>
    </w:p>
    <w:p>
      <w:pPr>
        <w:spacing w:line="440" w:lineRule="exact"/>
        <w:ind w:firstLine="482" w:firstLineChars="200"/>
        <w:rPr>
          <w:rFonts w:ascii="宋体" w:hAnsi="宋体"/>
          <w:color w:val="000000" w:themeColor="text1"/>
          <w:sz w:val="24"/>
          <w:szCs w:val="24"/>
          <w:highlight w:val="none"/>
          <w14:textFill>
            <w14:solidFill>
              <w14:schemeClr w14:val="tx1"/>
            </w14:solidFill>
          </w14:textFill>
        </w:rPr>
      </w:pPr>
      <w:r>
        <w:rPr>
          <w:rFonts w:ascii="宋体" w:hAnsi="宋体"/>
          <w:b/>
          <w:bCs/>
          <w:color w:val="000000" w:themeColor="text1"/>
          <w:sz w:val="24"/>
          <w:szCs w:val="24"/>
          <w:highlight w:val="none"/>
          <w14:textFill>
            <w14:solidFill>
              <w14:schemeClr w14:val="tx1"/>
            </w14:solidFill>
          </w14:textFill>
        </w:rPr>
        <w:t>二、采购需求</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（一）作业范围及内容：</w:t>
      </w:r>
    </w:p>
    <w:p>
      <w:pPr>
        <w:spacing w:line="440" w:lineRule="exact"/>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1.景区设备搬运劳务服务范围：景区范围内。</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服务内容：按景区要求对景区设备提供搬运、修理、清理等辅助工作，做好夜间值班、栈道值守、危石巡查、水电维护等相关岗位工作。</w:t>
      </w:r>
    </w:p>
    <w:p>
      <w:pPr>
        <w:pStyle w:val="2"/>
        <w:spacing w:line="44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服务要求：（1）全面负责景区设备的搬运、修理、清理等辅助工作，确保各项工作顺利开展。夜间值班严格防范失火失盗汛情危险及人为破坏事故的发生，对各种突发事件及时处理控制，保障工作人员安全有序的工作环境。 </w:t>
      </w:r>
    </w:p>
    <w:p>
      <w:pPr>
        <w:pStyle w:val="2"/>
        <w:spacing w:line="44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（2）按照相关法规和程序落实覆盖景区内各区域的安全巡视，发现问题及时处置报告（巡视内容包括栈道值守、防汛防落石、水电维护等工作）。</w:t>
      </w:r>
    </w:p>
    <w:p>
      <w:pPr>
        <w:pStyle w:val="2"/>
        <w:spacing w:line="44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（3）落实景区设备进出日常具体登记和处置工作。</w:t>
      </w:r>
    </w:p>
    <w:p>
      <w:pPr>
        <w:spacing w:line="440" w:lineRule="exact"/>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2.游乐项目操作服务范围：景区范围内。</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服务内容：按景区要求对景区游玩项目进行操作、运行、保养和维护等工作。</w:t>
      </w:r>
    </w:p>
    <w:p>
      <w:pPr>
        <w:pStyle w:val="2"/>
        <w:spacing w:line="44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服务要求：（1）游乐设施必须由专人操作，操作人员应熟悉所操作游乐设施的结构和工作原理，必须经过培训后才能上岗。</w:t>
      </w:r>
    </w:p>
    <w:p>
      <w:pPr>
        <w:pStyle w:val="2"/>
        <w:spacing w:line="44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（2）操作人员应熟读所操作游乐设施的使用说明书，熟练掌握所操作游乐设施的操作方法和常见故障的处理方法。</w:t>
      </w:r>
    </w:p>
    <w:p>
      <w:pPr>
        <w:pStyle w:val="2"/>
        <w:spacing w:line="44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（3）应遵守国家有关旅游职业道德规范。做到文明礼貌，优质服务，保护游客和企业的合法权益。</w:t>
      </w:r>
    </w:p>
    <w:p>
      <w:pPr>
        <w:pStyle w:val="2"/>
        <w:spacing w:line="44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操作人员在设施运转过程中严禁擅自离岗，应密切注意设施和乘客动态，要及时制止个别乘客的不安全行为，如有异常应立即采取紧急措施。</w:t>
      </w:r>
    </w:p>
    <w:p>
      <w:pPr>
        <w:pStyle w:val="2"/>
        <w:spacing w:line="44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设施运转过程中如出现突然停电或其他紧急情况，操作人员应向乘客说明，并采取紧急措施及时将乘客疏散。</w:t>
      </w:r>
    </w:p>
    <w:p>
      <w:pPr>
        <w:pStyle w:val="2"/>
        <w:spacing w:line="44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t>营业结束后，操作人员应整理、清扫、检查游乐设施、附属设备及游乐场地，确保其整齐有序，清洁干净，无安全隐患。</w:t>
      </w:r>
    </w:p>
    <w:p>
      <w:pPr>
        <w:pStyle w:val="2"/>
        <w:spacing w:line="44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w:t>
      </w:r>
      <w:r>
        <w:rPr>
          <w:rFonts w:ascii="宋体" w:hAnsi="宋体"/>
          <w:color w:val="000000" w:themeColor="text1"/>
          <w:sz w:val="24"/>
          <w:szCs w:val="24"/>
          <w:highlight w:val="none"/>
          <w14:textFill>
            <w14:solidFill>
              <w14:schemeClr w14:val="tx1"/>
            </w14:solidFill>
          </w14:textFill>
        </w:rPr>
        <w:t>操作人员应做好当天游乐设施的运行情况记录。</w:t>
      </w:r>
    </w:p>
    <w:p>
      <w:pPr>
        <w:pStyle w:val="2"/>
        <w:spacing w:line="44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w:t>
      </w:r>
      <w:r>
        <w:rPr>
          <w:rFonts w:ascii="宋体" w:hAnsi="宋体"/>
          <w:color w:val="000000" w:themeColor="text1"/>
          <w:sz w:val="24"/>
          <w:szCs w:val="24"/>
          <w:highlight w:val="none"/>
          <w14:textFill>
            <w14:solidFill>
              <w14:schemeClr w14:val="tx1"/>
            </w14:solidFill>
          </w14:textFill>
        </w:rPr>
        <w:t>操作人员要离岗时，必须切断电源，锁好操作室门及安全栅栏门。</w:t>
      </w:r>
    </w:p>
    <w:p>
      <w:pPr>
        <w:pStyle w:val="2"/>
        <w:spacing w:line="44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w:t>
      </w:r>
      <w:r>
        <w:rPr>
          <w:rFonts w:ascii="宋体" w:hAnsi="宋体"/>
          <w:color w:val="000000" w:themeColor="text1"/>
          <w:sz w:val="24"/>
          <w:szCs w:val="24"/>
          <w:highlight w:val="none"/>
          <w14:textFill>
            <w14:solidFill>
              <w14:schemeClr w14:val="tx1"/>
            </w14:solidFill>
          </w14:textFill>
        </w:rPr>
        <w:t>操作人员应严格按照使用说明书要求对游乐设施进行定期维修和保养,做好设备的日检、月检和年检记录，同时按要求定期对游乐设施(或重要零部件)进行报检工作。</w:t>
      </w:r>
    </w:p>
    <w:p>
      <w:pPr>
        <w:spacing w:line="440" w:lineRule="exact"/>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3.游乐项目售票服务范围：景区范围内。</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服务内容：按景区要求对景区游玩项目提供售票接待服务。</w:t>
      </w:r>
    </w:p>
    <w:p>
      <w:pPr>
        <w:pStyle w:val="2"/>
        <w:spacing w:line="44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服务要求：（1）景区(点)内分单项购票游览的项目,应设置专门的售票处,方便游客购票。</w:t>
      </w:r>
    </w:p>
    <w:p>
      <w:pPr>
        <w:pStyle w:val="2"/>
        <w:spacing w:line="44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（2）在售处明显位置应悬挂说明牌，向游客公布票价表、购票须知、营业时间、项目介绍和游乐须知等服务指南。</w:t>
      </w:r>
    </w:p>
    <w:p>
      <w:pPr>
        <w:pStyle w:val="2"/>
        <w:spacing w:line="440" w:lineRule="exact"/>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（3）售票、检票人员姿态端正， 态度热情,适时使用礼貌语言，掌握各类票据的价格和使用情况,能使用简单外语提供服务。</w:t>
      </w:r>
    </w:p>
    <w:p>
      <w:pPr>
        <w:pStyle w:val="2"/>
        <w:spacing w:line="440" w:lineRule="exact"/>
        <w:ind w:firstLine="48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（4）售票、检票秩序良好，游客流量较大时设专人维护秩序,确保出入口呒拥挤混乱现象。</w:t>
      </w:r>
    </w:p>
    <w:p>
      <w:pPr>
        <w:pStyle w:val="2"/>
        <w:spacing w:line="440" w:lineRule="exact"/>
        <w:ind w:firstLine="480"/>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lang w:eastAsia="zh-CN"/>
          <w14:textFill>
            <w14:solidFill>
              <w14:schemeClr w14:val="tx1"/>
            </w14:solidFill>
          </w14:textFill>
        </w:rPr>
        <w:t>）交接班清楚，收入日报填写准确，票款收入日清日结，票、款、账相符，不压不挪用票款。</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（二）其他工作要求：</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1、人员的住宿、就餐、医疗、工伤、意外保险、养老、安全等问题由</w:t>
      </w:r>
      <w:r>
        <w:rPr>
          <w:rFonts w:hint="eastAsia" w:ascii="宋体" w:hAnsi="宋体"/>
          <w:color w:val="000000" w:themeColor="text1"/>
          <w:sz w:val="24"/>
          <w:szCs w:val="24"/>
          <w:highlight w:val="none"/>
          <w14:textFill>
            <w14:solidFill>
              <w14:schemeClr w14:val="tx1"/>
            </w14:solidFill>
          </w14:textFill>
        </w:rPr>
        <w:t>投标人</w:t>
      </w:r>
      <w:r>
        <w:rPr>
          <w:rFonts w:ascii="宋体" w:hAnsi="宋体"/>
          <w:color w:val="000000" w:themeColor="text1"/>
          <w:sz w:val="24"/>
          <w:szCs w:val="24"/>
          <w:highlight w:val="none"/>
          <w14:textFill>
            <w14:solidFill>
              <w14:schemeClr w14:val="tx1"/>
            </w14:solidFill>
          </w14:textFill>
        </w:rPr>
        <w:t>自行</w:t>
      </w:r>
      <w:r>
        <w:rPr>
          <w:rFonts w:hint="eastAsia" w:ascii="宋体" w:hAnsi="宋体"/>
          <w:color w:val="000000" w:themeColor="text1"/>
          <w:sz w:val="24"/>
          <w:szCs w:val="24"/>
          <w:highlight w:val="none"/>
          <w14:textFill>
            <w14:solidFill>
              <w14:schemeClr w14:val="tx1"/>
            </w14:solidFill>
          </w14:textFill>
        </w:rPr>
        <w:t>考虑，计入投标报价中</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招标人不另行支付</w:t>
      </w:r>
      <w:r>
        <w:rPr>
          <w:rFonts w:ascii="宋体" w:hAnsi="宋体"/>
          <w:color w:val="000000" w:themeColor="text1"/>
          <w:sz w:val="24"/>
          <w:szCs w:val="24"/>
          <w:highlight w:val="none"/>
          <w14:textFill>
            <w14:solidFill>
              <w14:schemeClr w14:val="tx1"/>
            </w14:solidFill>
          </w14:textFill>
        </w:rPr>
        <w:t>；</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服务</w:t>
      </w:r>
      <w:r>
        <w:rPr>
          <w:rFonts w:ascii="宋体" w:hAnsi="宋体"/>
          <w:color w:val="000000" w:themeColor="text1"/>
          <w:sz w:val="24"/>
          <w:szCs w:val="24"/>
          <w:highlight w:val="none"/>
          <w14:textFill>
            <w14:solidFill>
              <w14:schemeClr w14:val="tx1"/>
            </w14:solidFill>
          </w14:textFill>
        </w:rPr>
        <w:t>所需的设备、工具</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服装等费用由</w:t>
      </w:r>
      <w:r>
        <w:rPr>
          <w:rFonts w:hint="eastAsia" w:ascii="宋体" w:hAnsi="宋体"/>
          <w:color w:val="000000" w:themeColor="text1"/>
          <w:sz w:val="24"/>
          <w:szCs w:val="24"/>
          <w:highlight w:val="none"/>
          <w14:textFill>
            <w14:solidFill>
              <w14:schemeClr w14:val="tx1"/>
            </w14:solidFill>
          </w14:textFill>
        </w:rPr>
        <w:t>投标人</w:t>
      </w:r>
      <w:r>
        <w:rPr>
          <w:rFonts w:ascii="宋体" w:hAnsi="宋体"/>
          <w:color w:val="000000" w:themeColor="text1"/>
          <w:sz w:val="24"/>
          <w:szCs w:val="24"/>
          <w:highlight w:val="none"/>
          <w14:textFill>
            <w14:solidFill>
              <w14:schemeClr w14:val="tx1"/>
            </w14:solidFill>
          </w14:textFill>
        </w:rPr>
        <w:t>自行</w:t>
      </w:r>
      <w:r>
        <w:rPr>
          <w:rFonts w:hint="eastAsia" w:ascii="宋体" w:hAnsi="宋体"/>
          <w:color w:val="000000" w:themeColor="text1"/>
          <w:sz w:val="24"/>
          <w:szCs w:val="24"/>
          <w:highlight w:val="none"/>
          <w14:textFill>
            <w14:solidFill>
              <w14:schemeClr w14:val="tx1"/>
            </w14:solidFill>
          </w14:textFill>
        </w:rPr>
        <w:t>考虑，计入投标报价中</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招标人不另行支付</w:t>
      </w:r>
      <w:r>
        <w:rPr>
          <w:rFonts w:ascii="宋体" w:hAnsi="宋体"/>
          <w:color w:val="000000" w:themeColor="text1"/>
          <w:sz w:val="24"/>
          <w:szCs w:val="24"/>
          <w:highlight w:val="none"/>
          <w14:textFill>
            <w14:solidFill>
              <w14:schemeClr w14:val="tx1"/>
            </w14:solidFill>
          </w14:textFill>
        </w:rPr>
        <w:t>；</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服务</w:t>
      </w:r>
      <w:r>
        <w:rPr>
          <w:rFonts w:ascii="宋体" w:hAnsi="宋体"/>
          <w:color w:val="000000" w:themeColor="text1"/>
          <w:sz w:val="24"/>
          <w:szCs w:val="24"/>
          <w:highlight w:val="none"/>
          <w14:textFill>
            <w14:solidFill>
              <w14:schemeClr w14:val="tx1"/>
            </w14:solidFill>
          </w14:textFill>
        </w:rPr>
        <w:t>人员必须统一着装，服从</w:t>
      </w:r>
      <w:r>
        <w:rPr>
          <w:rFonts w:hint="eastAsia" w:ascii="宋体" w:hAnsi="宋体"/>
          <w:color w:val="000000" w:themeColor="text1"/>
          <w:sz w:val="24"/>
          <w:szCs w:val="24"/>
          <w:highlight w:val="none"/>
          <w14:textFill>
            <w14:solidFill>
              <w14:schemeClr w14:val="tx1"/>
            </w14:solidFill>
          </w14:textFill>
        </w:rPr>
        <w:t>招标</w:t>
      </w:r>
      <w:r>
        <w:rPr>
          <w:rFonts w:ascii="宋体" w:hAnsi="宋体"/>
          <w:color w:val="000000" w:themeColor="text1"/>
          <w:sz w:val="24"/>
          <w:szCs w:val="24"/>
          <w:highlight w:val="none"/>
          <w14:textFill>
            <w14:solidFill>
              <w14:schemeClr w14:val="tx1"/>
            </w14:solidFill>
          </w14:textFill>
        </w:rPr>
        <w:t>人日常临时工作安排；</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服务</w:t>
      </w:r>
      <w:r>
        <w:rPr>
          <w:rFonts w:ascii="宋体" w:hAnsi="宋体"/>
          <w:color w:val="000000" w:themeColor="text1"/>
          <w:sz w:val="24"/>
          <w:szCs w:val="24"/>
          <w:highlight w:val="none"/>
          <w14:textFill>
            <w14:solidFill>
              <w14:schemeClr w14:val="tx1"/>
            </w14:solidFill>
          </w14:textFill>
        </w:rPr>
        <w:t>人员必须遵守</w:t>
      </w:r>
      <w:r>
        <w:rPr>
          <w:rFonts w:hint="eastAsia" w:ascii="宋体" w:hAnsi="宋体"/>
          <w:color w:val="000000" w:themeColor="text1"/>
          <w:sz w:val="24"/>
          <w:szCs w:val="24"/>
          <w:highlight w:val="none"/>
          <w14:textFill>
            <w14:solidFill>
              <w14:schemeClr w14:val="tx1"/>
            </w14:solidFill>
          </w14:textFill>
        </w:rPr>
        <w:t>招标</w:t>
      </w:r>
      <w:r>
        <w:rPr>
          <w:rFonts w:ascii="宋体" w:hAnsi="宋体"/>
          <w:color w:val="000000" w:themeColor="text1"/>
          <w:sz w:val="24"/>
          <w:szCs w:val="24"/>
          <w:highlight w:val="none"/>
          <w14:textFill>
            <w14:solidFill>
              <w14:schemeClr w14:val="tx1"/>
            </w14:solidFill>
          </w14:textFill>
        </w:rPr>
        <w:t>人各项规章制度的规定，如有违反，按</w:t>
      </w:r>
      <w:r>
        <w:rPr>
          <w:rFonts w:hint="eastAsia" w:ascii="宋体" w:hAnsi="宋体"/>
          <w:color w:val="000000" w:themeColor="text1"/>
          <w:sz w:val="24"/>
          <w:szCs w:val="24"/>
          <w:highlight w:val="none"/>
          <w14:textFill>
            <w14:solidFill>
              <w14:schemeClr w14:val="tx1"/>
            </w14:solidFill>
          </w14:textFill>
        </w:rPr>
        <w:t>招标</w:t>
      </w:r>
      <w:r>
        <w:rPr>
          <w:rFonts w:ascii="宋体" w:hAnsi="宋体"/>
          <w:color w:val="000000" w:themeColor="text1"/>
          <w:sz w:val="24"/>
          <w:szCs w:val="24"/>
          <w:highlight w:val="none"/>
          <w14:textFill>
            <w14:solidFill>
              <w14:schemeClr w14:val="tx1"/>
            </w14:solidFill>
          </w14:textFill>
        </w:rPr>
        <w:t>人的处罚制度给予处理；</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投标人</w:t>
      </w:r>
      <w:r>
        <w:rPr>
          <w:rFonts w:ascii="宋体" w:hAnsi="宋体"/>
          <w:color w:val="000000" w:themeColor="text1"/>
          <w:sz w:val="24"/>
          <w:szCs w:val="24"/>
          <w:highlight w:val="none"/>
          <w14:textFill>
            <w14:solidFill>
              <w14:schemeClr w14:val="tx1"/>
            </w14:solidFill>
          </w14:textFill>
        </w:rPr>
        <w:t>必须接受招标人</w:t>
      </w:r>
      <w:r>
        <w:rPr>
          <w:rFonts w:hint="eastAsia" w:ascii="宋体" w:hAnsi="宋体"/>
          <w:color w:val="000000" w:themeColor="text1"/>
          <w:sz w:val="24"/>
          <w:szCs w:val="24"/>
          <w:highlight w:val="none"/>
          <w14:textFill>
            <w14:solidFill>
              <w14:schemeClr w14:val="tx1"/>
            </w14:solidFill>
          </w14:textFill>
        </w:rPr>
        <w:t>劳务服务要求</w:t>
      </w:r>
      <w:r>
        <w:rPr>
          <w:rFonts w:ascii="宋体" w:hAnsi="宋体"/>
          <w:color w:val="000000" w:themeColor="text1"/>
          <w:sz w:val="24"/>
          <w:szCs w:val="24"/>
          <w:highlight w:val="none"/>
          <w14:textFill>
            <w14:solidFill>
              <w14:schemeClr w14:val="tx1"/>
            </w14:solidFill>
          </w14:textFill>
        </w:rPr>
        <w:t>、服务态度、安全等监督，若有违反相关的规定和</w:t>
      </w:r>
      <w:r>
        <w:rPr>
          <w:rFonts w:hint="eastAsia" w:ascii="宋体" w:hAnsi="宋体"/>
          <w:color w:val="000000" w:themeColor="text1"/>
          <w:sz w:val="24"/>
          <w:szCs w:val="24"/>
          <w:highlight w:val="none"/>
          <w14:textFill>
            <w14:solidFill>
              <w14:schemeClr w14:val="tx1"/>
            </w14:solidFill>
          </w14:textFill>
        </w:rPr>
        <w:t>服务</w:t>
      </w:r>
      <w:r>
        <w:rPr>
          <w:rFonts w:ascii="宋体" w:hAnsi="宋体"/>
          <w:color w:val="000000" w:themeColor="text1"/>
          <w:sz w:val="24"/>
          <w:szCs w:val="24"/>
          <w:highlight w:val="none"/>
          <w14:textFill>
            <w14:solidFill>
              <w14:schemeClr w14:val="tx1"/>
            </w14:solidFill>
          </w14:textFill>
        </w:rPr>
        <w:t>标准，招标人有权开具处罚通知书给投标人，罚款将从劳务费中扣除。</w:t>
      </w:r>
    </w:p>
    <w:p>
      <w:pPr>
        <w:spacing w:line="440" w:lineRule="exact"/>
        <w:ind w:firstLine="482" w:firstLineChars="200"/>
        <w:rPr>
          <w:rFonts w:ascii="宋体" w:hAnsi="宋体"/>
          <w:color w:val="000000" w:themeColor="text1"/>
          <w:sz w:val="24"/>
          <w:szCs w:val="24"/>
          <w:highlight w:val="none"/>
          <w14:textFill>
            <w14:solidFill>
              <w14:schemeClr w14:val="tx1"/>
            </w14:solidFill>
          </w14:textFill>
        </w:rPr>
      </w:pPr>
      <w:r>
        <w:rPr>
          <w:rFonts w:ascii="宋体" w:hAnsi="宋体"/>
          <w:b/>
          <w:bCs/>
          <w:color w:val="000000" w:themeColor="text1"/>
          <w:sz w:val="24"/>
          <w:szCs w:val="24"/>
          <w:highlight w:val="none"/>
          <w14:textFill>
            <w14:solidFill>
              <w14:schemeClr w14:val="tx1"/>
            </w14:solidFill>
          </w14:textFill>
        </w:rPr>
        <w:t>三、商务要求：</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1、服务时间：</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14:textFill>
            <w14:solidFill>
              <w14:schemeClr w14:val="tx1"/>
            </w14:solidFill>
          </w14:textFill>
        </w:rPr>
        <w:t>至</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日。</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2、付款方式：按照合同约定人员到岗后，招标人在每月</w:t>
      </w:r>
      <w:r>
        <w:rPr>
          <w:rFonts w:hint="eastAsia" w:ascii="宋体" w:hAnsi="宋体"/>
          <w:color w:val="000000" w:themeColor="text1"/>
          <w:sz w:val="24"/>
          <w:szCs w:val="24"/>
          <w:highlight w:val="none"/>
          <w14:textFill>
            <w14:solidFill>
              <w14:schemeClr w14:val="tx1"/>
            </w14:solidFill>
          </w14:textFill>
        </w:rPr>
        <w:t>15</w:t>
      </w:r>
      <w:r>
        <w:rPr>
          <w:rFonts w:ascii="宋体" w:hAnsi="宋体"/>
          <w:color w:val="000000" w:themeColor="text1"/>
          <w:sz w:val="24"/>
          <w:szCs w:val="24"/>
          <w:highlight w:val="none"/>
          <w14:textFill>
            <w14:solidFill>
              <w14:schemeClr w14:val="tx1"/>
            </w14:solidFill>
          </w14:textFill>
        </w:rPr>
        <w:t>号前，按考核结果确定支付上月</w:t>
      </w:r>
      <w:r>
        <w:rPr>
          <w:rFonts w:hint="eastAsia" w:ascii="宋体" w:hAnsi="宋体"/>
          <w:color w:val="000000" w:themeColor="text1"/>
          <w:sz w:val="24"/>
          <w:szCs w:val="24"/>
          <w:highlight w:val="none"/>
          <w14:textFill>
            <w14:solidFill>
              <w14:schemeClr w14:val="tx1"/>
            </w14:solidFill>
          </w14:textFill>
        </w:rPr>
        <w:t>服务</w:t>
      </w:r>
      <w:r>
        <w:rPr>
          <w:rFonts w:ascii="宋体" w:hAnsi="宋体"/>
          <w:color w:val="000000" w:themeColor="text1"/>
          <w:sz w:val="24"/>
          <w:szCs w:val="24"/>
          <w:highlight w:val="none"/>
          <w14:textFill>
            <w14:solidFill>
              <w14:schemeClr w14:val="tx1"/>
            </w14:solidFill>
          </w14:textFill>
        </w:rPr>
        <w:t>费。</w:t>
      </w:r>
    </w:p>
    <w:p>
      <w:pPr>
        <w:spacing w:line="440" w:lineRule="exact"/>
        <w:ind w:firstLine="482" w:firstLineChars="200"/>
        <w:rPr>
          <w:rFonts w:ascii="宋体" w:hAnsi="宋体"/>
          <w:color w:val="000000" w:themeColor="text1"/>
          <w:sz w:val="24"/>
          <w:szCs w:val="24"/>
          <w:highlight w:val="none"/>
          <w14:textFill>
            <w14:solidFill>
              <w14:schemeClr w14:val="tx1"/>
            </w14:solidFill>
          </w14:textFill>
        </w:rPr>
      </w:pPr>
      <w:r>
        <w:rPr>
          <w:rFonts w:ascii="宋体" w:hAnsi="宋体"/>
          <w:b/>
          <w:bCs/>
          <w:color w:val="000000" w:themeColor="text1"/>
          <w:sz w:val="24"/>
          <w:szCs w:val="24"/>
          <w:highlight w:val="none"/>
          <w14:textFill>
            <w14:solidFill>
              <w14:schemeClr w14:val="tx1"/>
            </w14:solidFill>
          </w14:textFill>
        </w:rPr>
        <w:t>四、其他要求：</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1、投标人不得转包，不得降低质量要求；</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2、投标人须在合同订立起 10 天内将服务人员按要求到位并正常运作；</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、投标人日常作业所需的设备、工具、服装等费用自行承担；如因工作失误而造成招标人经济损失，由投标人负责赔偿经济损失；</w:t>
      </w:r>
    </w:p>
    <w:p>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投标报价包含服务人员工资、津补贴、加班费、管理人员工资、各种社会保险、残保金、劳保维护、伙食费（包括工作餐）、交通费、通讯费、工具，服装、住宿费（被褥、住宿所需床等）、公司管理费、利润、税金等为完成承包期内劳务外包服务需要发生的全部费用。</w:t>
      </w:r>
    </w:p>
    <w:p>
      <w:pPr>
        <w:spacing w:line="460" w:lineRule="exact"/>
        <w:ind w:firstLine="480" w:firstLineChars="200"/>
        <w:rPr>
          <w:rFonts w:ascii="宋体" w:hAnsi="宋体"/>
          <w:color w:val="000000" w:themeColor="text1"/>
          <w:sz w:val="24"/>
          <w:szCs w:val="24"/>
          <w:highlight w:val="none"/>
          <w14:textFill>
            <w14:solidFill>
              <w14:schemeClr w14:val="tx1"/>
            </w14:solidFill>
          </w14:textFill>
        </w:rPr>
      </w:pPr>
    </w:p>
    <w:p>
      <w:pPr>
        <w:spacing w:line="460" w:lineRule="exact"/>
        <w:ind w:firstLine="480" w:firstLineChars="200"/>
        <w:rPr>
          <w:rFonts w:ascii="宋体" w:hAnsi="宋体"/>
          <w:color w:val="000000" w:themeColor="text1"/>
          <w:sz w:val="24"/>
          <w:szCs w:val="24"/>
          <w:highlight w:val="none"/>
          <w14:textFill>
            <w14:solidFill>
              <w14:schemeClr w14:val="tx1"/>
            </w14:solidFill>
          </w14:textFill>
        </w:rPr>
      </w:pPr>
    </w:p>
    <w:p>
      <w:pPr>
        <w:pStyle w:val="5"/>
        <w:pageBreakBefore/>
        <w:ind w:firstLine="482"/>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第六章  投标文件格式</w:t>
      </w:r>
      <w:bookmarkEnd w:id="248"/>
      <w:bookmarkEnd w:id="249"/>
      <w:bookmarkEnd w:id="250"/>
      <w:bookmarkEnd w:id="251"/>
      <w:bookmarkEnd w:id="252"/>
    </w:p>
    <w:p>
      <w:pPr>
        <w:rPr>
          <w:rFonts w:ascii="宋体" w:hAnsi="宋体"/>
          <w:color w:val="000000" w:themeColor="text1"/>
          <w:highlight w:val="none"/>
          <w14:textFill>
            <w14:solidFill>
              <w14:schemeClr w14:val="tx1"/>
            </w14:solidFill>
          </w14:textFill>
        </w:rPr>
      </w:pPr>
      <w:bookmarkStart w:id="253" w:name="EB4f4568dfb5de446f821ca67f1278b12b"/>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jc w:val="center"/>
        <w:outlineLvl w:val="0"/>
        <w:rPr>
          <w:rFonts w:ascii="宋体" w:hAnsi="宋体"/>
          <w:color w:val="000000" w:themeColor="text1"/>
          <w:sz w:val="32"/>
          <w:szCs w:val="32"/>
          <w:highlight w:val="none"/>
          <w14:textFill>
            <w14:solidFill>
              <w14:schemeClr w14:val="tx1"/>
            </w14:solidFill>
          </w14:textFill>
        </w:rPr>
      </w:pPr>
      <w:bookmarkStart w:id="254" w:name="_Toc27660"/>
      <w:r>
        <w:rPr>
          <w:rFonts w:hint="eastAsia" w:ascii="宋体" w:hAnsi="宋体"/>
          <w:color w:val="000000" w:themeColor="text1"/>
          <w:sz w:val="32"/>
          <w:szCs w:val="32"/>
          <w:highlight w:val="none"/>
          <w14:textFill>
            <w14:solidFill>
              <w14:schemeClr w14:val="tx1"/>
            </w14:solidFill>
          </w14:textFill>
        </w:rPr>
        <w:t>____________________（标段名称）</w:t>
      </w:r>
      <w:bookmarkEnd w:id="254"/>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jc w:val="center"/>
        <w:outlineLvl w:val="0"/>
        <w:rPr>
          <w:rFonts w:ascii="宋体" w:hAnsi="宋体"/>
          <w:color w:val="000000" w:themeColor="text1"/>
          <w:sz w:val="72"/>
          <w:szCs w:val="72"/>
          <w:highlight w:val="none"/>
          <w14:textFill>
            <w14:solidFill>
              <w14:schemeClr w14:val="tx1"/>
            </w14:solidFill>
          </w14:textFill>
        </w:rPr>
      </w:pPr>
      <w:bookmarkStart w:id="255" w:name="_Toc23867"/>
      <w:r>
        <w:rPr>
          <w:rFonts w:hint="eastAsia" w:ascii="宋体" w:hAnsi="宋体"/>
          <w:color w:val="000000" w:themeColor="text1"/>
          <w:sz w:val="96"/>
          <w:szCs w:val="72"/>
          <w:highlight w:val="none"/>
          <w14:textFill>
            <w14:solidFill>
              <w14:schemeClr w14:val="tx1"/>
            </w14:solidFill>
          </w14:textFill>
        </w:rPr>
        <w:t>投</w:t>
      </w:r>
      <w:r>
        <w:rPr>
          <w:rFonts w:ascii="宋体" w:hAnsi="宋体"/>
          <w:color w:val="000000" w:themeColor="text1"/>
          <w:sz w:val="96"/>
          <w:szCs w:val="72"/>
          <w:highlight w:val="none"/>
          <w14:textFill>
            <w14:solidFill>
              <w14:schemeClr w14:val="tx1"/>
            </w14:solidFill>
          </w14:textFill>
        </w:rPr>
        <w:t xml:space="preserve">  </w:t>
      </w:r>
      <w:r>
        <w:rPr>
          <w:rFonts w:hint="eastAsia" w:ascii="宋体" w:hAnsi="宋体"/>
          <w:color w:val="000000" w:themeColor="text1"/>
          <w:sz w:val="96"/>
          <w:szCs w:val="72"/>
          <w:highlight w:val="none"/>
          <w14:textFill>
            <w14:solidFill>
              <w14:schemeClr w14:val="tx1"/>
            </w14:solidFill>
          </w14:textFill>
        </w:rPr>
        <w:t>标</w:t>
      </w:r>
      <w:r>
        <w:rPr>
          <w:rFonts w:ascii="宋体" w:hAnsi="宋体"/>
          <w:color w:val="000000" w:themeColor="text1"/>
          <w:sz w:val="96"/>
          <w:szCs w:val="72"/>
          <w:highlight w:val="none"/>
          <w14:textFill>
            <w14:solidFill>
              <w14:schemeClr w14:val="tx1"/>
            </w14:solidFill>
          </w14:textFill>
        </w:rPr>
        <w:t xml:space="preserve">  </w:t>
      </w:r>
      <w:r>
        <w:rPr>
          <w:rFonts w:hint="eastAsia" w:ascii="宋体" w:hAnsi="宋体"/>
          <w:color w:val="000000" w:themeColor="text1"/>
          <w:sz w:val="96"/>
          <w:szCs w:val="72"/>
          <w:highlight w:val="none"/>
          <w14:textFill>
            <w14:solidFill>
              <w14:schemeClr w14:val="tx1"/>
            </w14:solidFill>
          </w14:textFill>
        </w:rPr>
        <w:t>文</w:t>
      </w:r>
      <w:r>
        <w:rPr>
          <w:rFonts w:ascii="宋体" w:hAnsi="宋体"/>
          <w:color w:val="000000" w:themeColor="text1"/>
          <w:sz w:val="96"/>
          <w:szCs w:val="72"/>
          <w:highlight w:val="none"/>
          <w14:textFill>
            <w14:solidFill>
              <w14:schemeClr w14:val="tx1"/>
            </w14:solidFill>
          </w14:textFill>
        </w:rPr>
        <w:t xml:space="preserve">  </w:t>
      </w:r>
      <w:r>
        <w:rPr>
          <w:rFonts w:hint="eastAsia" w:ascii="宋体" w:hAnsi="宋体"/>
          <w:color w:val="000000" w:themeColor="text1"/>
          <w:sz w:val="96"/>
          <w:szCs w:val="72"/>
          <w:highlight w:val="none"/>
          <w14:textFill>
            <w14:solidFill>
              <w14:schemeClr w14:val="tx1"/>
            </w14:solidFill>
          </w14:textFill>
        </w:rPr>
        <w:t>件</w:t>
      </w:r>
      <w:bookmarkEnd w:id="255"/>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856"/>
        <w:ind w:firstLine="640"/>
        <w:outlineLvl w:val="0"/>
        <w:rPr>
          <w:rFonts w:ascii="宋体" w:hAnsi="宋体"/>
          <w:color w:val="000000" w:themeColor="text1"/>
          <w:sz w:val="32"/>
          <w:szCs w:val="32"/>
          <w:highlight w:val="none"/>
          <w14:textFill>
            <w14:solidFill>
              <w14:schemeClr w14:val="tx1"/>
            </w14:solidFill>
          </w14:textFill>
        </w:rPr>
      </w:pPr>
      <w:bookmarkStart w:id="256" w:name="_Toc1530"/>
      <w:r>
        <w:rPr>
          <w:rFonts w:hint="eastAsia" w:ascii="宋体" w:hAnsi="宋体"/>
          <w:color w:val="000000" w:themeColor="text1"/>
          <w:sz w:val="32"/>
          <w:szCs w:val="32"/>
          <w:highlight w:val="none"/>
          <w14:textFill>
            <w14:solidFill>
              <w14:schemeClr w14:val="tx1"/>
            </w14:solidFill>
          </w14:textFill>
        </w:rPr>
        <w:t>投  标  人：</w:t>
      </w:r>
      <w:r>
        <w:rPr>
          <w:rFonts w:hint="eastAsia" w:ascii="宋体" w:hAnsi="宋体"/>
          <w:color w:val="000000" w:themeColor="text1"/>
          <w:sz w:val="32"/>
          <w:szCs w:val="32"/>
          <w:highlight w:val="none"/>
          <w:u w:val="single"/>
          <w14:textFill>
            <w14:solidFill>
              <w14:schemeClr w14:val="tx1"/>
            </w14:solidFill>
          </w14:textFill>
        </w:rPr>
        <w:t xml:space="preserve">                          </w:t>
      </w:r>
      <w:r>
        <w:rPr>
          <w:rFonts w:ascii="宋体" w:hAnsi="宋体"/>
          <w:color w:val="000000" w:themeColor="text1"/>
          <w:sz w:val="32"/>
          <w:szCs w:val="32"/>
          <w:highlight w:val="none"/>
          <w14:textFill>
            <w14:solidFill>
              <w14:schemeClr w14:val="tx1"/>
            </w14:solidFill>
          </w14:textFill>
        </w:rPr>
        <w:t>（</w:t>
      </w:r>
      <w:r>
        <w:rPr>
          <w:rFonts w:hint="eastAsia" w:ascii="宋体" w:hAnsi="宋体"/>
          <w:color w:val="000000" w:themeColor="text1"/>
          <w:sz w:val="32"/>
          <w:szCs w:val="32"/>
          <w:highlight w:val="none"/>
          <w14:textFill>
            <w14:solidFill>
              <w14:schemeClr w14:val="tx1"/>
            </w14:solidFill>
          </w14:textFill>
        </w:rPr>
        <w:t>盖单位章</w:t>
      </w:r>
      <w:r>
        <w:rPr>
          <w:rFonts w:ascii="宋体" w:hAnsi="宋体"/>
          <w:color w:val="000000" w:themeColor="text1"/>
          <w:sz w:val="32"/>
          <w:szCs w:val="32"/>
          <w:highlight w:val="none"/>
          <w14:textFill>
            <w14:solidFill>
              <w14:schemeClr w14:val="tx1"/>
            </w14:solidFill>
          </w14:textFill>
        </w:rPr>
        <w:t>）</w:t>
      </w:r>
      <w:bookmarkEnd w:id="256"/>
    </w:p>
    <w:p>
      <w:pPr>
        <w:pStyle w:val="856"/>
        <w:ind w:firstLine="640"/>
        <w:outlineLvl w:val="0"/>
        <w:rPr>
          <w:rFonts w:ascii="宋体" w:hAnsi="宋体"/>
          <w:color w:val="000000" w:themeColor="text1"/>
          <w:sz w:val="32"/>
          <w:szCs w:val="32"/>
          <w:highlight w:val="none"/>
          <w14:textFill>
            <w14:solidFill>
              <w14:schemeClr w14:val="tx1"/>
            </w14:solidFill>
          </w14:textFill>
        </w:rPr>
      </w:pPr>
      <w:bookmarkStart w:id="257" w:name="_Toc30212"/>
      <w:r>
        <w:rPr>
          <w:rFonts w:hint="eastAsia" w:ascii="宋体" w:hAnsi="宋体"/>
          <w:color w:val="000000" w:themeColor="text1"/>
          <w:sz w:val="32"/>
          <w:szCs w:val="32"/>
          <w:highlight w:val="none"/>
          <w14:textFill>
            <w14:solidFill>
              <w14:schemeClr w14:val="tx1"/>
            </w14:solidFill>
          </w14:textFill>
        </w:rPr>
        <w:t>日      期：</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年</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月</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日</w:t>
      </w:r>
      <w:bookmarkEnd w:id="257"/>
    </w:p>
    <w:p>
      <w:pPr>
        <w:pStyle w:val="856"/>
        <w:rPr>
          <w:rFonts w:ascii="宋体" w:hAnsi="宋体"/>
          <w:color w:val="000000" w:themeColor="text1"/>
          <w:highlight w:val="none"/>
          <w14:textFill>
            <w14:solidFill>
              <w14:schemeClr w14:val="tx1"/>
            </w14:solidFill>
          </w14:textFill>
        </w:rPr>
      </w:pPr>
    </w:p>
    <w:p>
      <w:pPr>
        <w:pStyle w:val="856"/>
        <w:rPr>
          <w:rFonts w:ascii="宋体" w:hAnsi="宋体"/>
          <w:color w:val="000000" w:themeColor="text1"/>
          <w:highlight w:val="none"/>
          <w14:textFill>
            <w14:solidFill>
              <w14:schemeClr w14:val="tx1"/>
            </w14:solidFill>
          </w14:textFill>
        </w:rPr>
      </w:pPr>
    </w:p>
    <w:p>
      <w:pPr>
        <w:pStyle w:val="584"/>
        <w:outlineLvl w:val="9"/>
        <w:rPr>
          <w:rFonts w:ascii="宋体" w:hAnsi="宋体"/>
          <w:color w:val="000000" w:themeColor="text1"/>
          <w:szCs w:val="32"/>
          <w:highlight w:val="none"/>
          <w14:textFill>
            <w14:solidFill>
              <w14:schemeClr w14:val="tx1"/>
            </w14:solidFill>
          </w14:textFill>
        </w:rPr>
      </w:pPr>
      <w:r>
        <w:rPr>
          <w:rFonts w:hint="eastAsia" w:ascii="宋体" w:hAnsi="宋体"/>
          <w:color w:val="000000" w:themeColor="text1"/>
          <w:szCs w:val="32"/>
          <w:highlight w:val="none"/>
          <w14:textFill>
            <w14:solidFill>
              <w14:schemeClr w14:val="tx1"/>
            </w14:solidFill>
          </w14:textFill>
        </w:rPr>
        <w:br w:type="page"/>
      </w:r>
      <w:bookmarkStart w:id="258" w:name="_Toc477717226"/>
      <w:bookmarkStart w:id="259" w:name="_Toc2437"/>
      <w:bookmarkStart w:id="260" w:name="_Toc477717228"/>
      <w:r>
        <w:rPr>
          <w:rFonts w:hint="eastAsia" w:ascii="宋体" w:hAnsi="宋体"/>
          <w:color w:val="000000" w:themeColor="text1"/>
          <w:szCs w:val="32"/>
          <w:highlight w:val="none"/>
          <w14:textFill>
            <w14:solidFill>
              <w14:schemeClr w14:val="tx1"/>
            </w14:solidFill>
          </w14:textFill>
        </w:rPr>
        <w:t>目    录</w:t>
      </w:r>
      <w:bookmarkEnd w:id="258"/>
      <w:bookmarkEnd w:id="259"/>
    </w:p>
    <w:p>
      <w:pPr>
        <w:pStyle w:val="585"/>
        <w:ind w:firstLine="484" w:firstLineChars="20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开标一览表</w:t>
      </w:r>
    </w:p>
    <w:p>
      <w:pPr>
        <w:pStyle w:val="585"/>
        <w:ind w:firstLine="484" w:firstLineChars="202"/>
        <w:outlineLvl w:val="0"/>
        <w:rPr>
          <w:rFonts w:ascii="宋体" w:hAnsi="宋体"/>
          <w:color w:val="000000" w:themeColor="text1"/>
          <w:sz w:val="24"/>
          <w:szCs w:val="28"/>
          <w:highlight w:val="none"/>
          <w14:textFill>
            <w14:solidFill>
              <w14:schemeClr w14:val="tx1"/>
            </w14:solidFill>
          </w14:textFill>
        </w:rPr>
      </w:pPr>
      <w:bookmarkStart w:id="261" w:name="_Toc31957"/>
      <w:r>
        <w:rPr>
          <w:rFonts w:hint="eastAsia" w:ascii="宋体" w:hAnsi="宋体"/>
          <w:color w:val="000000" w:themeColor="text1"/>
          <w:sz w:val="24"/>
          <w:szCs w:val="28"/>
          <w:highlight w:val="none"/>
          <w14:textFill>
            <w14:solidFill>
              <w14:schemeClr w14:val="tx1"/>
            </w14:solidFill>
          </w14:textFill>
        </w:rPr>
        <w:t>一、商务文件</w:t>
      </w:r>
      <w:bookmarkEnd w:id="261"/>
    </w:p>
    <w:p>
      <w:pPr>
        <w:pStyle w:val="585"/>
        <w:ind w:firstLine="484" w:firstLineChars="20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1、投标函</w:t>
      </w:r>
    </w:p>
    <w:p>
      <w:pPr>
        <w:pStyle w:val="585"/>
        <w:ind w:firstLine="484" w:firstLineChars="20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2、法人或者其他组织的营业执照等证明文件，自然人的身份证明</w:t>
      </w:r>
    </w:p>
    <w:p>
      <w:pPr>
        <w:pStyle w:val="585"/>
        <w:ind w:firstLine="484" w:firstLineChars="20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3、授权委托书</w:t>
      </w:r>
    </w:p>
    <w:p>
      <w:pPr>
        <w:pStyle w:val="585"/>
        <w:ind w:firstLine="484" w:firstLineChars="20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4、技术评审响应偏离说明表</w:t>
      </w:r>
    </w:p>
    <w:p>
      <w:pPr>
        <w:pStyle w:val="585"/>
        <w:ind w:firstLine="484" w:firstLineChars="20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5、综合评审响应偏离说明表</w:t>
      </w:r>
    </w:p>
    <w:p>
      <w:pPr>
        <w:pStyle w:val="585"/>
        <w:ind w:firstLine="484" w:firstLineChars="20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6、项目班子成员情况表</w:t>
      </w:r>
    </w:p>
    <w:p>
      <w:pPr>
        <w:pStyle w:val="585"/>
        <w:ind w:firstLine="484" w:firstLineChars="20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7、投标人类似项目业绩表</w:t>
      </w:r>
    </w:p>
    <w:p>
      <w:pPr>
        <w:pStyle w:val="585"/>
        <w:ind w:firstLine="484" w:firstLineChars="20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8、其他资料</w:t>
      </w:r>
    </w:p>
    <w:p>
      <w:pPr>
        <w:pStyle w:val="585"/>
        <w:ind w:firstLine="484" w:firstLineChars="202"/>
        <w:outlineLvl w:val="0"/>
        <w:rPr>
          <w:rFonts w:ascii="宋体" w:hAnsi="宋体"/>
          <w:color w:val="000000" w:themeColor="text1"/>
          <w:sz w:val="24"/>
          <w:szCs w:val="28"/>
          <w:highlight w:val="none"/>
          <w14:textFill>
            <w14:solidFill>
              <w14:schemeClr w14:val="tx1"/>
            </w14:solidFill>
          </w14:textFill>
        </w:rPr>
      </w:pPr>
      <w:bookmarkStart w:id="262" w:name="_Toc20311"/>
      <w:r>
        <w:rPr>
          <w:rFonts w:hint="eastAsia" w:ascii="宋体" w:hAnsi="宋体"/>
          <w:color w:val="000000" w:themeColor="text1"/>
          <w:sz w:val="24"/>
          <w:szCs w:val="28"/>
          <w:highlight w:val="none"/>
          <w14:textFill>
            <w14:solidFill>
              <w14:schemeClr w14:val="tx1"/>
            </w14:solidFill>
          </w14:textFill>
        </w:rPr>
        <w:t>二、技术文件</w:t>
      </w:r>
      <w:bookmarkEnd w:id="262"/>
    </w:p>
    <w:p>
      <w:pPr>
        <w:pStyle w:val="584"/>
        <w:rPr>
          <w:rFonts w:ascii="宋体" w:hAnsi="宋体"/>
          <w:color w:val="000000" w:themeColor="text1"/>
          <w:szCs w:val="32"/>
          <w:highlight w:val="none"/>
          <w14:textFill>
            <w14:solidFill>
              <w14:schemeClr w14:val="tx1"/>
            </w14:solidFill>
          </w14:textFill>
        </w:rPr>
      </w:pPr>
      <w:r>
        <w:rPr>
          <w:rFonts w:ascii="宋体" w:hAnsi="宋体"/>
          <w:b w:val="0"/>
          <w:bCs w:val="0"/>
          <w:color w:val="000000" w:themeColor="text1"/>
          <w:sz w:val="24"/>
          <w:highlight w:val="none"/>
          <w14:textFill>
            <w14:solidFill>
              <w14:schemeClr w14:val="tx1"/>
            </w14:solidFill>
          </w14:textFill>
        </w:rPr>
        <w:br w:type="page"/>
      </w:r>
      <w:bookmarkStart w:id="263" w:name="_Toc28844"/>
      <w:r>
        <w:rPr>
          <w:rFonts w:ascii="宋体" w:hAnsi="宋体"/>
          <w:color w:val="000000" w:themeColor="text1"/>
          <w:szCs w:val="32"/>
          <w:highlight w:val="none"/>
          <w14:textFill>
            <w14:solidFill>
              <w14:schemeClr w14:val="tx1"/>
            </w14:solidFill>
          </w14:textFill>
        </w:rPr>
        <w:t>开标一览表</w:t>
      </w:r>
      <w:bookmarkEnd w:id="263"/>
    </w:p>
    <w:p>
      <w:pPr>
        <w:pStyle w:val="585"/>
        <w:ind w:firstLine="420"/>
        <w:rPr>
          <w:rFonts w:ascii="宋体" w:hAnsi="宋体"/>
          <w:color w:val="000000" w:themeColor="text1"/>
          <w:sz w:val="20"/>
          <w:szCs w:val="21"/>
          <w:highlight w:val="none"/>
          <w14:textFill>
            <w14:solidFill>
              <w14:schemeClr w14:val="tx1"/>
            </w14:solidFill>
          </w14:textFill>
        </w:rPr>
      </w:pPr>
      <w:r>
        <w:rPr>
          <w:rFonts w:hint="eastAsia" w:ascii="宋体" w:hAnsi="宋体"/>
          <w:color w:val="000000" w:themeColor="text1"/>
          <w:sz w:val="20"/>
          <w:szCs w:val="21"/>
          <w:highlight w:val="none"/>
          <w14:textFill>
            <w14:solidFill>
              <w14:schemeClr w14:val="tx1"/>
            </w14:solidFill>
          </w14:textFill>
        </w:rPr>
        <w:t xml:space="preserve"> </w:t>
      </w:r>
      <w:r>
        <w:rPr>
          <w:rFonts w:ascii="宋体" w:hAnsi="宋体"/>
          <w:color w:val="000000" w:themeColor="text1"/>
          <w:sz w:val="20"/>
          <w:szCs w:val="21"/>
          <w:highlight w:val="none"/>
          <w14:textFill>
            <w14:solidFill>
              <w14:schemeClr w14:val="tx1"/>
            </w14:solidFill>
          </w14:textFill>
        </w:rPr>
        <w:t xml:space="preserve"> </w:t>
      </w:r>
    </w:p>
    <w:p>
      <w:pPr>
        <w:pStyle w:val="129"/>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p>
    <w:p>
      <w:pPr>
        <w:pStyle w:val="129"/>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tbl>
      <w:tblPr>
        <w:tblStyle w:val="90"/>
        <w:tblW w:w="8760" w:type="dxa"/>
        <w:tblInd w:w="50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59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203" w:hRule="atLeast"/>
        </w:trPr>
        <w:tc>
          <w:tcPr>
            <w:tcW w:w="2812" w:type="dxa"/>
            <w:vAlign w:val="center"/>
          </w:tcPr>
          <w:p>
            <w:pPr>
              <w:pStyle w:val="129"/>
              <w:spacing w:line="360" w:lineRule="exact"/>
              <w:ind w:left="-38"/>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投标报价（元）</w:t>
            </w:r>
          </w:p>
        </w:tc>
        <w:tc>
          <w:tcPr>
            <w:tcW w:w="5948" w:type="dxa"/>
            <w:vAlign w:val="center"/>
          </w:tcPr>
          <w:p>
            <w:pPr>
              <w:pStyle w:val="129"/>
              <w:spacing w:line="3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大写：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2812" w:type="dxa"/>
            <w:vAlign w:val="center"/>
          </w:tcPr>
          <w:p>
            <w:pPr>
              <w:pStyle w:val="129"/>
              <w:spacing w:line="360" w:lineRule="exact"/>
              <w:ind w:left="-38"/>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服务期（年）</w:t>
            </w:r>
          </w:p>
        </w:tc>
        <w:tc>
          <w:tcPr>
            <w:tcW w:w="5948" w:type="dxa"/>
            <w:vAlign w:val="center"/>
          </w:tcPr>
          <w:p>
            <w:pPr>
              <w:pStyle w:val="129"/>
              <w:spacing w:line="360" w:lineRule="exact"/>
              <w:ind w:left="-38"/>
              <w:rPr>
                <w:rFonts w:ascii="宋体" w:hAnsi="宋体"/>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216" w:hRule="atLeast"/>
        </w:trPr>
        <w:tc>
          <w:tcPr>
            <w:tcW w:w="2812" w:type="dxa"/>
            <w:vAlign w:val="center"/>
          </w:tcPr>
          <w:p>
            <w:pPr>
              <w:pStyle w:val="129"/>
              <w:spacing w:line="360" w:lineRule="exact"/>
              <w:ind w:left="-38"/>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服务地点</w:t>
            </w:r>
          </w:p>
        </w:tc>
        <w:tc>
          <w:tcPr>
            <w:tcW w:w="5948" w:type="dxa"/>
            <w:vAlign w:val="center"/>
          </w:tcPr>
          <w:p>
            <w:pPr>
              <w:pStyle w:val="129"/>
              <w:spacing w:line="360" w:lineRule="exact"/>
              <w:ind w:left="-38"/>
              <w:rPr>
                <w:rFonts w:ascii="宋体" w:hAnsi="宋体"/>
                <w:color w:val="000000" w:themeColor="text1"/>
                <w:sz w:val="24"/>
                <w:highlight w:val="none"/>
                <w14:textFill>
                  <w14:solidFill>
                    <w14:schemeClr w14:val="tx1"/>
                  </w14:solidFill>
                </w14:textFill>
              </w:rPr>
            </w:pPr>
          </w:p>
        </w:tc>
      </w:tr>
    </w:tbl>
    <w:p>
      <w:pPr>
        <w:pStyle w:val="129"/>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注：所有价格均用人民币表示。</w:t>
      </w:r>
    </w:p>
    <w:p>
      <w:pPr>
        <w:pStyle w:val="129"/>
        <w:spacing w:line="500" w:lineRule="exact"/>
        <w:rPr>
          <w:rFonts w:ascii="宋体" w:hAnsi="宋体"/>
          <w:color w:val="000000" w:themeColor="text1"/>
          <w:sz w:val="24"/>
          <w:highlight w:val="none"/>
          <w14:textFill>
            <w14:solidFill>
              <w14:schemeClr w14:val="tx1"/>
            </w14:solidFill>
          </w14:textFill>
        </w:rPr>
      </w:pPr>
    </w:p>
    <w:p>
      <w:pPr>
        <w:pStyle w:val="129"/>
        <w:spacing w:line="500" w:lineRule="exact"/>
        <w:rPr>
          <w:rFonts w:ascii="宋体" w:hAnsi="宋体"/>
          <w:color w:val="000000" w:themeColor="text1"/>
          <w:sz w:val="24"/>
          <w:highlight w:val="none"/>
          <w14:textFill>
            <w14:solidFill>
              <w14:schemeClr w14:val="tx1"/>
            </w14:solidFill>
          </w14:textFill>
        </w:rPr>
      </w:pPr>
    </w:p>
    <w:p>
      <w:pPr>
        <w:pStyle w:val="129"/>
        <w:spacing w:line="500" w:lineRule="exact"/>
        <w:rPr>
          <w:rFonts w:ascii="宋体" w:hAnsi="宋体"/>
          <w:color w:val="000000" w:themeColor="text1"/>
          <w:sz w:val="24"/>
          <w:highlight w:val="none"/>
          <w14:textFill>
            <w14:solidFill>
              <w14:schemeClr w14:val="tx1"/>
            </w14:solidFill>
          </w14:textFill>
        </w:rPr>
      </w:pPr>
    </w:p>
    <w:p>
      <w:pPr>
        <w:pStyle w:val="601"/>
        <w:spacing w:line="500" w:lineRule="exact"/>
        <w:ind w:firstLine="720"/>
        <w:rPr>
          <w:rFonts w:hAnsi="宋体"/>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投标单位名称（签章）：</w:t>
      </w:r>
      <w:r>
        <w:rPr>
          <w:rFonts w:hint="eastAsia" w:hAnsi="宋体"/>
          <w:color w:val="000000" w:themeColor="text1"/>
          <w:sz w:val="24"/>
          <w:szCs w:val="24"/>
          <w:highlight w:val="none"/>
          <w:u w:val="single"/>
          <w14:textFill>
            <w14:solidFill>
              <w14:schemeClr w14:val="tx1"/>
            </w14:solidFill>
          </w14:textFill>
        </w:rPr>
        <w:t xml:space="preserve">                </w:t>
      </w:r>
    </w:p>
    <w:p>
      <w:pPr>
        <w:pStyle w:val="601"/>
        <w:spacing w:line="500" w:lineRule="exact"/>
        <w:ind w:firstLine="720" w:firstLineChars="300"/>
        <w:rPr>
          <w:rFonts w:hAnsi="宋体"/>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法定代表人（签章）:</w:t>
      </w:r>
      <w:r>
        <w:rPr>
          <w:rFonts w:hint="eastAsia" w:hAnsi="宋体"/>
          <w:color w:val="000000" w:themeColor="text1"/>
          <w:sz w:val="24"/>
          <w:szCs w:val="24"/>
          <w:highlight w:val="none"/>
          <w:u w:val="single"/>
          <w14:textFill>
            <w14:solidFill>
              <w14:schemeClr w14:val="tx1"/>
            </w14:solidFill>
          </w14:textFill>
        </w:rPr>
        <w:t xml:space="preserve">                   </w:t>
      </w:r>
    </w:p>
    <w:p>
      <w:pPr>
        <w:pStyle w:val="650"/>
        <w:ind w:firstLine="720" w:firstLineChars="300"/>
        <w:rPr>
          <w:rFonts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日    期：</w:t>
      </w:r>
      <w:r>
        <w:rPr>
          <w:rFonts w:hint="eastAsia" w:ascii="宋体" w:hAnsi="宋体"/>
          <w:b w:val="0"/>
          <w:bCs/>
          <w:color w:val="000000" w:themeColor="text1"/>
          <w:sz w:val="24"/>
          <w:szCs w:val="24"/>
          <w:highlight w:val="none"/>
          <w:u w:val="single"/>
          <w14:textFill>
            <w14:solidFill>
              <w14:schemeClr w14:val="tx1"/>
            </w14:solidFill>
          </w14:textFill>
        </w:rPr>
        <w:t xml:space="preserve">       </w:t>
      </w:r>
      <w:r>
        <w:rPr>
          <w:rFonts w:hint="eastAsia" w:ascii="宋体" w:hAnsi="宋体"/>
          <w:b w:val="0"/>
          <w:bCs/>
          <w:color w:val="000000" w:themeColor="text1"/>
          <w:sz w:val="24"/>
          <w:szCs w:val="24"/>
          <w:highlight w:val="none"/>
          <w14:textFill>
            <w14:solidFill>
              <w14:schemeClr w14:val="tx1"/>
            </w14:solidFill>
          </w14:textFill>
        </w:rPr>
        <w:t>年</w:t>
      </w:r>
      <w:r>
        <w:rPr>
          <w:rFonts w:hint="eastAsia" w:ascii="宋体" w:hAnsi="宋体"/>
          <w:b w:val="0"/>
          <w:bCs/>
          <w:color w:val="000000" w:themeColor="text1"/>
          <w:sz w:val="24"/>
          <w:szCs w:val="24"/>
          <w:highlight w:val="none"/>
          <w:u w:val="single"/>
          <w14:textFill>
            <w14:solidFill>
              <w14:schemeClr w14:val="tx1"/>
            </w14:solidFill>
          </w14:textFill>
        </w:rPr>
        <w:t xml:space="preserve">       </w:t>
      </w:r>
      <w:r>
        <w:rPr>
          <w:rFonts w:hint="eastAsia" w:ascii="宋体" w:hAnsi="宋体"/>
          <w:b w:val="0"/>
          <w:bCs/>
          <w:color w:val="000000" w:themeColor="text1"/>
          <w:sz w:val="24"/>
          <w:szCs w:val="24"/>
          <w:highlight w:val="none"/>
          <w14:textFill>
            <w14:solidFill>
              <w14:schemeClr w14:val="tx1"/>
            </w14:solidFill>
          </w14:textFill>
        </w:rPr>
        <w:t>月</w:t>
      </w:r>
      <w:r>
        <w:rPr>
          <w:rFonts w:hint="eastAsia" w:ascii="宋体" w:hAnsi="宋体"/>
          <w:b w:val="0"/>
          <w:bCs/>
          <w:color w:val="000000" w:themeColor="text1"/>
          <w:sz w:val="24"/>
          <w:szCs w:val="24"/>
          <w:highlight w:val="none"/>
          <w:u w:val="single"/>
          <w14:textFill>
            <w14:solidFill>
              <w14:schemeClr w14:val="tx1"/>
            </w14:solidFill>
          </w14:textFill>
        </w:rPr>
        <w:t xml:space="preserve">      </w:t>
      </w:r>
      <w:r>
        <w:rPr>
          <w:rFonts w:hint="eastAsia" w:ascii="宋体" w:hAnsi="宋体"/>
          <w:b w:val="0"/>
          <w:bCs/>
          <w:color w:val="000000" w:themeColor="text1"/>
          <w:sz w:val="24"/>
          <w:szCs w:val="24"/>
          <w:highlight w:val="none"/>
          <w14:textFill>
            <w14:solidFill>
              <w14:schemeClr w14:val="tx1"/>
            </w14:solidFill>
          </w14:textFill>
        </w:rPr>
        <w:t xml:space="preserve">日 </w:t>
      </w:r>
    </w:p>
    <w:p>
      <w:pPr>
        <w:pStyle w:val="650"/>
        <w:outlineLvl w:val="9"/>
        <w:rPr>
          <w:rFonts w:ascii="宋体" w:hAnsi="宋体"/>
          <w:color w:val="000000" w:themeColor="text1"/>
          <w:highlight w:val="none"/>
          <w14:textFill>
            <w14:solidFill>
              <w14:schemeClr w14:val="tx1"/>
            </w14:solidFill>
          </w14:textFill>
        </w:rPr>
      </w:pPr>
    </w:p>
    <w:p>
      <w:pPr>
        <w:pStyle w:val="585"/>
        <w:rPr>
          <w:rFonts w:ascii="宋体" w:hAnsi="宋体"/>
          <w:b/>
          <w:bCs/>
          <w:color w:val="000000" w:themeColor="text1"/>
          <w:sz w:val="24"/>
          <w:szCs w:val="28"/>
          <w:highlight w:val="none"/>
          <w14:textFill>
            <w14:solidFill>
              <w14:schemeClr w14:val="tx1"/>
            </w14:solidFill>
          </w14:textFill>
        </w:rPr>
      </w:pPr>
    </w:p>
    <w:p>
      <w:pPr>
        <w:pStyle w:val="585"/>
        <w:jc w:val="center"/>
        <w:outlineLvl w:val="0"/>
        <w:rPr>
          <w:rFonts w:ascii="宋体" w:hAnsi="宋体"/>
          <w:b/>
          <w:color w:val="000000" w:themeColor="text1"/>
          <w:sz w:val="28"/>
          <w:szCs w:val="32"/>
          <w:highlight w:val="none"/>
          <w14:textFill>
            <w14:solidFill>
              <w14:schemeClr w14:val="tx1"/>
            </w14:solidFill>
          </w14:textFill>
        </w:rPr>
      </w:pPr>
      <w:r>
        <w:rPr>
          <w:rFonts w:ascii="宋体" w:hAnsi="宋体"/>
          <w:color w:val="000000" w:themeColor="text1"/>
          <w:sz w:val="20"/>
          <w:highlight w:val="none"/>
          <w14:textFill>
            <w14:solidFill>
              <w14:schemeClr w14:val="tx1"/>
            </w14:solidFill>
          </w14:textFill>
        </w:rPr>
        <w:br w:type="page"/>
      </w:r>
      <w:bookmarkStart w:id="264" w:name="_Toc10125"/>
      <w:r>
        <w:rPr>
          <w:rFonts w:hint="eastAsia" w:ascii="宋体" w:hAnsi="宋体"/>
          <w:b/>
          <w:color w:val="000000" w:themeColor="text1"/>
          <w:sz w:val="28"/>
          <w:szCs w:val="32"/>
          <w:highlight w:val="none"/>
          <w14:textFill>
            <w14:solidFill>
              <w14:schemeClr w14:val="tx1"/>
            </w14:solidFill>
          </w14:textFill>
        </w:rPr>
        <w:t>一、商务文件</w:t>
      </w:r>
      <w:bookmarkEnd w:id="260"/>
      <w:bookmarkEnd w:id="264"/>
    </w:p>
    <w:p>
      <w:pPr>
        <w:pStyle w:val="585"/>
        <w:spacing w:line="500" w:lineRule="exact"/>
        <w:jc w:val="center"/>
        <w:outlineLvl w:val="1"/>
        <w:rPr>
          <w:rFonts w:ascii="宋体" w:hAnsi="宋体"/>
          <w:b/>
          <w:color w:val="000000" w:themeColor="text1"/>
          <w:kern w:val="0"/>
          <w:sz w:val="24"/>
          <w:szCs w:val="28"/>
          <w:highlight w:val="none"/>
          <w14:textFill>
            <w14:solidFill>
              <w14:schemeClr w14:val="tx1"/>
            </w14:solidFill>
          </w14:textFill>
        </w:rPr>
      </w:pPr>
      <w:bookmarkStart w:id="265" w:name="_Toc16889"/>
      <w:r>
        <w:rPr>
          <w:rFonts w:hint="eastAsia" w:ascii="宋体" w:hAnsi="宋体"/>
          <w:b/>
          <w:color w:val="000000" w:themeColor="text1"/>
          <w:kern w:val="0"/>
          <w:sz w:val="24"/>
          <w:szCs w:val="28"/>
          <w:highlight w:val="none"/>
          <w14:textFill>
            <w14:solidFill>
              <w14:schemeClr w14:val="tx1"/>
            </w14:solidFill>
          </w14:textFill>
        </w:rPr>
        <w:t>1、 投 标 函</w:t>
      </w:r>
      <w:bookmarkEnd w:id="265"/>
    </w:p>
    <w:p>
      <w:pPr>
        <w:pStyle w:val="585"/>
        <w:spacing w:line="400" w:lineRule="exact"/>
        <w:jc w:val="left"/>
        <w:rPr>
          <w:rFonts w:ascii="宋体" w:hAnsi="宋体"/>
          <w:b/>
          <w:color w:val="000000" w:themeColor="text1"/>
          <w:kern w:val="0"/>
          <w:sz w:val="24"/>
          <w:szCs w:val="28"/>
          <w:highlight w:val="none"/>
          <w14:textFill>
            <w14:solidFill>
              <w14:schemeClr w14:val="tx1"/>
            </w14:solidFill>
          </w14:textFill>
        </w:rPr>
      </w:pPr>
      <w:r>
        <w:rPr>
          <w:rFonts w:hint="eastAsia" w:ascii="宋体" w:hAnsi="宋体"/>
          <w:b/>
          <w:color w:val="000000" w:themeColor="text1"/>
          <w:kern w:val="0"/>
          <w:sz w:val="24"/>
          <w:szCs w:val="28"/>
          <w:highlight w:val="none"/>
          <w:u w:val="single"/>
          <w14:textFill>
            <w14:solidFill>
              <w14:schemeClr w14:val="tx1"/>
            </w14:solidFill>
          </w14:textFill>
        </w:rPr>
        <w:t xml:space="preserve">                  </w:t>
      </w:r>
      <w:r>
        <w:rPr>
          <w:rFonts w:hint="eastAsia" w:ascii="宋体" w:hAnsi="宋体"/>
          <w:b/>
          <w:color w:val="000000" w:themeColor="text1"/>
          <w:kern w:val="0"/>
          <w:sz w:val="24"/>
          <w:szCs w:val="28"/>
          <w:highlight w:val="none"/>
          <w14:textFill>
            <w14:solidFill>
              <w14:schemeClr w14:val="tx1"/>
            </w14:solidFill>
          </w14:textFill>
        </w:rPr>
        <w:t>：</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 xml:space="preserve">依据贵方 (项目名称/项目编号) 项目服务招标的投标邀请，我方代表 </w:t>
      </w:r>
      <w:r>
        <w:rPr>
          <w:rFonts w:hint="eastAsia" w:ascii="宋体" w:hAnsi="宋体"/>
          <w:snapToGrid w:val="0"/>
          <w:color w:val="000000" w:themeColor="text1"/>
          <w:sz w:val="24"/>
          <w:szCs w:val="28"/>
          <w:highlight w:val="none"/>
          <w:u w:val="single"/>
          <w14:textFill>
            <w14:solidFill>
              <w14:schemeClr w14:val="tx1"/>
            </w14:solidFill>
          </w14:textFill>
        </w:rPr>
        <w:t xml:space="preserve">      </w:t>
      </w:r>
      <w:r>
        <w:rPr>
          <w:rFonts w:hint="eastAsia" w:ascii="宋体" w:hAnsi="宋体"/>
          <w:snapToGrid w:val="0"/>
          <w:color w:val="000000" w:themeColor="text1"/>
          <w:sz w:val="24"/>
          <w:szCs w:val="28"/>
          <w:highlight w:val="none"/>
          <w14:textFill>
            <w14:solidFill>
              <w14:schemeClr w14:val="tx1"/>
            </w14:solidFill>
          </w14:textFill>
        </w:rPr>
        <w:t>（姓名、职务）经正式授权</w:t>
      </w:r>
      <w:r>
        <w:rPr>
          <w:rFonts w:hint="eastAsia" w:ascii="宋体" w:hAnsi="宋体"/>
          <w:snapToGrid w:val="0"/>
          <w:color w:val="000000" w:themeColor="text1"/>
          <w:sz w:val="24"/>
          <w:szCs w:val="28"/>
          <w:highlight w:val="none"/>
          <w:u w:val="single"/>
          <w14:textFill>
            <w14:solidFill>
              <w14:schemeClr w14:val="tx1"/>
            </w14:solidFill>
          </w14:textFill>
        </w:rPr>
        <w:t xml:space="preserve">     </w:t>
      </w:r>
      <w:r>
        <w:rPr>
          <w:rFonts w:hint="eastAsia" w:ascii="宋体" w:hAnsi="宋体"/>
          <w:snapToGrid w:val="0"/>
          <w:color w:val="000000" w:themeColor="text1"/>
          <w:sz w:val="24"/>
          <w:szCs w:val="28"/>
          <w:highlight w:val="none"/>
          <w14:textFill>
            <w14:solidFill>
              <w14:schemeClr w14:val="tx1"/>
            </w14:solidFill>
          </w14:textFill>
        </w:rPr>
        <w:t>并代表投标人（投标人名称、地址）提交下述纸质投标文件</w:t>
      </w:r>
      <w:r>
        <w:rPr>
          <w:rFonts w:hint="eastAsia" w:ascii="宋体" w:hAnsi="宋体"/>
          <w:color w:val="000000" w:themeColor="text1"/>
          <w:sz w:val="24"/>
          <w:szCs w:val="28"/>
          <w:highlight w:val="none"/>
          <w14:textFill>
            <w14:solidFill>
              <w14:schemeClr w14:val="tx1"/>
            </w14:solidFill>
          </w14:textFill>
        </w:rPr>
        <w:t>，</w:t>
      </w:r>
      <w:r>
        <w:rPr>
          <w:rFonts w:ascii="宋体" w:hAnsi="宋体"/>
          <w:color w:val="000000" w:themeColor="text1"/>
          <w:sz w:val="24"/>
          <w:szCs w:val="28"/>
          <w:highlight w:val="none"/>
          <w14:textFill>
            <w14:solidFill>
              <w14:schemeClr w14:val="tx1"/>
            </w14:solidFill>
          </w14:textFill>
        </w:rPr>
        <w:t>另附电子文本</w:t>
      </w:r>
      <w:r>
        <w:rPr>
          <w:rFonts w:hint="eastAsia" w:ascii="宋体" w:hAnsi="宋体"/>
          <w:color w:val="000000" w:themeColor="text1"/>
          <w:sz w:val="24"/>
          <w:szCs w:val="28"/>
          <w:highlight w:val="none"/>
          <w14:textFill>
            <w14:solidFill>
              <w14:schemeClr w14:val="tx1"/>
            </w14:solidFill>
          </w14:textFill>
        </w:rPr>
        <w:t>两</w:t>
      </w:r>
      <w:r>
        <w:rPr>
          <w:rFonts w:ascii="宋体" w:hAnsi="宋体"/>
          <w:color w:val="000000" w:themeColor="text1"/>
          <w:sz w:val="24"/>
          <w:szCs w:val="28"/>
          <w:highlight w:val="none"/>
          <w14:textFill>
            <w14:solidFill>
              <w14:schemeClr w14:val="tx1"/>
            </w14:solidFill>
          </w14:textFill>
        </w:rPr>
        <w:t>份</w:t>
      </w:r>
      <w:r>
        <w:rPr>
          <w:rFonts w:hint="eastAsia" w:ascii="宋体" w:hAnsi="宋体"/>
          <w:color w:val="000000" w:themeColor="text1"/>
          <w:sz w:val="24"/>
          <w:szCs w:val="28"/>
          <w:highlight w:val="none"/>
          <w14:textFill>
            <w14:solidFill>
              <w14:schemeClr w14:val="tx1"/>
            </w14:solidFill>
          </w14:textFill>
        </w:rPr>
        <w:t>（U盘）</w:t>
      </w:r>
      <w:r>
        <w:rPr>
          <w:rFonts w:hint="eastAsia" w:ascii="宋体" w:hAnsi="宋体"/>
          <w:snapToGrid w:val="0"/>
          <w:color w:val="000000" w:themeColor="text1"/>
          <w:sz w:val="24"/>
          <w:szCs w:val="28"/>
          <w:highlight w:val="none"/>
          <w14:textFill>
            <w14:solidFill>
              <w14:schemeClr w14:val="tx1"/>
            </w14:solidFill>
          </w14:textFill>
        </w:rPr>
        <w:t>。</w:t>
      </w:r>
    </w:p>
    <w:p>
      <w:pPr>
        <w:pStyle w:val="585"/>
        <w:numPr>
          <w:ilvl w:val="0"/>
          <w:numId w:val="16"/>
        </w:numPr>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投标函；</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2. 开标一览表；</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3. 按招标文件投标人须知和技术规格要求提供的有关文件；</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4. 资格证明文件；</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在此，我方宣布同意如下：</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1. 所附《开标一览表》中规定的应提交和交付的投标总价为（注明币种，并用文字和数字表示的投标总价）。</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2. 将按招标文件的约定履行合同责任和义务。</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3. 已详细审查全部招标文件，包括（修正或补充文件）（如果有的话），对此无异议。</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4. 本投标有效期为自开标日起共</w:t>
      </w:r>
      <w:r>
        <w:rPr>
          <w:rFonts w:hint="eastAsia" w:ascii="宋体" w:hAnsi="宋体"/>
          <w:snapToGrid w:val="0"/>
          <w:color w:val="000000" w:themeColor="text1"/>
          <w:sz w:val="24"/>
          <w:szCs w:val="28"/>
          <w:highlight w:val="none"/>
          <w:u w:val="single"/>
          <w14:textFill>
            <w14:solidFill>
              <w14:schemeClr w14:val="tx1"/>
            </w14:solidFill>
          </w14:textFill>
        </w:rPr>
        <w:t xml:space="preserve">     </w:t>
      </w:r>
      <w:r>
        <w:rPr>
          <w:rFonts w:hint="eastAsia" w:ascii="宋体" w:hAnsi="宋体"/>
          <w:snapToGrid w:val="0"/>
          <w:color w:val="000000" w:themeColor="text1"/>
          <w:sz w:val="24"/>
          <w:szCs w:val="28"/>
          <w:highlight w:val="none"/>
          <w14:textFill>
            <w14:solidFill>
              <w14:schemeClr w14:val="tx1"/>
            </w14:solidFill>
          </w14:textFill>
        </w:rPr>
        <w:t>个日历日。</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5. 同意提供按照贵方可能要求的与其投标有关的一切数据或资料。</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6. 与本投标有关的一切正式往来信函请寄：</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 xml:space="preserve">投标人名称(公章)： </w:t>
      </w:r>
      <w:r>
        <w:rPr>
          <w:rFonts w:hint="eastAsia" w:ascii="宋体" w:hAnsi="宋体"/>
          <w:snapToGrid w:val="0"/>
          <w:color w:val="000000" w:themeColor="text1"/>
          <w:sz w:val="24"/>
          <w:szCs w:val="28"/>
          <w:highlight w:val="none"/>
          <w:u w:val="single"/>
          <w14:textFill>
            <w14:solidFill>
              <w14:schemeClr w14:val="tx1"/>
            </w14:solidFill>
          </w14:textFill>
        </w:rPr>
        <w:t xml:space="preserve">                         </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 xml:space="preserve">法定代表人签章： </w:t>
      </w:r>
      <w:r>
        <w:rPr>
          <w:rFonts w:hint="eastAsia" w:ascii="宋体" w:hAnsi="宋体"/>
          <w:snapToGrid w:val="0"/>
          <w:color w:val="000000" w:themeColor="text1"/>
          <w:sz w:val="24"/>
          <w:szCs w:val="28"/>
          <w:highlight w:val="none"/>
          <w:u w:val="single"/>
          <w14:textFill>
            <w14:solidFill>
              <w14:schemeClr w14:val="tx1"/>
            </w14:solidFill>
          </w14:textFill>
        </w:rPr>
        <w:t xml:space="preserve">                         </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 xml:space="preserve">地 址： </w:t>
      </w:r>
      <w:r>
        <w:rPr>
          <w:rFonts w:hint="eastAsia" w:ascii="宋体" w:hAnsi="宋体"/>
          <w:snapToGrid w:val="0"/>
          <w:color w:val="000000" w:themeColor="text1"/>
          <w:sz w:val="24"/>
          <w:szCs w:val="28"/>
          <w:highlight w:val="none"/>
          <w:u w:val="single"/>
          <w14:textFill>
            <w14:solidFill>
              <w14:schemeClr w14:val="tx1"/>
            </w14:solidFill>
          </w14:textFill>
        </w:rPr>
        <w:t xml:space="preserve">                         </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 xml:space="preserve">传 真： </w:t>
      </w:r>
      <w:r>
        <w:rPr>
          <w:rFonts w:hint="eastAsia" w:ascii="宋体" w:hAnsi="宋体"/>
          <w:snapToGrid w:val="0"/>
          <w:color w:val="000000" w:themeColor="text1"/>
          <w:sz w:val="24"/>
          <w:szCs w:val="28"/>
          <w:highlight w:val="none"/>
          <w:u w:val="single"/>
          <w14:textFill>
            <w14:solidFill>
              <w14:schemeClr w14:val="tx1"/>
            </w14:solidFill>
          </w14:textFill>
        </w:rPr>
        <w:t xml:space="preserve">                         </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 xml:space="preserve">电 话： </w:t>
      </w:r>
      <w:r>
        <w:rPr>
          <w:rFonts w:hint="eastAsia" w:ascii="宋体" w:hAnsi="宋体"/>
          <w:snapToGrid w:val="0"/>
          <w:color w:val="000000" w:themeColor="text1"/>
          <w:sz w:val="24"/>
          <w:szCs w:val="28"/>
          <w:highlight w:val="none"/>
          <w:u w:val="single"/>
          <w14:textFill>
            <w14:solidFill>
              <w14:schemeClr w14:val="tx1"/>
            </w14:solidFill>
          </w14:textFill>
        </w:rPr>
        <w:t xml:space="preserve">                         </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 xml:space="preserve">电子函件： </w:t>
      </w:r>
      <w:r>
        <w:rPr>
          <w:rFonts w:hint="eastAsia" w:ascii="宋体" w:hAnsi="宋体"/>
          <w:snapToGrid w:val="0"/>
          <w:color w:val="000000" w:themeColor="text1"/>
          <w:sz w:val="24"/>
          <w:szCs w:val="28"/>
          <w:highlight w:val="none"/>
          <w:u w:val="single"/>
          <w14:textFill>
            <w14:solidFill>
              <w14:schemeClr w14:val="tx1"/>
            </w14:solidFill>
          </w14:textFill>
        </w:rPr>
        <w:t xml:space="preserve">                      </w:t>
      </w:r>
    </w:p>
    <w:p>
      <w:pPr>
        <w:pStyle w:val="585"/>
        <w:spacing w:line="400" w:lineRule="exact"/>
        <w:ind w:firstLine="480" w:firstLineChars="200"/>
        <w:rPr>
          <w:rFonts w:ascii="宋体" w:hAnsi="宋体"/>
          <w:snapToGrid w:val="0"/>
          <w:color w:val="000000" w:themeColor="text1"/>
          <w:sz w:val="24"/>
          <w:szCs w:val="28"/>
          <w:highlight w:val="none"/>
          <w14:textFill>
            <w14:solidFill>
              <w14:schemeClr w14:val="tx1"/>
            </w14:solidFill>
          </w14:textFill>
        </w:rPr>
      </w:pPr>
      <w:r>
        <w:rPr>
          <w:rFonts w:hint="eastAsia" w:ascii="宋体" w:hAnsi="宋体"/>
          <w:snapToGrid w:val="0"/>
          <w:color w:val="000000" w:themeColor="text1"/>
          <w:sz w:val="24"/>
          <w:szCs w:val="28"/>
          <w:highlight w:val="none"/>
          <w14:textFill>
            <w14:solidFill>
              <w14:schemeClr w14:val="tx1"/>
            </w14:solidFill>
          </w14:textFill>
        </w:rPr>
        <w:t xml:space="preserve">日期： </w:t>
      </w:r>
      <w:r>
        <w:rPr>
          <w:rFonts w:hint="eastAsia" w:ascii="宋体" w:hAnsi="宋体"/>
          <w:snapToGrid w:val="0"/>
          <w:color w:val="000000" w:themeColor="text1"/>
          <w:sz w:val="24"/>
          <w:szCs w:val="28"/>
          <w:highlight w:val="none"/>
          <w:u w:val="single"/>
          <w14:textFill>
            <w14:solidFill>
              <w14:schemeClr w14:val="tx1"/>
            </w14:solidFill>
          </w14:textFill>
        </w:rPr>
        <w:t xml:space="preserve">                          </w:t>
      </w:r>
    </w:p>
    <w:p>
      <w:pPr>
        <w:pStyle w:val="585"/>
        <w:tabs>
          <w:tab w:val="left" w:pos="540"/>
        </w:tabs>
        <w:spacing w:line="400" w:lineRule="exact"/>
        <w:jc w:val="left"/>
        <w:rPr>
          <w:rFonts w:ascii="宋体" w:hAnsi="宋体"/>
          <w:color w:val="000000" w:themeColor="text1"/>
          <w:sz w:val="24"/>
          <w:szCs w:val="28"/>
          <w:highlight w:val="none"/>
          <w14:textFill>
            <w14:solidFill>
              <w14:schemeClr w14:val="tx1"/>
            </w14:solidFill>
          </w14:textFill>
        </w:rPr>
      </w:pPr>
    </w:p>
    <w:p>
      <w:pPr>
        <w:pStyle w:val="585"/>
        <w:spacing w:line="360" w:lineRule="exact"/>
        <w:jc w:val="left"/>
        <w:rPr>
          <w:rFonts w:ascii="宋体" w:hAnsi="宋体"/>
          <w:color w:val="000000" w:themeColor="text1"/>
          <w:spacing w:val="-4"/>
          <w:sz w:val="24"/>
          <w:szCs w:val="28"/>
          <w:highlight w:val="none"/>
          <w14:textFill>
            <w14:solidFill>
              <w14:schemeClr w14:val="tx1"/>
            </w14:solidFill>
          </w14:textFill>
        </w:rPr>
      </w:pPr>
    </w:p>
    <w:p>
      <w:pPr>
        <w:pStyle w:val="585"/>
        <w:spacing w:line="360" w:lineRule="exact"/>
        <w:jc w:val="left"/>
        <w:rPr>
          <w:rFonts w:ascii="宋体" w:hAnsi="宋体"/>
          <w:color w:val="000000" w:themeColor="text1"/>
          <w:spacing w:val="-4"/>
          <w:sz w:val="24"/>
          <w:szCs w:val="28"/>
          <w:highlight w:val="none"/>
          <w14:textFill>
            <w14:solidFill>
              <w14:schemeClr w14:val="tx1"/>
            </w14:solidFill>
          </w14:textFill>
        </w:rPr>
      </w:pPr>
    </w:p>
    <w:p>
      <w:pPr>
        <w:pStyle w:val="585"/>
        <w:spacing w:line="360" w:lineRule="exact"/>
        <w:jc w:val="left"/>
        <w:rPr>
          <w:rFonts w:ascii="宋体" w:hAnsi="宋体"/>
          <w:color w:val="000000" w:themeColor="text1"/>
          <w:spacing w:val="-4"/>
          <w:sz w:val="24"/>
          <w:szCs w:val="28"/>
          <w:highlight w:val="none"/>
          <w14:textFill>
            <w14:solidFill>
              <w14:schemeClr w14:val="tx1"/>
            </w14:solidFill>
          </w14:textFill>
        </w:rPr>
      </w:pPr>
    </w:p>
    <w:p>
      <w:pPr>
        <w:pStyle w:val="585"/>
        <w:spacing w:line="360" w:lineRule="exact"/>
        <w:jc w:val="center"/>
        <w:rPr>
          <w:rFonts w:ascii="宋体" w:hAnsi="宋体"/>
          <w:color w:val="000000" w:themeColor="text1"/>
          <w:spacing w:val="-4"/>
          <w:sz w:val="24"/>
          <w:szCs w:val="28"/>
          <w:highlight w:val="none"/>
          <w14:textFill>
            <w14:solidFill>
              <w14:schemeClr w14:val="tx1"/>
            </w14:solidFill>
          </w14:textFill>
        </w:rPr>
      </w:pPr>
    </w:p>
    <w:p>
      <w:pPr>
        <w:pStyle w:val="585"/>
        <w:spacing w:line="360" w:lineRule="exact"/>
        <w:jc w:val="center"/>
        <w:rPr>
          <w:rFonts w:ascii="宋体" w:hAnsi="宋体"/>
          <w:color w:val="000000" w:themeColor="text1"/>
          <w:spacing w:val="-4"/>
          <w:sz w:val="24"/>
          <w:szCs w:val="28"/>
          <w:highlight w:val="none"/>
          <w14:textFill>
            <w14:solidFill>
              <w14:schemeClr w14:val="tx1"/>
            </w14:solidFill>
          </w14:textFill>
        </w:rPr>
      </w:pPr>
    </w:p>
    <w:p>
      <w:pPr>
        <w:pStyle w:val="585"/>
        <w:spacing w:line="360" w:lineRule="auto"/>
        <w:rPr>
          <w:rFonts w:ascii="宋体" w:hAnsi="宋体"/>
          <w:b/>
          <w:bCs/>
          <w:color w:val="000000" w:themeColor="text1"/>
          <w:sz w:val="28"/>
          <w:szCs w:val="32"/>
          <w:highlight w:val="none"/>
          <w14:textFill>
            <w14:solidFill>
              <w14:schemeClr w14:val="tx1"/>
            </w14:solidFill>
          </w14:textFill>
        </w:rPr>
      </w:pPr>
    </w:p>
    <w:p>
      <w:pPr>
        <w:pStyle w:val="585"/>
        <w:spacing w:line="360" w:lineRule="auto"/>
        <w:rPr>
          <w:rFonts w:ascii="宋体" w:hAnsi="宋体"/>
          <w:b/>
          <w:bCs/>
          <w:color w:val="000000" w:themeColor="text1"/>
          <w:sz w:val="28"/>
          <w:szCs w:val="32"/>
          <w:highlight w:val="none"/>
          <w14:textFill>
            <w14:solidFill>
              <w14:schemeClr w14:val="tx1"/>
            </w14:solidFill>
          </w14:textFill>
        </w:rPr>
      </w:pPr>
    </w:p>
    <w:p>
      <w:pPr>
        <w:pStyle w:val="585"/>
        <w:spacing w:line="360" w:lineRule="auto"/>
        <w:rPr>
          <w:rFonts w:ascii="宋体" w:hAnsi="宋体"/>
          <w:b/>
          <w:bCs/>
          <w:color w:val="000000" w:themeColor="text1"/>
          <w:sz w:val="28"/>
          <w:szCs w:val="32"/>
          <w:highlight w:val="none"/>
          <w14:textFill>
            <w14:solidFill>
              <w14:schemeClr w14:val="tx1"/>
            </w14:solidFill>
          </w14:textFill>
        </w:rPr>
      </w:pPr>
    </w:p>
    <w:p>
      <w:pPr>
        <w:autoSpaceDE w:val="0"/>
        <w:autoSpaceDN w:val="0"/>
        <w:adjustRightInd w:val="0"/>
        <w:spacing w:line="500" w:lineRule="exact"/>
        <w:jc w:val="center"/>
        <w:outlineLvl w:val="2"/>
        <w:rPr>
          <w:rFonts w:ascii="宋体" w:hAnsi="宋体"/>
          <w:b/>
          <w:color w:val="000000" w:themeColor="text1"/>
          <w:sz w:val="28"/>
          <w:szCs w:val="28"/>
          <w:highlight w:val="none"/>
          <w14:textFill>
            <w14:solidFill>
              <w14:schemeClr w14:val="tx1"/>
            </w14:solidFill>
          </w14:textFill>
        </w:rPr>
      </w:pPr>
      <w:bookmarkStart w:id="266" w:name="_Toc18039"/>
      <w:r>
        <w:rPr>
          <w:rFonts w:hint="eastAsia" w:ascii="宋体" w:hAnsi="宋体"/>
          <w:b/>
          <w:color w:val="000000" w:themeColor="text1"/>
          <w:sz w:val="28"/>
          <w:szCs w:val="32"/>
          <w:highlight w:val="none"/>
          <w14:textFill>
            <w14:solidFill>
              <w14:schemeClr w14:val="tx1"/>
            </w14:solidFill>
          </w14:textFill>
        </w:rPr>
        <w:t>2、</w:t>
      </w:r>
      <w:bookmarkEnd w:id="266"/>
      <w:r>
        <w:rPr>
          <w:rFonts w:hint="eastAsia" w:ascii="宋体" w:hAnsi="宋体"/>
          <w:b/>
          <w:color w:val="000000" w:themeColor="text1"/>
          <w:sz w:val="28"/>
          <w:szCs w:val="28"/>
          <w:highlight w:val="none"/>
          <w14:textFill>
            <w14:solidFill>
              <w14:schemeClr w14:val="tx1"/>
            </w14:solidFill>
          </w14:textFill>
        </w:rPr>
        <w:t>法定代表人资格证明文件</w:t>
      </w:r>
    </w:p>
    <w:p>
      <w:pPr>
        <w:widowControl/>
        <w:adjustRightInd w:val="0"/>
        <w:snapToGrid w:val="0"/>
        <w:spacing w:before="120" w:after="120" w:line="500" w:lineRule="exact"/>
        <w:ind w:left="1072" w:hanging="1072"/>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t>（代理机构名称）</w:t>
      </w:r>
      <w:r>
        <w:rPr>
          <w:rFonts w:hint="eastAsia" w:ascii="宋体" w:hAnsi="宋体"/>
          <w:color w:val="000000" w:themeColor="text1"/>
          <w:sz w:val="28"/>
          <w:szCs w:val="28"/>
          <w:highlight w:val="none"/>
          <w14:textFill>
            <w14:solidFill>
              <w14:schemeClr w14:val="tx1"/>
            </w14:solidFill>
          </w14:textFill>
        </w:rPr>
        <w:t>：</w:t>
      </w:r>
    </w:p>
    <w:p>
      <w:pPr>
        <w:widowControl/>
        <w:adjustRightInd w:val="0"/>
        <w:snapToGrid w:val="0"/>
        <w:spacing w:before="120" w:after="120" w:line="500" w:lineRule="exact"/>
        <w:ind w:firstLine="420" w:firstLineChars="150"/>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兹有</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同志为</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法定代表人，代表我单位办理一切社会公务事宜，具有法律效力。 </w:t>
      </w:r>
    </w:p>
    <w:p>
      <w:pPr>
        <w:widowControl/>
        <w:adjustRightInd w:val="0"/>
        <w:snapToGrid w:val="0"/>
        <w:spacing w:before="120" w:after="120" w:line="500" w:lineRule="exact"/>
        <w:ind w:left="1069" w:leftChars="200" w:hanging="649" w:hangingChars="232"/>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附法定代表人基本情况： </w:t>
      </w:r>
    </w:p>
    <w:p>
      <w:pPr>
        <w:widowControl/>
        <w:adjustRightInd w:val="0"/>
        <w:snapToGrid w:val="0"/>
        <w:spacing w:before="120" w:after="120" w:line="500" w:lineRule="exact"/>
        <w:ind w:left="1069" w:leftChars="200" w:hanging="649" w:hangingChars="232"/>
        <w:jc w:val="left"/>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姓名：</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adjustRightInd w:val="0"/>
        <w:snapToGrid w:val="0"/>
        <w:spacing w:before="120" w:after="120" w:line="500" w:lineRule="exact"/>
        <w:ind w:left="1069" w:leftChars="200" w:hanging="649" w:hangingChars="232"/>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身份证号码：</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adjustRightInd w:val="0"/>
        <w:snapToGrid w:val="0"/>
        <w:spacing w:before="120" w:after="120" w:line="500" w:lineRule="exact"/>
        <w:ind w:left="1069" w:leftChars="200" w:hanging="649" w:hangingChars="232"/>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通讯地址：</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adjustRightInd w:val="0"/>
        <w:snapToGrid w:val="0"/>
        <w:spacing w:before="120" w:after="120" w:line="500" w:lineRule="exact"/>
        <w:ind w:left="1069" w:leftChars="200" w:hanging="649" w:hangingChars="232"/>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电话号码：</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邮政编码：</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adjustRightInd w:val="0"/>
        <w:snapToGrid w:val="0"/>
        <w:spacing w:before="120" w:after="120" w:line="500" w:lineRule="exact"/>
        <w:ind w:left="1072" w:hanging="107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p>
    <w:tbl>
      <w:tblPr>
        <w:tblStyle w:val="90"/>
        <w:tblW w:w="6804" w:type="dxa"/>
        <w:tblInd w:w="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120" w:after="120" w:line="500" w:lineRule="exact"/>
              <w:ind w:left="1072" w:hanging="1072"/>
              <w:jc w:val="center"/>
              <w:rPr>
                <w:rFonts w:ascii="宋体" w:hAnsi="宋体"/>
                <w:color w:val="000000" w:themeColor="text1"/>
                <w:sz w:val="28"/>
                <w:szCs w:val="28"/>
                <w:highlight w:val="none"/>
                <w14:textFill>
                  <w14:solidFill>
                    <w14:schemeClr w14:val="tx1"/>
                  </w14:solidFill>
                </w14:textFill>
              </w:rPr>
            </w:pPr>
          </w:p>
          <w:p>
            <w:pPr>
              <w:widowControl/>
              <w:adjustRightInd w:val="0"/>
              <w:snapToGrid w:val="0"/>
              <w:spacing w:before="120" w:after="120" w:line="500" w:lineRule="exact"/>
              <w:ind w:left="1072" w:hanging="1072"/>
              <w:jc w:val="center"/>
              <w:rPr>
                <w:rFonts w:ascii="宋体" w:hAnsi="宋体"/>
                <w:color w:val="000000" w:themeColor="text1"/>
                <w:sz w:val="28"/>
                <w:szCs w:val="28"/>
                <w:highlight w:val="none"/>
                <w14:textFill>
                  <w14:solidFill>
                    <w14:schemeClr w14:val="tx1"/>
                  </w14:solidFill>
                </w14:textFill>
              </w:rPr>
            </w:pPr>
          </w:p>
          <w:p>
            <w:pPr>
              <w:widowControl/>
              <w:adjustRightInd w:val="0"/>
              <w:snapToGrid w:val="0"/>
              <w:spacing w:before="120" w:after="120" w:line="500" w:lineRule="exact"/>
              <w:ind w:left="1072" w:hanging="1072"/>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法定代表人《居民身份证》扫描件</w:t>
            </w:r>
          </w:p>
        </w:tc>
      </w:tr>
    </w:tbl>
    <w:p>
      <w:pPr>
        <w:widowControl/>
        <w:adjustRightInd w:val="0"/>
        <w:snapToGrid w:val="0"/>
        <w:spacing w:before="120" w:after="120" w:line="500" w:lineRule="exact"/>
        <w:ind w:left="1072" w:hanging="1072"/>
        <w:rPr>
          <w:rFonts w:ascii="宋体" w:hAnsi="宋体"/>
          <w:color w:val="000000" w:themeColor="text1"/>
          <w:sz w:val="28"/>
          <w:szCs w:val="28"/>
          <w:highlight w:val="none"/>
          <w14:textFill>
            <w14:solidFill>
              <w14:schemeClr w14:val="tx1"/>
            </w14:solidFill>
          </w14:textFill>
        </w:rPr>
      </w:pPr>
    </w:p>
    <w:p>
      <w:pPr>
        <w:widowControl/>
        <w:tabs>
          <w:tab w:val="left" w:pos="750"/>
        </w:tabs>
        <w:adjustRightInd w:val="0"/>
        <w:snapToGrid w:val="0"/>
        <w:spacing w:before="120" w:after="120" w:line="500" w:lineRule="exact"/>
        <w:ind w:left="1072" w:hanging="107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供应商名称（签章）：</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tabs>
          <w:tab w:val="left" w:pos="750"/>
        </w:tabs>
        <w:adjustRightInd w:val="0"/>
        <w:snapToGrid w:val="0"/>
        <w:spacing w:before="120" w:after="120" w:line="500" w:lineRule="exact"/>
        <w:ind w:left="1069" w:leftChars="400" w:hanging="229" w:hangingChars="8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法定代表人（签章） ：</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tabs>
          <w:tab w:val="left" w:pos="750"/>
        </w:tabs>
        <w:adjustRightInd w:val="0"/>
        <w:snapToGrid w:val="0"/>
        <w:spacing w:before="120" w:after="120" w:line="500" w:lineRule="exact"/>
        <w:ind w:left="1069" w:leftChars="400" w:hanging="229" w:hangingChars="8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日期：</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年</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月</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日</w:t>
      </w:r>
    </w:p>
    <w:p>
      <w:pPr>
        <w:widowControl/>
        <w:adjustRightInd w:val="0"/>
        <w:snapToGrid w:val="0"/>
        <w:spacing w:before="120" w:after="120" w:line="500" w:lineRule="exact"/>
        <w:ind w:left="1072" w:hanging="1072"/>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注：本表适用于法人</w:t>
      </w:r>
    </w:p>
    <w:p>
      <w:pPr>
        <w:widowControl/>
        <w:adjustRightInd w:val="0"/>
        <w:snapToGrid w:val="0"/>
        <w:spacing w:before="120" w:after="120" w:line="500" w:lineRule="exact"/>
        <w:ind w:left="1072" w:hanging="1072"/>
        <w:jc w:val="center"/>
        <w:rPr>
          <w:b/>
          <w:color w:val="000000" w:themeColor="text1"/>
          <w:sz w:val="28"/>
          <w:szCs w:val="28"/>
          <w:highlight w:val="none"/>
          <w14:textFill>
            <w14:solidFill>
              <w14:schemeClr w14:val="tx1"/>
            </w14:solidFill>
          </w14:textFill>
        </w:rPr>
      </w:pPr>
    </w:p>
    <w:p>
      <w:pPr>
        <w:widowControl/>
        <w:adjustRightInd w:val="0"/>
        <w:snapToGrid w:val="0"/>
        <w:spacing w:before="120" w:after="120" w:line="500" w:lineRule="exact"/>
        <w:ind w:left="1072" w:hanging="1072"/>
        <w:jc w:val="center"/>
        <w:rPr>
          <w:b/>
          <w:color w:val="000000" w:themeColor="text1"/>
          <w:sz w:val="28"/>
          <w:szCs w:val="28"/>
          <w:highlight w:val="none"/>
          <w14:textFill>
            <w14:solidFill>
              <w14:schemeClr w14:val="tx1"/>
            </w14:solidFill>
          </w14:textFill>
        </w:rPr>
      </w:pPr>
    </w:p>
    <w:p>
      <w:pPr>
        <w:autoSpaceDE w:val="0"/>
        <w:autoSpaceDN w:val="0"/>
        <w:adjustRightInd w:val="0"/>
        <w:spacing w:line="500" w:lineRule="exact"/>
        <w:jc w:val="center"/>
        <w:outlineLvl w:val="2"/>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单位负责人资格证明文件 </w:t>
      </w:r>
    </w:p>
    <w:p>
      <w:pPr>
        <w:widowControl/>
        <w:adjustRightInd w:val="0"/>
        <w:snapToGrid w:val="0"/>
        <w:spacing w:before="120" w:after="120" w:line="500" w:lineRule="exact"/>
        <w:ind w:left="1072" w:hanging="107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t>（代理机构名称）</w:t>
      </w:r>
      <w:r>
        <w:rPr>
          <w:rFonts w:hint="eastAsia" w:ascii="宋体" w:hAnsi="宋体"/>
          <w:color w:val="000000" w:themeColor="text1"/>
          <w:sz w:val="28"/>
          <w:szCs w:val="28"/>
          <w:highlight w:val="none"/>
          <w14:textFill>
            <w14:solidFill>
              <w14:schemeClr w14:val="tx1"/>
            </w14:solidFill>
          </w14:textFill>
        </w:rPr>
        <w:t>：</w:t>
      </w:r>
    </w:p>
    <w:p>
      <w:pPr>
        <w:widowControl/>
        <w:adjustRightInd w:val="0"/>
        <w:snapToGrid w:val="0"/>
        <w:spacing w:before="120" w:after="120" w:line="500" w:lineRule="exact"/>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兹有</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同志为</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负责人，代表我单位办理一切社会公务事宜，具有法律效力。 </w:t>
      </w:r>
    </w:p>
    <w:p>
      <w:pPr>
        <w:widowControl/>
        <w:adjustRightInd w:val="0"/>
        <w:snapToGrid w:val="0"/>
        <w:spacing w:before="120" w:after="120" w:line="500" w:lineRule="exact"/>
        <w:ind w:left="1427" w:leftChars="304" w:hanging="789" w:hangingChars="28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附单位负责人基本情况： </w:t>
      </w:r>
    </w:p>
    <w:p>
      <w:pPr>
        <w:widowControl/>
        <w:adjustRightInd w:val="0"/>
        <w:snapToGrid w:val="0"/>
        <w:spacing w:before="120" w:after="120" w:line="500" w:lineRule="exact"/>
        <w:ind w:left="1070" w:leftChars="334" w:hanging="369" w:hangingChars="132"/>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姓名：</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职务：</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adjustRightInd w:val="0"/>
        <w:snapToGrid w:val="0"/>
        <w:spacing w:before="120" w:after="120" w:line="500" w:lineRule="exact"/>
        <w:ind w:left="1070" w:leftChars="334" w:hanging="369" w:hangingChars="13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身份证号码：</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adjustRightInd w:val="0"/>
        <w:snapToGrid w:val="0"/>
        <w:spacing w:before="120" w:after="120" w:line="500" w:lineRule="exact"/>
        <w:ind w:left="1070" w:leftChars="334" w:hanging="369" w:hangingChars="13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通讯地址：</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adjustRightInd w:val="0"/>
        <w:snapToGrid w:val="0"/>
        <w:spacing w:before="120" w:after="120" w:line="500" w:lineRule="exact"/>
        <w:ind w:left="1070" w:leftChars="334" w:hanging="369" w:hangingChars="13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电话号码：</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邮政编码：</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adjustRightInd w:val="0"/>
        <w:snapToGrid w:val="0"/>
        <w:spacing w:before="120" w:after="120" w:line="500" w:lineRule="exact"/>
        <w:ind w:left="1072" w:hanging="107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p>
    <w:tbl>
      <w:tblPr>
        <w:tblStyle w:val="90"/>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120" w:after="120" w:line="500" w:lineRule="exact"/>
              <w:ind w:left="1072" w:hanging="1072"/>
              <w:jc w:val="center"/>
              <w:rPr>
                <w:rFonts w:ascii="宋体" w:hAnsi="宋体"/>
                <w:color w:val="000000" w:themeColor="text1"/>
                <w:sz w:val="28"/>
                <w:szCs w:val="28"/>
                <w:highlight w:val="none"/>
                <w14:textFill>
                  <w14:solidFill>
                    <w14:schemeClr w14:val="tx1"/>
                  </w14:solidFill>
                </w14:textFill>
              </w:rPr>
            </w:pPr>
          </w:p>
          <w:p>
            <w:pPr>
              <w:widowControl/>
              <w:adjustRightInd w:val="0"/>
              <w:snapToGrid w:val="0"/>
              <w:spacing w:before="120" w:after="120" w:line="500" w:lineRule="exact"/>
              <w:ind w:left="1072" w:hanging="1072"/>
              <w:jc w:val="center"/>
              <w:rPr>
                <w:rFonts w:ascii="宋体" w:hAnsi="宋体"/>
                <w:color w:val="000000" w:themeColor="text1"/>
                <w:sz w:val="28"/>
                <w:szCs w:val="28"/>
                <w:highlight w:val="none"/>
                <w14:textFill>
                  <w14:solidFill>
                    <w14:schemeClr w14:val="tx1"/>
                  </w14:solidFill>
                </w14:textFill>
              </w:rPr>
            </w:pPr>
          </w:p>
          <w:p>
            <w:pPr>
              <w:widowControl/>
              <w:adjustRightInd w:val="0"/>
              <w:snapToGrid w:val="0"/>
              <w:spacing w:before="120" w:after="120" w:line="500" w:lineRule="exact"/>
              <w:ind w:left="1072" w:hanging="1072"/>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单位负责人《居民身份证》扫描件</w:t>
            </w:r>
          </w:p>
        </w:tc>
      </w:tr>
    </w:tbl>
    <w:p>
      <w:pPr>
        <w:widowControl/>
        <w:adjustRightInd w:val="0"/>
        <w:snapToGrid w:val="0"/>
        <w:spacing w:before="120" w:after="120" w:line="500" w:lineRule="exact"/>
        <w:ind w:left="1072" w:hanging="1072"/>
        <w:rPr>
          <w:rFonts w:ascii="宋体" w:hAnsi="宋体"/>
          <w:color w:val="000000" w:themeColor="text1"/>
          <w:sz w:val="28"/>
          <w:szCs w:val="28"/>
          <w:highlight w:val="none"/>
          <w14:textFill>
            <w14:solidFill>
              <w14:schemeClr w14:val="tx1"/>
            </w14:solidFill>
          </w14:textFill>
        </w:rPr>
      </w:pPr>
    </w:p>
    <w:p>
      <w:pPr>
        <w:widowControl/>
        <w:tabs>
          <w:tab w:val="left" w:pos="750"/>
        </w:tabs>
        <w:adjustRightInd w:val="0"/>
        <w:snapToGrid w:val="0"/>
        <w:spacing w:before="120" w:after="120" w:line="500" w:lineRule="exact"/>
        <w:ind w:left="1072" w:hanging="107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供应商名称（签章）：</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tabs>
          <w:tab w:val="left" w:pos="750"/>
        </w:tabs>
        <w:adjustRightInd w:val="0"/>
        <w:snapToGrid w:val="0"/>
        <w:spacing w:before="120" w:after="120" w:line="500" w:lineRule="exact"/>
        <w:ind w:left="1070" w:leftChars="334" w:hanging="369" w:hangingChars="13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负责人（签  章） ：</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tabs>
          <w:tab w:val="left" w:pos="750"/>
        </w:tabs>
        <w:adjustRightInd w:val="0"/>
        <w:snapToGrid w:val="0"/>
        <w:spacing w:before="120" w:after="120" w:line="500" w:lineRule="exact"/>
        <w:ind w:left="1604" w:leftChars="388" w:hanging="789" w:hangingChars="28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日期：</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年</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月</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日</w:t>
      </w:r>
    </w:p>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注：本表适用于其他组织</w:t>
      </w:r>
      <w:r>
        <w:rPr>
          <w:rFonts w:ascii="宋体" w:hAnsi="宋体"/>
          <w:color w:val="000000" w:themeColor="text1"/>
          <w:sz w:val="28"/>
          <w:szCs w:val="28"/>
          <w:highlight w:val="none"/>
          <w14:textFill>
            <w14:solidFill>
              <w14:schemeClr w14:val="tx1"/>
            </w14:solidFill>
          </w14:textFill>
        </w:rPr>
        <w:br w:type="page"/>
      </w:r>
    </w:p>
    <w:p>
      <w:pPr>
        <w:autoSpaceDE w:val="0"/>
        <w:autoSpaceDN w:val="0"/>
        <w:adjustRightInd w:val="0"/>
        <w:spacing w:line="500" w:lineRule="exact"/>
        <w:jc w:val="center"/>
        <w:outlineLvl w:val="2"/>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自然人资格证明文件</w:t>
      </w:r>
    </w:p>
    <w:p>
      <w:pPr>
        <w:widowControl/>
        <w:adjustRightInd w:val="0"/>
        <w:snapToGrid w:val="0"/>
        <w:spacing w:before="120" w:after="120" w:line="500" w:lineRule="exact"/>
        <w:ind w:left="1072" w:hanging="107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t>（代理机构名称）</w:t>
      </w:r>
      <w:r>
        <w:rPr>
          <w:rFonts w:hint="eastAsia" w:ascii="宋体" w:hAnsi="宋体"/>
          <w:color w:val="000000" w:themeColor="text1"/>
          <w:sz w:val="28"/>
          <w:szCs w:val="28"/>
          <w:highlight w:val="none"/>
          <w14:textFill>
            <w14:solidFill>
              <w14:schemeClr w14:val="tx1"/>
            </w14:solidFill>
          </w14:textFill>
        </w:rPr>
        <w:t>：</w:t>
      </w:r>
    </w:p>
    <w:p>
      <w:pPr>
        <w:widowControl/>
        <w:adjustRightInd w:val="0"/>
        <w:snapToGrid w:val="0"/>
        <w:spacing w:before="120" w:after="120" w:line="500" w:lineRule="exact"/>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兹有</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同志为</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经营者，代表我单位办理一切社会公务事宜，具有法律效力。 </w:t>
      </w:r>
    </w:p>
    <w:p>
      <w:pPr>
        <w:widowControl/>
        <w:adjustRightInd w:val="0"/>
        <w:snapToGrid w:val="0"/>
        <w:spacing w:before="120" w:after="120" w:line="500" w:lineRule="exact"/>
        <w:ind w:left="1070" w:leftChars="267" w:hanging="509" w:hangingChars="18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附经营者基本情况： </w:t>
      </w:r>
    </w:p>
    <w:p>
      <w:pPr>
        <w:widowControl/>
        <w:adjustRightInd w:val="0"/>
        <w:snapToGrid w:val="0"/>
        <w:spacing w:before="120" w:after="120" w:line="500" w:lineRule="exact"/>
        <w:ind w:left="1070" w:leftChars="267" w:hanging="509" w:hangingChars="18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姓名：</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w:t>
      </w:r>
    </w:p>
    <w:p>
      <w:pPr>
        <w:widowControl/>
        <w:adjustRightInd w:val="0"/>
        <w:snapToGrid w:val="0"/>
        <w:spacing w:before="120" w:after="120" w:line="500" w:lineRule="exact"/>
        <w:ind w:left="1070" w:leftChars="267" w:hanging="509" w:hangingChars="18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身份证号码：</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adjustRightInd w:val="0"/>
        <w:snapToGrid w:val="0"/>
        <w:spacing w:before="120" w:after="120" w:line="500" w:lineRule="exact"/>
        <w:ind w:left="1070" w:leftChars="267" w:hanging="509" w:hangingChars="18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通讯地址：</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adjustRightInd w:val="0"/>
        <w:snapToGrid w:val="0"/>
        <w:spacing w:before="120" w:after="120" w:line="500" w:lineRule="exact"/>
        <w:ind w:left="1070" w:leftChars="267" w:hanging="509" w:hangingChars="18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电话号码：</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邮政编码：</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adjustRightInd w:val="0"/>
        <w:snapToGrid w:val="0"/>
        <w:spacing w:before="120" w:after="120" w:line="500" w:lineRule="exact"/>
        <w:ind w:left="1072" w:hanging="107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p>
    <w:tbl>
      <w:tblPr>
        <w:tblStyle w:val="90"/>
        <w:tblW w:w="6804" w:type="dxa"/>
        <w:tblInd w:w="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120" w:after="120" w:line="500" w:lineRule="exact"/>
              <w:ind w:left="1072" w:hanging="1072"/>
              <w:jc w:val="center"/>
              <w:rPr>
                <w:rFonts w:ascii="宋体" w:hAnsi="宋体"/>
                <w:color w:val="000000" w:themeColor="text1"/>
                <w:sz w:val="28"/>
                <w:szCs w:val="28"/>
                <w:highlight w:val="none"/>
                <w14:textFill>
                  <w14:solidFill>
                    <w14:schemeClr w14:val="tx1"/>
                  </w14:solidFill>
                </w14:textFill>
              </w:rPr>
            </w:pPr>
          </w:p>
          <w:p>
            <w:pPr>
              <w:widowControl/>
              <w:adjustRightInd w:val="0"/>
              <w:snapToGrid w:val="0"/>
              <w:spacing w:before="120" w:after="120" w:line="500" w:lineRule="exact"/>
              <w:ind w:left="1072" w:hanging="1072"/>
              <w:jc w:val="center"/>
              <w:rPr>
                <w:rFonts w:ascii="宋体" w:hAnsi="宋体"/>
                <w:color w:val="000000" w:themeColor="text1"/>
                <w:sz w:val="28"/>
                <w:szCs w:val="28"/>
                <w:highlight w:val="none"/>
                <w14:textFill>
                  <w14:solidFill>
                    <w14:schemeClr w14:val="tx1"/>
                  </w14:solidFill>
                </w14:textFill>
              </w:rPr>
            </w:pPr>
          </w:p>
          <w:p>
            <w:pPr>
              <w:widowControl/>
              <w:adjustRightInd w:val="0"/>
              <w:snapToGrid w:val="0"/>
              <w:spacing w:before="120" w:after="120" w:line="500" w:lineRule="exact"/>
              <w:ind w:left="1072" w:hanging="1072"/>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经营者《居民身份证》扫描件</w:t>
            </w:r>
          </w:p>
        </w:tc>
      </w:tr>
    </w:tbl>
    <w:p>
      <w:pPr>
        <w:widowControl/>
        <w:adjustRightInd w:val="0"/>
        <w:snapToGrid w:val="0"/>
        <w:spacing w:before="120" w:after="120" w:line="500" w:lineRule="exact"/>
        <w:rPr>
          <w:rFonts w:ascii="宋体" w:hAnsi="宋体"/>
          <w:color w:val="000000" w:themeColor="text1"/>
          <w:sz w:val="28"/>
          <w:szCs w:val="28"/>
          <w:highlight w:val="none"/>
          <w14:textFill>
            <w14:solidFill>
              <w14:schemeClr w14:val="tx1"/>
            </w14:solidFill>
          </w14:textFill>
        </w:rPr>
      </w:pPr>
    </w:p>
    <w:p>
      <w:pPr>
        <w:widowControl/>
        <w:tabs>
          <w:tab w:val="left" w:pos="750"/>
        </w:tabs>
        <w:adjustRightInd w:val="0"/>
        <w:snapToGrid w:val="0"/>
        <w:spacing w:before="120" w:after="120" w:line="500" w:lineRule="exact"/>
        <w:ind w:left="1072" w:hanging="107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供应商名称（签章）：</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tabs>
          <w:tab w:val="left" w:pos="750"/>
        </w:tabs>
        <w:adjustRightInd w:val="0"/>
        <w:snapToGrid w:val="0"/>
        <w:spacing w:before="120" w:after="120" w:line="500" w:lineRule="exact"/>
        <w:ind w:left="1070" w:leftChars="334" w:hanging="369" w:hangingChars="13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经营者（签  章） ：</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tabs>
          <w:tab w:val="left" w:pos="750"/>
        </w:tabs>
        <w:adjustRightInd w:val="0"/>
        <w:snapToGrid w:val="0"/>
        <w:spacing w:before="120" w:after="120" w:line="500" w:lineRule="exact"/>
        <w:ind w:left="1070" w:leftChars="334" w:hanging="369" w:hangingChars="13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日期：</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年</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月</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日</w:t>
      </w:r>
    </w:p>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注：本表适用于自然人</w:t>
      </w:r>
    </w:p>
    <w:p>
      <w:pPr>
        <w:autoSpaceDE w:val="0"/>
        <w:autoSpaceDN w:val="0"/>
        <w:adjustRightInd w:val="0"/>
        <w:spacing w:line="500" w:lineRule="exact"/>
        <w:jc w:val="center"/>
        <w:outlineLvl w:val="2"/>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3、委托授权书</w:t>
      </w:r>
    </w:p>
    <w:p>
      <w:pPr>
        <w:widowControl/>
        <w:spacing w:before="120" w:after="120" w:line="500" w:lineRule="exact"/>
        <w:ind w:left="1072" w:hanging="107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t>（代理机构名称）</w:t>
      </w:r>
      <w:r>
        <w:rPr>
          <w:rFonts w:hint="eastAsia" w:ascii="宋体" w:hAnsi="宋体"/>
          <w:color w:val="000000" w:themeColor="text1"/>
          <w:sz w:val="28"/>
          <w:szCs w:val="28"/>
          <w:highlight w:val="none"/>
          <w14:textFill>
            <w14:solidFill>
              <w14:schemeClr w14:val="tx1"/>
            </w14:solidFill>
          </w14:textFill>
        </w:rPr>
        <w:t>：</w:t>
      </w:r>
    </w:p>
    <w:p>
      <w:pPr>
        <w:widowControl/>
        <w:spacing w:before="120" w:after="120" w:line="500" w:lineRule="exact"/>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兹授权</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同志为我单位参加贵单位组织的编号为</w:t>
      </w:r>
      <w:r>
        <w:rPr>
          <w:rFonts w:hint="eastAsia" w:ascii="宋体" w:hAnsi="宋体"/>
          <w:color w:val="000000" w:themeColor="text1"/>
          <w:sz w:val="28"/>
          <w:szCs w:val="28"/>
          <w:highlight w:val="none"/>
          <w:u w:val="single"/>
          <w14:textFill>
            <w14:solidFill>
              <w14:schemeClr w14:val="tx1"/>
            </w14:solidFill>
          </w14:textFill>
        </w:rPr>
        <w:t>（项目编号）</w:t>
      </w:r>
      <w:r>
        <w:rPr>
          <w:rFonts w:hint="eastAsia" w:ascii="宋体" w:hAnsi="宋体"/>
          <w:color w:val="000000" w:themeColor="text1"/>
          <w:sz w:val="28"/>
          <w:szCs w:val="28"/>
          <w:highlight w:val="none"/>
          <w14:textFill>
            <w14:solidFill>
              <w14:schemeClr w14:val="tx1"/>
            </w14:solidFill>
          </w14:textFill>
        </w:rPr>
        <w:t>的</w:t>
      </w:r>
      <w:r>
        <w:rPr>
          <w:rFonts w:hint="eastAsia" w:ascii="宋体" w:hAnsi="宋体"/>
          <w:color w:val="000000" w:themeColor="text1"/>
          <w:sz w:val="28"/>
          <w:szCs w:val="28"/>
          <w:highlight w:val="none"/>
          <w:u w:val="single"/>
          <w14:textFill>
            <w14:solidFill>
              <w14:schemeClr w14:val="tx1"/>
            </w14:solidFill>
          </w14:textFill>
        </w:rPr>
        <w:t>（项 目 名 称）</w:t>
      </w:r>
      <w:r>
        <w:rPr>
          <w:rFonts w:hint="eastAsia" w:ascii="宋体" w:hAnsi="宋体"/>
          <w:color w:val="000000" w:themeColor="text1"/>
          <w:sz w:val="28"/>
          <w:szCs w:val="28"/>
          <w:highlight w:val="none"/>
          <w14:textFill>
            <w14:solidFill>
              <w14:schemeClr w14:val="tx1"/>
            </w14:solidFill>
          </w14:textFill>
        </w:rPr>
        <w:t>采购活动的代表人，全权代表我单位处理在该项目采购活动中的一切事宜。代理期限从</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年</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月</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日起至</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年</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月</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日止。 </w:t>
      </w:r>
    </w:p>
    <w:p>
      <w:pPr>
        <w:widowControl/>
        <w:spacing w:before="120" w:after="120" w:line="500" w:lineRule="exact"/>
        <w:ind w:left="1072" w:hanging="107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供应商名称（签章）：</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spacing w:before="120" w:after="120" w:line="500" w:lineRule="exact"/>
        <w:ind w:left="1072" w:hanging="107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签发日期：</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年</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月</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日</w:t>
      </w:r>
    </w:p>
    <w:p>
      <w:pPr>
        <w:widowControl/>
        <w:spacing w:before="120" w:after="120" w:line="500" w:lineRule="exact"/>
        <w:ind w:left="1072" w:hanging="107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附：</w:t>
      </w:r>
    </w:p>
    <w:p>
      <w:pPr>
        <w:widowControl/>
        <w:spacing w:before="120" w:after="120" w:line="500" w:lineRule="exact"/>
        <w:ind w:left="1072" w:hanging="107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代理人工作单位：</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spacing w:before="120" w:after="120" w:line="500" w:lineRule="exact"/>
        <w:ind w:left="1072" w:hanging="1072"/>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联系电话（手机）：</w:t>
      </w:r>
      <w:r>
        <w:rPr>
          <w:rFonts w:hint="eastAsia"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u w:val="single"/>
          <w14:textFill>
            <w14:solidFill>
              <w14:schemeClr w14:val="tx1"/>
            </w14:solidFill>
          </w14:textFill>
        </w:rPr>
        <w:t xml:space="preserve">                       </w:t>
      </w:r>
    </w:p>
    <w:p>
      <w:pPr>
        <w:widowControl/>
        <w:adjustRightInd w:val="0"/>
        <w:snapToGrid w:val="0"/>
        <w:spacing w:before="120" w:after="120" w:line="500" w:lineRule="exact"/>
        <w:ind w:left="1072" w:hanging="1072"/>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身份证号码：</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adjustRightInd w:val="0"/>
        <w:snapToGrid w:val="0"/>
        <w:spacing w:before="120" w:after="120" w:line="500" w:lineRule="exact"/>
        <w:ind w:left="-88" w:leftChars="-42" w:firstLine="700" w:firstLineChars="250"/>
        <w:rPr>
          <w:rFonts w:ascii="宋体" w:hAnsi="宋体"/>
          <w:color w:val="000000" w:themeColor="text1"/>
          <w:sz w:val="28"/>
          <w:szCs w:val="28"/>
          <w:highlight w:val="none"/>
          <w:u w:val="single"/>
          <w14:textFill>
            <w14:solidFill>
              <w14:schemeClr w14:val="tx1"/>
            </w14:solidFill>
          </w14:textFill>
        </w:rPr>
      </w:pPr>
    </w:p>
    <w:tbl>
      <w:tblPr>
        <w:tblStyle w:val="90"/>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tcPr>
          <w:p>
            <w:pPr>
              <w:widowControl/>
              <w:spacing w:before="120" w:after="120" w:line="500" w:lineRule="exact"/>
              <w:ind w:left="1072" w:hanging="107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粘贴被授权人身份证（扫描件）</w:t>
            </w:r>
          </w:p>
        </w:tc>
      </w:tr>
    </w:tbl>
    <w:p>
      <w:pPr>
        <w:widowControl/>
        <w:autoSpaceDE w:val="0"/>
        <w:autoSpaceDN w:val="0"/>
        <w:spacing w:before="120" w:after="120" w:line="500" w:lineRule="exact"/>
        <w:rPr>
          <w:rFonts w:ascii="宋体" w:hAnsi="宋体"/>
          <w:color w:val="000000" w:themeColor="text1"/>
          <w:sz w:val="28"/>
          <w:szCs w:val="28"/>
          <w:highlight w:val="none"/>
          <w14:textFill>
            <w14:solidFill>
              <w14:schemeClr w14:val="tx1"/>
            </w14:solidFill>
          </w14:textFill>
        </w:rPr>
      </w:pPr>
    </w:p>
    <w:p>
      <w:pPr>
        <w:widowControl/>
        <w:spacing w:before="120" w:after="120" w:line="500" w:lineRule="exact"/>
        <w:ind w:left="1072" w:hanging="1072"/>
        <w:jc w:val="center"/>
        <w:rPr>
          <w:rFonts w:ascii="宋体" w:hAnsi="宋体"/>
          <w:b/>
          <w:bCs/>
          <w:color w:val="000000" w:themeColor="text1"/>
          <w:kern w:val="0"/>
          <w:sz w:val="28"/>
          <w:szCs w:val="28"/>
          <w:highlight w:val="none"/>
          <w14:textFill>
            <w14:solidFill>
              <w14:schemeClr w14:val="tx1"/>
            </w14:solidFill>
          </w14:textFill>
        </w:rPr>
      </w:pPr>
    </w:p>
    <w:p>
      <w:pPr>
        <w:jc w:val="center"/>
        <w:rPr>
          <w:rFonts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注：本表适用于法人、其他组织、自然人</w:t>
      </w:r>
    </w:p>
    <w:p>
      <w:pPr>
        <w:pStyle w:val="585"/>
        <w:spacing w:line="460" w:lineRule="exact"/>
        <w:ind w:left="731" w:hanging="731"/>
        <w:jc w:val="center"/>
        <w:outlineLvl w:val="1"/>
        <w:rPr>
          <w:rFonts w:ascii="宋体" w:hAnsi="宋体"/>
          <w:b/>
          <w:bCs/>
          <w:color w:val="000000" w:themeColor="text1"/>
          <w:sz w:val="28"/>
          <w:szCs w:val="32"/>
          <w:highlight w:val="none"/>
          <w14:textFill>
            <w14:solidFill>
              <w14:schemeClr w14:val="tx1"/>
            </w14:solidFill>
          </w14:textFill>
        </w:rPr>
      </w:pPr>
    </w:p>
    <w:p>
      <w:pPr>
        <w:pStyle w:val="585"/>
        <w:spacing w:line="460" w:lineRule="exact"/>
        <w:ind w:left="731" w:hanging="731"/>
        <w:jc w:val="center"/>
        <w:outlineLvl w:val="1"/>
        <w:rPr>
          <w:rFonts w:ascii="宋体" w:hAnsi="宋体"/>
          <w:b/>
          <w:bCs/>
          <w:color w:val="000000" w:themeColor="text1"/>
          <w:sz w:val="28"/>
          <w:szCs w:val="32"/>
          <w:highlight w:val="none"/>
          <w14:textFill>
            <w14:solidFill>
              <w14:schemeClr w14:val="tx1"/>
            </w14:solidFill>
          </w14:textFill>
        </w:rPr>
      </w:pPr>
    </w:p>
    <w:p>
      <w:pPr>
        <w:pStyle w:val="585"/>
        <w:spacing w:line="360" w:lineRule="auto"/>
        <w:jc w:val="center"/>
        <w:outlineLvl w:val="1"/>
        <w:rPr>
          <w:rFonts w:ascii="宋体" w:hAnsi="宋体"/>
          <w:b/>
          <w:color w:val="000000" w:themeColor="text1"/>
          <w:sz w:val="28"/>
          <w:szCs w:val="32"/>
          <w:highlight w:val="none"/>
          <w14:textFill>
            <w14:solidFill>
              <w14:schemeClr w14:val="tx1"/>
            </w14:solidFill>
          </w14:textFill>
        </w:rPr>
      </w:pPr>
      <w:bookmarkStart w:id="267" w:name="_Toc8255"/>
      <w:r>
        <w:rPr>
          <w:rFonts w:hint="eastAsia" w:ascii="宋体" w:hAnsi="宋体"/>
          <w:b/>
          <w:bCs/>
          <w:color w:val="000000" w:themeColor="text1"/>
          <w:sz w:val="28"/>
          <w:szCs w:val="32"/>
          <w:highlight w:val="none"/>
          <w14:textFill>
            <w14:solidFill>
              <w14:schemeClr w14:val="tx1"/>
            </w14:solidFill>
          </w14:textFill>
        </w:rPr>
        <w:t>4、</w:t>
      </w:r>
      <w:r>
        <w:rPr>
          <w:rFonts w:hint="eastAsia" w:ascii="宋体" w:hAnsi="宋体"/>
          <w:b/>
          <w:color w:val="000000" w:themeColor="text1"/>
          <w:sz w:val="28"/>
          <w:szCs w:val="32"/>
          <w:highlight w:val="none"/>
          <w14:textFill>
            <w14:solidFill>
              <w14:schemeClr w14:val="tx1"/>
            </w14:solidFill>
          </w14:textFill>
        </w:rPr>
        <w:t>综合评审响应偏离说明表</w:t>
      </w:r>
      <w:bookmarkEnd w:id="267"/>
    </w:p>
    <w:p>
      <w:pPr>
        <w:pStyle w:val="585"/>
        <w:spacing w:line="7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项目编号：</w:t>
      </w:r>
      <w:r>
        <w:rPr>
          <w:rFonts w:hint="eastAsia" w:ascii="宋体" w:hAnsi="宋体"/>
          <w:color w:val="000000" w:themeColor="text1"/>
          <w:sz w:val="24"/>
          <w:szCs w:val="28"/>
          <w:highlight w:val="none"/>
          <w:u w:val="single"/>
          <w14:textFill>
            <w14:solidFill>
              <w14:schemeClr w14:val="tx1"/>
            </w14:solidFill>
          </w14:textFill>
        </w:rPr>
        <w:t xml:space="preserve">                                 </w:t>
      </w:r>
    </w:p>
    <w:p>
      <w:pPr>
        <w:pStyle w:val="585"/>
        <w:spacing w:line="700" w:lineRule="exact"/>
        <w:rPr>
          <w:rFonts w:ascii="宋体" w:hAnsi="宋体"/>
          <w:color w:val="000000" w:themeColor="text1"/>
          <w:spacing w:val="-4"/>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项目名称：</w:t>
      </w:r>
      <w:r>
        <w:rPr>
          <w:rFonts w:hint="eastAsia" w:ascii="宋体" w:hAnsi="宋体"/>
          <w:color w:val="000000" w:themeColor="text1"/>
          <w:sz w:val="24"/>
          <w:szCs w:val="28"/>
          <w:highlight w:val="none"/>
          <w:u w:val="single"/>
          <w14:textFill>
            <w14:solidFill>
              <w14:schemeClr w14:val="tx1"/>
            </w14:solidFill>
          </w14:textFill>
        </w:rPr>
        <w:t xml:space="preserve">                                 </w:t>
      </w:r>
    </w:p>
    <w:p>
      <w:pPr>
        <w:pStyle w:val="585"/>
        <w:spacing w:line="360" w:lineRule="auto"/>
        <w:rPr>
          <w:rFonts w:ascii="宋体" w:hAnsi="宋体"/>
          <w:bCs/>
          <w:color w:val="000000" w:themeColor="text1"/>
          <w:sz w:val="24"/>
          <w:szCs w:val="28"/>
          <w:highlight w:val="none"/>
          <w:u w:val="single"/>
          <w14:textFill>
            <w14:solidFill>
              <w14:schemeClr w14:val="tx1"/>
            </w14:solidFill>
          </w14:textFill>
        </w:rPr>
      </w:pPr>
      <w:r>
        <w:rPr>
          <w:rFonts w:hint="eastAsia" w:ascii="宋体" w:hAnsi="宋体"/>
          <w:bCs/>
          <w:color w:val="000000" w:themeColor="text1"/>
          <w:sz w:val="24"/>
          <w:szCs w:val="28"/>
          <w:highlight w:val="none"/>
          <w14:textFill>
            <w14:solidFill>
              <w14:schemeClr w14:val="tx1"/>
            </w14:solidFill>
          </w14:textFill>
        </w:rPr>
        <w:t xml:space="preserve">  </w:t>
      </w:r>
    </w:p>
    <w:tbl>
      <w:tblPr>
        <w:tblStyle w:val="90"/>
        <w:tblW w:w="8928"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405"/>
        <w:gridCol w:w="25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r>
              <w:rPr>
                <w:rFonts w:hint="eastAsia" w:ascii="宋体" w:hAnsi="宋体"/>
                <w:bCs/>
                <w:color w:val="000000" w:themeColor="text1"/>
                <w:sz w:val="24"/>
                <w:szCs w:val="28"/>
                <w:highlight w:val="none"/>
                <w14:textFill>
                  <w14:solidFill>
                    <w14:schemeClr w14:val="tx1"/>
                  </w14:solidFill>
                </w14:textFill>
              </w:rPr>
              <w:t>序号</w:t>
            </w:r>
          </w:p>
        </w:tc>
        <w:tc>
          <w:tcPr>
            <w:tcW w:w="3405" w:type="dxa"/>
            <w:vAlign w:val="center"/>
          </w:tcPr>
          <w:p>
            <w:pPr>
              <w:pStyle w:val="585"/>
              <w:spacing w:line="360" w:lineRule="exact"/>
              <w:jc w:val="center"/>
              <w:rPr>
                <w:rFonts w:ascii="宋体" w:hAnsi="宋体"/>
                <w:bCs/>
                <w:color w:val="000000" w:themeColor="text1"/>
                <w:sz w:val="24"/>
                <w:szCs w:val="28"/>
                <w:highlight w:val="none"/>
                <w14:textFill>
                  <w14:solidFill>
                    <w14:schemeClr w14:val="tx1"/>
                  </w14:solidFill>
                </w14:textFill>
              </w:rPr>
            </w:pPr>
            <w:r>
              <w:rPr>
                <w:rFonts w:hint="eastAsia" w:ascii="宋体" w:hAnsi="宋体"/>
                <w:bCs/>
                <w:color w:val="000000" w:themeColor="text1"/>
                <w:sz w:val="24"/>
                <w:szCs w:val="28"/>
                <w:highlight w:val="none"/>
                <w14:textFill>
                  <w14:solidFill>
                    <w14:schemeClr w14:val="tx1"/>
                  </w14:solidFill>
                </w14:textFill>
              </w:rPr>
              <w:t>招标文件要求部分</w:t>
            </w:r>
          </w:p>
        </w:tc>
        <w:tc>
          <w:tcPr>
            <w:tcW w:w="2520" w:type="dxa"/>
            <w:vAlign w:val="center"/>
          </w:tcPr>
          <w:p>
            <w:pPr>
              <w:pStyle w:val="585"/>
              <w:spacing w:line="360" w:lineRule="exact"/>
              <w:jc w:val="center"/>
              <w:rPr>
                <w:rFonts w:ascii="宋体" w:hAnsi="宋体"/>
                <w:bCs/>
                <w:color w:val="000000" w:themeColor="text1"/>
                <w:sz w:val="24"/>
                <w:szCs w:val="28"/>
                <w:highlight w:val="none"/>
                <w14:textFill>
                  <w14:solidFill>
                    <w14:schemeClr w14:val="tx1"/>
                  </w14:solidFill>
                </w14:textFill>
              </w:rPr>
            </w:pPr>
            <w:r>
              <w:rPr>
                <w:rFonts w:hint="eastAsia" w:ascii="宋体" w:hAnsi="宋体"/>
                <w:bCs/>
                <w:color w:val="000000" w:themeColor="text1"/>
                <w:sz w:val="24"/>
                <w:szCs w:val="28"/>
                <w:highlight w:val="none"/>
                <w14:textFill>
                  <w14:solidFill>
                    <w14:schemeClr w14:val="tx1"/>
                  </w14:solidFill>
                </w14:textFill>
              </w:rPr>
              <w:t>投标文件响应部分</w:t>
            </w: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r>
              <w:rPr>
                <w:rFonts w:hint="eastAsia" w:ascii="宋体" w:hAnsi="宋体"/>
                <w:bCs/>
                <w:color w:val="000000" w:themeColor="text1"/>
                <w:sz w:val="24"/>
                <w:szCs w:val="28"/>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r>
              <w:rPr>
                <w:rFonts w:hint="eastAsia" w:ascii="宋体" w:hAnsi="宋体"/>
                <w:bCs/>
                <w:color w:val="000000" w:themeColor="text1"/>
                <w:sz w:val="24"/>
                <w:szCs w:val="28"/>
                <w:highlight w:val="none"/>
                <w14:textFill>
                  <w14:solidFill>
                    <w14:schemeClr w14:val="tx1"/>
                  </w14:solidFill>
                </w14:textFill>
              </w:rPr>
              <w:t xml:space="preserve"> </w:t>
            </w: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bl>
    <w:p>
      <w:pPr>
        <w:pStyle w:val="585"/>
        <w:spacing w:line="400" w:lineRule="exact"/>
        <w:rPr>
          <w:rFonts w:ascii="宋体" w:hAnsi="宋体"/>
          <w:color w:val="000000" w:themeColor="text1"/>
          <w:sz w:val="24"/>
          <w:szCs w:val="28"/>
          <w:highlight w:val="none"/>
          <w14:textFill>
            <w14:solidFill>
              <w14:schemeClr w14:val="tx1"/>
            </w14:solidFill>
          </w14:textFill>
        </w:rPr>
      </w:pPr>
    </w:p>
    <w:p>
      <w:pPr>
        <w:pStyle w:val="585"/>
        <w:tabs>
          <w:tab w:val="left" w:pos="540"/>
        </w:tabs>
        <w:spacing w:line="440" w:lineRule="exact"/>
        <w:jc w:val="lef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投标人法定代表人（签章） ：</w:t>
      </w:r>
      <w:r>
        <w:rPr>
          <w:rFonts w:hint="eastAsia" w:ascii="宋体" w:hAnsi="宋体"/>
          <w:color w:val="000000" w:themeColor="text1"/>
          <w:sz w:val="24"/>
          <w:szCs w:val="28"/>
          <w:highlight w:val="none"/>
          <w:u w:val="single"/>
          <w14:textFill>
            <w14:solidFill>
              <w14:schemeClr w14:val="tx1"/>
            </w14:solidFill>
          </w14:textFill>
        </w:rPr>
        <w:t xml:space="preserve">                           </w:t>
      </w:r>
    </w:p>
    <w:p>
      <w:pPr>
        <w:pStyle w:val="585"/>
        <w:tabs>
          <w:tab w:val="left" w:pos="540"/>
        </w:tabs>
        <w:spacing w:line="440" w:lineRule="exact"/>
        <w:jc w:val="lef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投标人名称（签章） ：</w:t>
      </w:r>
      <w:r>
        <w:rPr>
          <w:rFonts w:hint="eastAsia" w:ascii="宋体" w:hAnsi="宋体"/>
          <w:color w:val="000000" w:themeColor="text1"/>
          <w:sz w:val="24"/>
          <w:szCs w:val="28"/>
          <w:highlight w:val="none"/>
          <w:u w:val="single"/>
          <w14:textFill>
            <w14:solidFill>
              <w14:schemeClr w14:val="tx1"/>
            </w14:solidFill>
          </w14:textFill>
        </w:rPr>
        <w:t xml:space="preserve">                           </w:t>
      </w:r>
    </w:p>
    <w:p>
      <w:pPr>
        <w:pStyle w:val="585"/>
        <w:tabs>
          <w:tab w:val="left" w:pos="540"/>
        </w:tabs>
        <w:spacing w:line="440" w:lineRule="exact"/>
        <w:jc w:val="lef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日期：   年  月    日 </w:t>
      </w:r>
    </w:p>
    <w:p>
      <w:pPr>
        <w:pStyle w:val="585"/>
        <w:spacing w:line="500" w:lineRule="exact"/>
        <w:jc w:val="center"/>
        <w:rPr>
          <w:rFonts w:ascii="宋体" w:hAnsi="宋体"/>
          <w:b/>
          <w:bCs/>
          <w:color w:val="000000" w:themeColor="text1"/>
          <w:sz w:val="28"/>
          <w:szCs w:val="32"/>
          <w:highlight w:val="none"/>
          <w14:textFill>
            <w14:solidFill>
              <w14:schemeClr w14:val="tx1"/>
            </w14:solidFill>
          </w14:textFill>
        </w:rPr>
      </w:pPr>
    </w:p>
    <w:p>
      <w:pPr>
        <w:pStyle w:val="585"/>
        <w:spacing w:line="500" w:lineRule="exact"/>
        <w:jc w:val="center"/>
        <w:rPr>
          <w:rFonts w:ascii="宋体" w:hAnsi="宋体"/>
          <w:b/>
          <w:bCs/>
          <w:color w:val="000000" w:themeColor="text1"/>
          <w:sz w:val="28"/>
          <w:szCs w:val="32"/>
          <w:highlight w:val="none"/>
          <w14:textFill>
            <w14:solidFill>
              <w14:schemeClr w14:val="tx1"/>
            </w14:solidFill>
          </w14:textFill>
        </w:rPr>
      </w:pPr>
    </w:p>
    <w:p>
      <w:pPr>
        <w:pStyle w:val="585"/>
        <w:spacing w:line="500" w:lineRule="exact"/>
        <w:jc w:val="center"/>
        <w:rPr>
          <w:rFonts w:ascii="宋体" w:hAnsi="宋体"/>
          <w:b/>
          <w:bCs/>
          <w:color w:val="000000" w:themeColor="text1"/>
          <w:sz w:val="28"/>
          <w:szCs w:val="32"/>
          <w:highlight w:val="none"/>
          <w14:textFill>
            <w14:solidFill>
              <w14:schemeClr w14:val="tx1"/>
            </w14:solidFill>
          </w14:textFill>
        </w:rPr>
      </w:pPr>
    </w:p>
    <w:p>
      <w:pPr>
        <w:pStyle w:val="585"/>
        <w:spacing w:line="500" w:lineRule="exact"/>
        <w:jc w:val="center"/>
        <w:rPr>
          <w:rFonts w:ascii="宋体" w:hAnsi="宋体"/>
          <w:b/>
          <w:bCs/>
          <w:color w:val="000000" w:themeColor="text1"/>
          <w:sz w:val="28"/>
          <w:szCs w:val="32"/>
          <w:highlight w:val="none"/>
          <w14:textFill>
            <w14:solidFill>
              <w14:schemeClr w14:val="tx1"/>
            </w14:solidFill>
          </w14:textFill>
        </w:rPr>
      </w:pPr>
    </w:p>
    <w:p>
      <w:pPr>
        <w:pStyle w:val="585"/>
        <w:spacing w:line="500" w:lineRule="exact"/>
        <w:jc w:val="center"/>
        <w:rPr>
          <w:rFonts w:ascii="宋体" w:hAnsi="宋体"/>
          <w:b/>
          <w:bCs/>
          <w:color w:val="000000" w:themeColor="text1"/>
          <w:sz w:val="28"/>
          <w:szCs w:val="32"/>
          <w:highlight w:val="none"/>
          <w14:textFill>
            <w14:solidFill>
              <w14:schemeClr w14:val="tx1"/>
            </w14:solidFill>
          </w14:textFill>
        </w:rPr>
      </w:pPr>
    </w:p>
    <w:p>
      <w:pPr>
        <w:pStyle w:val="585"/>
        <w:spacing w:line="500" w:lineRule="exact"/>
        <w:jc w:val="center"/>
        <w:rPr>
          <w:rFonts w:ascii="宋体" w:hAnsi="宋体"/>
          <w:b/>
          <w:bCs/>
          <w:color w:val="000000" w:themeColor="text1"/>
          <w:sz w:val="28"/>
          <w:szCs w:val="32"/>
          <w:highlight w:val="none"/>
          <w14:textFill>
            <w14:solidFill>
              <w14:schemeClr w14:val="tx1"/>
            </w14:solidFill>
          </w14:textFill>
        </w:rPr>
      </w:pPr>
    </w:p>
    <w:p>
      <w:pPr>
        <w:pStyle w:val="585"/>
        <w:spacing w:line="500" w:lineRule="exact"/>
        <w:jc w:val="center"/>
        <w:outlineLvl w:val="1"/>
        <w:rPr>
          <w:rFonts w:ascii="宋体" w:hAnsi="宋体"/>
          <w:b/>
          <w:color w:val="000000" w:themeColor="text1"/>
          <w:sz w:val="28"/>
          <w:szCs w:val="32"/>
          <w:highlight w:val="none"/>
          <w14:textFill>
            <w14:solidFill>
              <w14:schemeClr w14:val="tx1"/>
            </w14:solidFill>
          </w14:textFill>
        </w:rPr>
      </w:pPr>
      <w:bookmarkStart w:id="268" w:name="_Toc28391"/>
      <w:r>
        <w:rPr>
          <w:rFonts w:hint="eastAsia" w:ascii="宋体" w:hAnsi="宋体"/>
          <w:b/>
          <w:bCs/>
          <w:color w:val="000000" w:themeColor="text1"/>
          <w:sz w:val="28"/>
          <w:szCs w:val="32"/>
          <w:highlight w:val="none"/>
          <w14:textFill>
            <w14:solidFill>
              <w14:schemeClr w14:val="tx1"/>
            </w14:solidFill>
          </w14:textFill>
        </w:rPr>
        <w:t>5、</w:t>
      </w:r>
      <w:r>
        <w:rPr>
          <w:rFonts w:hint="eastAsia" w:ascii="宋体" w:hAnsi="宋体"/>
          <w:b/>
          <w:color w:val="000000" w:themeColor="text1"/>
          <w:sz w:val="28"/>
          <w:szCs w:val="32"/>
          <w:highlight w:val="none"/>
          <w14:textFill>
            <w14:solidFill>
              <w14:schemeClr w14:val="tx1"/>
            </w14:solidFill>
          </w14:textFill>
        </w:rPr>
        <w:t>技术评审响应偏离说明表</w:t>
      </w:r>
      <w:bookmarkEnd w:id="268"/>
    </w:p>
    <w:p>
      <w:pPr>
        <w:pStyle w:val="585"/>
        <w:spacing w:line="700" w:lineRule="exact"/>
        <w:rPr>
          <w:rFonts w:ascii="宋体" w:hAnsi="宋体"/>
          <w:color w:val="000000" w:themeColor="text1"/>
          <w:sz w:val="24"/>
          <w:szCs w:val="28"/>
          <w:highlight w:val="none"/>
          <w:u w:val="singl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  项目编号：</w:t>
      </w:r>
      <w:r>
        <w:rPr>
          <w:rFonts w:hint="eastAsia" w:ascii="宋体" w:hAnsi="宋体"/>
          <w:color w:val="000000" w:themeColor="text1"/>
          <w:sz w:val="24"/>
          <w:szCs w:val="28"/>
          <w:highlight w:val="none"/>
          <w:u w:val="single"/>
          <w14:textFill>
            <w14:solidFill>
              <w14:schemeClr w14:val="tx1"/>
            </w14:solidFill>
          </w14:textFill>
        </w:rPr>
        <w:t xml:space="preserve">                                 </w:t>
      </w:r>
    </w:p>
    <w:p>
      <w:pPr>
        <w:pStyle w:val="585"/>
        <w:spacing w:line="700" w:lineRule="exact"/>
        <w:ind w:firstLine="240" w:firstLineChars="100"/>
        <w:rPr>
          <w:rFonts w:ascii="宋体" w:hAnsi="宋体"/>
          <w:color w:val="000000" w:themeColor="text1"/>
          <w:spacing w:val="-4"/>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项目名称：</w:t>
      </w:r>
      <w:r>
        <w:rPr>
          <w:rFonts w:hint="eastAsia" w:ascii="宋体" w:hAnsi="宋体"/>
          <w:color w:val="000000" w:themeColor="text1"/>
          <w:sz w:val="24"/>
          <w:szCs w:val="28"/>
          <w:highlight w:val="none"/>
          <w:u w:val="single"/>
          <w14:textFill>
            <w14:solidFill>
              <w14:schemeClr w14:val="tx1"/>
            </w14:solidFill>
          </w14:textFill>
        </w:rPr>
        <w:t xml:space="preserve">                                 </w:t>
      </w:r>
    </w:p>
    <w:tbl>
      <w:tblPr>
        <w:tblStyle w:val="90"/>
        <w:tblpPr w:leftFromText="180" w:rightFromText="180" w:vertAnchor="text" w:horzAnchor="page" w:tblpX="1440" w:tblpY="535"/>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405"/>
        <w:gridCol w:w="25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r>
              <w:rPr>
                <w:rFonts w:hint="eastAsia" w:ascii="宋体" w:hAnsi="宋体"/>
                <w:bCs/>
                <w:color w:val="000000" w:themeColor="text1"/>
                <w:sz w:val="24"/>
                <w:szCs w:val="28"/>
                <w:highlight w:val="none"/>
                <w14:textFill>
                  <w14:solidFill>
                    <w14:schemeClr w14:val="tx1"/>
                  </w14:solidFill>
                </w14:textFill>
              </w:rPr>
              <w:t>序号</w:t>
            </w:r>
          </w:p>
        </w:tc>
        <w:tc>
          <w:tcPr>
            <w:tcW w:w="3405" w:type="dxa"/>
            <w:vAlign w:val="center"/>
          </w:tcPr>
          <w:p>
            <w:pPr>
              <w:pStyle w:val="585"/>
              <w:spacing w:line="360" w:lineRule="exact"/>
              <w:jc w:val="center"/>
              <w:rPr>
                <w:rFonts w:ascii="宋体" w:hAnsi="宋体"/>
                <w:bCs/>
                <w:color w:val="000000" w:themeColor="text1"/>
                <w:sz w:val="24"/>
                <w:szCs w:val="28"/>
                <w:highlight w:val="none"/>
                <w14:textFill>
                  <w14:solidFill>
                    <w14:schemeClr w14:val="tx1"/>
                  </w14:solidFill>
                </w14:textFill>
              </w:rPr>
            </w:pPr>
            <w:r>
              <w:rPr>
                <w:rFonts w:hint="eastAsia" w:ascii="宋体" w:hAnsi="宋体"/>
                <w:bCs/>
                <w:color w:val="000000" w:themeColor="text1"/>
                <w:sz w:val="24"/>
                <w:szCs w:val="28"/>
                <w:highlight w:val="none"/>
                <w14:textFill>
                  <w14:solidFill>
                    <w14:schemeClr w14:val="tx1"/>
                  </w14:solidFill>
                </w14:textFill>
              </w:rPr>
              <w:t>招标文件要求部分</w:t>
            </w:r>
          </w:p>
        </w:tc>
        <w:tc>
          <w:tcPr>
            <w:tcW w:w="2520" w:type="dxa"/>
            <w:vAlign w:val="center"/>
          </w:tcPr>
          <w:p>
            <w:pPr>
              <w:pStyle w:val="585"/>
              <w:spacing w:line="360" w:lineRule="exact"/>
              <w:jc w:val="center"/>
              <w:rPr>
                <w:rFonts w:ascii="宋体" w:hAnsi="宋体"/>
                <w:bCs/>
                <w:color w:val="000000" w:themeColor="text1"/>
                <w:sz w:val="24"/>
                <w:szCs w:val="28"/>
                <w:highlight w:val="none"/>
                <w14:textFill>
                  <w14:solidFill>
                    <w14:schemeClr w14:val="tx1"/>
                  </w14:solidFill>
                </w14:textFill>
              </w:rPr>
            </w:pPr>
            <w:r>
              <w:rPr>
                <w:rFonts w:hint="eastAsia" w:ascii="宋体" w:hAnsi="宋体"/>
                <w:bCs/>
                <w:color w:val="000000" w:themeColor="text1"/>
                <w:sz w:val="24"/>
                <w:szCs w:val="28"/>
                <w:highlight w:val="none"/>
                <w14:textFill>
                  <w14:solidFill>
                    <w14:schemeClr w14:val="tx1"/>
                  </w14:solidFill>
                </w14:textFill>
              </w:rPr>
              <w:t>投标文件响应部分对照页码</w:t>
            </w: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r>
              <w:rPr>
                <w:rFonts w:hint="eastAsia" w:ascii="宋体" w:hAnsi="宋体"/>
                <w:bCs/>
                <w:color w:val="000000" w:themeColor="text1"/>
                <w:sz w:val="24"/>
                <w:szCs w:val="28"/>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r>
              <w:rPr>
                <w:rFonts w:hint="eastAsia" w:ascii="宋体" w:hAnsi="宋体"/>
                <w:bCs/>
                <w:color w:val="000000" w:themeColor="text1"/>
                <w:sz w:val="24"/>
                <w:szCs w:val="28"/>
                <w:highlight w:val="none"/>
                <w14:textFill>
                  <w14:solidFill>
                    <w14:schemeClr w14:val="tx1"/>
                  </w14:solidFill>
                </w14:textFill>
              </w:rPr>
              <w:t xml:space="preserve"> </w:t>
            </w: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3405"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52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c>
          <w:tcPr>
            <w:tcW w:w="2160" w:type="dxa"/>
            <w:vAlign w:val="center"/>
          </w:tcPr>
          <w:p>
            <w:pPr>
              <w:pStyle w:val="585"/>
              <w:spacing w:line="360" w:lineRule="auto"/>
              <w:jc w:val="center"/>
              <w:rPr>
                <w:rFonts w:ascii="宋体" w:hAnsi="宋体"/>
                <w:bCs/>
                <w:color w:val="000000" w:themeColor="text1"/>
                <w:sz w:val="24"/>
                <w:szCs w:val="28"/>
                <w:highlight w:val="none"/>
                <w14:textFill>
                  <w14:solidFill>
                    <w14:schemeClr w14:val="tx1"/>
                  </w14:solidFill>
                </w14:textFill>
              </w:rPr>
            </w:pPr>
          </w:p>
        </w:tc>
      </w:tr>
    </w:tbl>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spacing w:line="500" w:lineRule="exact"/>
        <w:rPr>
          <w:rFonts w:ascii="宋体" w:hAnsi="宋体"/>
          <w:bCs/>
          <w:color w:val="000000" w:themeColor="text1"/>
          <w:sz w:val="24"/>
          <w:szCs w:val="28"/>
          <w:highlight w:val="none"/>
          <w14:textFill>
            <w14:solidFill>
              <w14:schemeClr w14:val="tx1"/>
            </w14:solidFill>
          </w14:textFill>
        </w:rPr>
      </w:pPr>
    </w:p>
    <w:p>
      <w:pPr>
        <w:pStyle w:val="585"/>
        <w:tabs>
          <w:tab w:val="left" w:pos="540"/>
        </w:tabs>
        <w:spacing w:line="440" w:lineRule="exact"/>
        <w:jc w:val="lef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   投标人法定代表人（签章） ：</w:t>
      </w:r>
      <w:r>
        <w:rPr>
          <w:rFonts w:hint="eastAsia" w:ascii="宋体" w:hAnsi="宋体"/>
          <w:color w:val="000000" w:themeColor="text1"/>
          <w:sz w:val="24"/>
          <w:szCs w:val="28"/>
          <w:highlight w:val="none"/>
          <w:u w:val="single"/>
          <w14:textFill>
            <w14:solidFill>
              <w14:schemeClr w14:val="tx1"/>
            </w14:solidFill>
          </w14:textFill>
        </w:rPr>
        <w:t xml:space="preserve">                           </w:t>
      </w:r>
    </w:p>
    <w:p>
      <w:pPr>
        <w:pStyle w:val="585"/>
        <w:tabs>
          <w:tab w:val="left" w:pos="540"/>
        </w:tabs>
        <w:spacing w:line="440" w:lineRule="exact"/>
        <w:jc w:val="lef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   投标人名称（签章） ：</w:t>
      </w:r>
      <w:r>
        <w:rPr>
          <w:rFonts w:hint="eastAsia" w:ascii="宋体" w:hAnsi="宋体"/>
          <w:color w:val="000000" w:themeColor="text1"/>
          <w:sz w:val="24"/>
          <w:szCs w:val="28"/>
          <w:highlight w:val="none"/>
          <w:u w:val="single"/>
          <w14:textFill>
            <w14:solidFill>
              <w14:schemeClr w14:val="tx1"/>
            </w14:solidFill>
          </w14:textFill>
        </w:rPr>
        <w:t xml:space="preserve">                           </w:t>
      </w:r>
    </w:p>
    <w:p>
      <w:pPr>
        <w:pStyle w:val="585"/>
        <w:tabs>
          <w:tab w:val="left" w:pos="540"/>
        </w:tabs>
        <w:spacing w:line="440" w:lineRule="exact"/>
        <w:jc w:val="lef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    日期：   年  月    日 </w:t>
      </w:r>
    </w:p>
    <w:p>
      <w:pPr>
        <w:pStyle w:val="585"/>
        <w:spacing w:line="500" w:lineRule="exact"/>
        <w:rPr>
          <w:rFonts w:ascii="宋体" w:hAnsi="宋体"/>
          <w:bCs/>
          <w:color w:val="000000" w:themeColor="text1"/>
          <w:sz w:val="24"/>
          <w:szCs w:val="28"/>
          <w:highlight w:val="none"/>
          <w14:textFill>
            <w14:solidFill>
              <w14:schemeClr w14:val="tx1"/>
            </w14:solidFill>
          </w14:textFill>
        </w:rPr>
      </w:pPr>
      <w:r>
        <w:rPr>
          <w:rFonts w:hint="eastAsia" w:ascii="宋体" w:hAnsi="宋体"/>
          <w:bCs/>
          <w:color w:val="000000" w:themeColor="text1"/>
          <w:sz w:val="24"/>
          <w:szCs w:val="28"/>
          <w:highlight w:val="none"/>
          <w14:textFill>
            <w14:solidFill>
              <w14:schemeClr w14:val="tx1"/>
            </w14:solidFill>
          </w14:textFill>
        </w:rPr>
        <w:t xml:space="preserve"> </w:t>
      </w:r>
    </w:p>
    <w:p>
      <w:pPr>
        <w:pStyle w:val="585"/>
        <w:spacing w:line="460" w:lineRule="exact"/>
        <w:ind w:left="731" w:hanging="731"/>
        <w:jc w:val="center"/>
        <w:rPr>
          <w:rFonts w:ascii="宋体" w:hAnsi="宋体"/>
          <w:b/>
          <w:color w:val="000000" w:themeColor="text1"/>
          <w:sz w:val="24"/>
          <w:szCs w:val="28"/>
          <w:highlight w:val="none"/>
          <w14:textFill>
            <w14:solidFill>
              <w14:schemeClr w14:val="tx1"/>
            </w14:solidFill>
          </w14:textFill>
        </w:rPr>
      </w:pPr>
    </w:p>
    <w:p>
      <w:pPr>
        <w:pStyle w:val="585"/>
        <w:spacing w:line="460" w:lineRule="exact"/>
        <w:ind w:left="731" w:hanging="731"/>
        <w:jc w:val="center"/>
        <w:rPr>
          <w:rFonts w:ascii="宋体" w:hAnsi="宋体"/>
          <w:b/>
          <w:color w:val="000000" w:themeColor="text1"/>
          <w:sz w:val="24"/>
          <w:szCs w:val="28"/>
          <w:highlight w:val="none"/>
          <w14:textFill>
            <w14:solidFill>
              <w14:schemeClr w14:val="tx1"/>
            </w14:solidFill>
          </w14:textFill>
        </w:rPr>
      </w:pPr>
    </w:p>
    <w:p>
      <w:pPr>
        <w:pStyle w:val="585"/>
        <w:spacing w:line="460" w:lineRule="exact"/>
        <w:ind w:left="731" w:hanging="731"/>
        <w:jc w:val="center"/>
        <w:rPr>
          <w:rFonts w:ascii="宋体" w:hAnsi="宋体"/>
          <w:b/>
          <w:color w:val="000000" w:themeColor="text1"/>
          <w:sz w:val="24"/>
          <w:szCs w:val="28"/>
          <w:highlight w:val="none"/>
          <w14:textFill>
            <w14:solidFill>
              <w14:schemeClr w14:val="tx1"/>
            </w14:solidFill>
          </w14:textFill>
        </w:rPr>
      </w:pPr>
    </w:p>
    <w:p>
      <w:pPr>
        <w:pStyle w:val="650"/>
        <w:jc w:val="center"/>
        <w:outlineLvl w:val="1"/>
        <w:rPr>
          <w:rFonts w:ascii="宋体" w:hAnsi="宋体" w:cs="宋体"/>
          <w:color w:val="000000" w:themeColor="text1"/>
          <w:sz w:val="28"/>
          <w:szCs w:val="28"/>
          <w:highlight w:val="none"/>
          <w14:textFill>
            <w14:solidFill>
              <w14:schemeClr w14:val="tx1"/>
            </w14:solidFill>
          </w14:textFill>
        </w:rPr>
      </w:pPr>
      <w:bookmarkStart w:id="269" w:name="_Toc529781803"/>
      <w:bookmarkStart w:id="270" w:name="_Toc29419"/>
      <w:r>
        <w:rPr>
          <w:rFonts w:hint="eastAsia" w:ascii="宋体" w:hAnsi="宋体" w:cs="宋体"/>
          <w:color w:val="000000" w:themeColor="text1"/>
          <w:sz w:val="28"/>
          <w:szCs w:val="28"/>
          <w:highlight w:val="none"/>
          <w14:textFill>
            <w14:solidFill>
              <w14:schemeClr w14:val="tx1"/>
            </w14:solidFill>
          </w14:textFill>
        </w:rPr>
        <w:t>6、项目班子成员情况表</w:t>
      </w:r>
      <w:bookmarkEnd w:id="269"/>
      <w:bookmarkEnd w:id="270"/>
    </w:p>
    <w:p>
      <w:pPr>
        <w:pStyle w:val="384"/>
        <w:adjustRightInd w:val="0"/>
        <w:snapToGrid w:val="0"/>
        <w:spacing w:line="50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项目编号：</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w:t>
      </w:r>
    </w:p>
    <w:p>
      <w:pPr>
        <w:pStyle w:val="384"/>
        <w:adjustRightInd w:val="0"/>
        <w:snapToGrid w:val="0"/>
        <w:spacing w:line="500" w:lineRule="exac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r>
        <w:rPr>
          <w:rFonts w:hint="eastAsia" w:ascii="宋体" w:hAnsi="宋体"/>
          <w:color w:val="000000" w:themeColor="text1"/>
          <w:sz w:val="24"/>
          <w:szCs w:val="24"/>
          <w:highlight w:val="none"/>
          <w:u w:val="single"/>
          <w14:textFill>
            <w14:solidFill>
              <w14:schemeClr w14:val="tx1"/>
            </w14:solidFill>
          </w14:textFill>
        </w:rPr>
        <w:t xml:space="preserve">                              </w:t>
      </w:r>
    </w:p>
    <w:p>
      <w:pPr>
        <w:pStyle w:val="507"/>
        <w:ind w:firstLine="480"/>
        <w:rPr>
          <w:rFonts w:ascii="宋体" w:hAnsi="宋体"/>
          <w:color w:val="000000" w:themeColor="text1"/>
          <w:sz w:val="24"/>
          <w:highlight w:val="none"/>
          <w14:textFill>
            <w14:solidFill>
              <w14:schemeClr w14:val="tx1"/>
            </w14:solidFill>
          </w14:textFill>
        </w:rPr>
      </w:pPr>
    </w:p>
    <w:tbl>
      <w:tblPr>
        <w:tblStyle w:val="90"/>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134"/>
        <w:gridCol w:w="1985"/>
        <w:gridCol w:w="1275"/>
        <w:gridCol w:w="226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pct10" w:color="auto" w:fill="auto"/>
            <w:vAlign w:val="center"/>
          </w:tcPr>
          <w:p>
            <w:pPr>
              <w:pStyle w:val="384"/>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1134" w:type="dxa"/>
            <w:tcBorders>
              <w:top w:val="single" w:color="auto" w:sz="4" w:space="0"/>
              <w:left w:val="single" w:color="auto" w:sz="4" w:space="0"/>
              <w:bottom w:val="single" w:color="auto" w:sz="4" w:space="0"/>
              <w:right w:val="single" w:color="auto" w:sz="4" w:space="0"/>
            </w:tcBorders>
            <w:shd w:val="pct10" w:color="auto" w:fill="auto"/>
            <w:vAlign w:val="center"/>
          </w:tcPr>
          <w:p>
            <w:pPr>
              <w:pStyle w:val="384"/>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姓名</w:t>
            </w:r>
          </w:p>
        </w:tc>
        <w:tc>
          <w:tcPr>
            <w:tcW w:w="1134" w:type="dxa"/>
            <w:tcBorders>
              <w:top w:val="single" w:color="auto" w:sz="4" w:space="0"/>
              <w:left w:val="single" w:color="auto" w:sz="4" w:space="0"/>
              <w:bottom w:val="single" w:color="auto" w:sz="4" w:space="0"/>
              <w:right w:val="single" w:color="auto" w:sz="4" w:space="0"/>
            </w:tcBorders>
            <w:shd w:val="pct10" w:color="auto" w:fill="auto"/>
            <w:vAlign w:val="center"/>
          </w:tcPr>
          <w:p>
            <w:pPr>
              <w:pStyle w:val="384"/>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身份证号</w:t>
            </w:r>
          </w:p>
        </w:tc>
        <w:tc>
          <w:tcPr>
            <w:tcW w:w="1985" w:type="dxa"/>
            <w:tcBorders>
              <w:top w:val="single" w:color="auto" w:sz="4" w:space="0"/>
              <w:left w:val="single" w:color="auto" w:sz="4" w:space="0"/>
              <w:bottom w:val="single" w:color="auto" w:sz="4" w:space="0"/>
              <w:right w:val="single" w:color="auto" w:sz="4" w:space="0"/>
            </w:tcBorders>
            <w:shd w:val="pct10" w:color="auto" w:fill="auto"/>
            <w:vAlign w:val="center"/>
          </w:tcPr>
          <w:p>
            <w:pPr>
              <w:pStyle w:val="384"/>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地址</w:t>
            </w:r>
          </w:p>
        </w:tc>
        <w:tc>
          <w:tcPr>
            <w:tcW w:w="1275" w:type="dxa"/>
            <w:tcBorders>
              <w:top w:val="single" w:color="auto" w:sz="4" w:space="0"/>
              <w:left w:val="single" w:color="auto" w:sz="4" w:space="0"/>
              <w:bottom w:val="single" w:color="auto" w:sz="4" w:space="0"/>
              <w:right w:val="single" w:color="auto" w:sz="4" w:space="0"/>
            </w:tcBorders>
            <w:shd w:val="pct10" w:color="auto" w:fill="auto"/>
            <w:vAlign w:val="center"/>
          </w:tcPr>
          <w:p>
            <w:pPr>
              <w:pStyle w:val="384"/>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任职</w:t>
            </w:r>
          </w:p>
          <w:p>
            <w:pPr>
              <w:pStyle w:val="384"/>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时间</w:t>
            </w:r>
          </w:p>
        </w:tc>
        <w:tc>
          <w:tcPr>
            <w:tcW w:w="2268" w:type="dxa"/>
            <w:tcBorders>
              <w:top w:val="single" w:color="auto" w:sz="4" w:space="0"/>
              <w:left w:val="single" w:color="auto" w:sz="4" w:space="0"/>
              <w:right w:val="single" w:color="auto" w:sz="4" w:space="0"/>
            </w:tcBorders>
            <w:shd w:val="pct10" w:color="auto" w:fill="auto"/>
            <w:vAlign w:val="center"/>
          </w:tcPr>
          <w:p>
            <w:pPr>
              <w:pStyle w:val="384"/>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在本项目中承担的工作</w:t>
            </w:r>
          </w:p>
        </w:tc>
        <w:tc>
          <w:tcPr>
            <w:tcW w:w="1560" w:type="dxa"/>
            <w:tcBorders>
              <w:top w:val="single" w:color="auto" w:sz="4" w:space="0"/>
              <w:left w:val="single" w:color="auto" w:sz="4" w:space="0"/>
              <w:right w:val="single" w:color="auto" w:sz="4" w:space="0"/>
            </w:tcBorders>
            <w:shd w:val="pct10" w:color="auto" w:fill="auto"/>
            <w:vAlign w:val="center"/>
          </w:tcPr>
          <w:p>
            <w:pPr>
              <w:pStyle w:val="384"/>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384"/>
              <w:jc w:val="center"/>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2268" w:type="dxa"/>
            <w:tcBorders>
              <w:left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560" w:type="dxa"/>
            <w:tcBorders>
              <w:left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384"/>
              <w:jc w:val="center"/>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2268" w:type="dxa"/>
            <w:tcBorders>
              <w:left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560" w:type="dxa"/>
            <w:tcBorders>
              <w:left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384"/>
              <w:jc w:val="center"/>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2268" w:type="dxa"/>
            <w:tcBorders>
              <w:left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560" w:type="dxa"/>
            <w:tcBorders>
              <w:left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384"/>
              <w:jc w:val="center"/>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2268" w:type="dxa"/>
            <w:tcBorders>
              <w:left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560" w:type="dxa"/>
            <w:tcBorders>
              <w:left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384"/>
              <w:jc w:val="center"/>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2268" w:type="dxa"/>
            <w:tcBorders>
              <w:left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560" w:type="dxa"/>
            <w:tcBorders>
              <w:left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384"/>
              <w:jc w:val="center"/>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2268" w:type="dxa"/>
            <w:tcBorders>
              <w:left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560" w:type="dxa"/>
            <w:tcBorders>
              <w:left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384"/>
              <w:jc w:val="center"/>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2268" w:type="dxa"/>
            <w:tcBorders>
              <w:left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560" w:type="dxa"/>
            <w:tcBorders>
              <w:left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384"/>
              <w:jc w:val="center"/>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2268" w:type="dxa"/>
            <w:tcBorders>
              <w:left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560" w:type="dxa"/>
            <w:tcBorders>
              <w:left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384"/>
              <w:jc w:val="center"/>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384"/>
              <w:rPr>
                <w:rFonts w:ascii="宋体" w:hAnsi="宋体"/>
                <w:color w:val="000000" w:themeColor="text1"/>
                <w:sz w:val="24"/>
                <w:szCs w:val="24"/>
                <w:highlight w:val="none"/>
                <w14:textFill>
                  <w14:solidFill>
                    <w14:schemeClr w14:val="tx1"/>
                  </w14:solidFill>
                </w14:textFill>
              </w:rPr>
            </w:pPr>
          </w:p>
        </w:tc>
        <w:tc>
          <w:tcPr>
            <w:tcW w:w="2268" w:type="dxa"/>
            <w:tcBorders>
              <w:left w:val="single" w:color="auto" w:sz="4" w:space="0"/>
              <w:bottom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c>
          <w:tcPr>
            <w:tcW w:w="1560" w:type="dxa"/>
            <w:tcBorders>
              <w:left w:val="single" w:color="auto" w:sz="4" w:space="0"/>
              <w:bottom w:val="single" w:color="auto" w:sz="4" w:space="0"/>
              <w:right w:val="single" w:color="auto" w:sz="4" w:space="0"/>
            </w:tcBorders>
          </w:tcPr>
          <w:p>
            <w:pPr>
              <w:pStyle w:val="384"/>
              <w:rPr>
                <w:rFonts w:ascii="宋体" w:hAnsi="宋体"/>
                <w:color w:val="000000" w:themeColor="text1"/>
                <w:sz w:val="24"/>
                <w:szCs w:val="24"/>
                <w:highlight w:val="none"/>
                <w14:textFill>
                  <w14:solidFill>
                    <w14:schemeClr w14:val="tx1"/>
                  </w14:solidFill>
                </w14:textFill>
              </w:rPr>
            </w:pPr>
          </w:p>
        </w:tc>
      </w:tr>
    </w:tbl>
    <w:p>
      <w:pPr>
        <w:pStyle w:val="601"/>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说明：必须附相关证明材料的复印件，否则评委在评审时将不予承认。</w:t>
      </w:r>
    </w:p>
    <w:p>
      <w:pPr>
        <w:pStyle w:val="601"/>
        <w:spacing w:line="360" w:lineRule="auto"/>
        <w:rPr>
          <w:rFonts w:hAnsi="宋体"/>
          <w:color w:val="000000" w:themeColor="text1"/>
          <w:szCs w:val="24"/>
          <w:highlight w:val="none"/>
          <w14:textFill>
            <w14:solidFill>
              <w14:schemeClr w14:val="tx1"/>
            </w14:solidFill>
          </w14:textFill>
        </w:rPr>
      </w:pPr>
    </w:p>
    <w:p>
      <w:pPr>
        <w:pStyle w:val="384"/>
        <w:adjustRightInd w:val="0"/>
        <w:snapToGrid w:val="0"/>
        <w:spacing w:line="500" w:lineRule="exact"/>
        <w:rPr>
          <w:rFonts w:ascii="宋体" w:hAnsi="宋体"/>
          <w:color w:val="000000" w:themeColor="text1"/>
          <w:sz w:val="28"/>
          <w:szCs w:val="28"/>
          <w:highlight w:val="none"/>
          <w14:textFill>
            <w14:solidFill>
              <w14:schemeClr w14:val="tx1"/>
            </w14:solidFill>
          </w14:textFill>
        </w:rPr>
      </w:pPr>
    </w:p>
    <w:p>
      <w:pPr>
        <w:pStyle w:val="601"/>
        <w:spacing w:line="360" w:lineRule="auto"/>
        <w:rPr>
          <w:rFonts w:hAnsi="宋体"/>
          <w:color w:val="000000" w:themeColor="text1"/>
          <w:szCs w:val="24"/>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650"/>
        <w:jc w:val="center"/>
        <w:outlineLvl w:val="1"/>
        <w:rPr>
          <w:rFonts w:ascii="宋体" w:hAnsi="宋体" w:cs="宋体"/>
          <w:color w:val="000000" w:themeColor="text1"/>
          <w:sz w:val="28"/>
          <w:szCs w:val="28"/>
          <w:highlight w:val="none"/>
          <w14:textFill>
            <w14:solidFill>
              <w14:schemeClr w14:val="tx1"/>
            </w14:solidFill>
          </w14:textFill>
        </w:rPr>
      </w:pPr>
      <w:bookmarkStart w:id="271" w:name="_Toc17175"/>
      <w:bookmarkStart w:id="272" w:name="_Toc483319437"/>
      <w:r>
        <w:rPr>
          <w:rFonts w:hint="eastAsia" w:ascii="宋体" w:hAnsi="宋体" w:cs="宋体"/>
          <w:color w:val="000000" w:themeColor="text1"/>
          <w:sz w:val="28"/>
          <w:szCs w:val="28"/>
          <w:highlight w:val="none"/>
          <w14:textFill>
            <w14:solidFill>
              <w14:schemeClr w14:val="tx1"/>
            </w14:solidFill>
          </w14:textFill>
        </w:rPr>
        <w:t>7、投标人类似项目业绩表</w:t>
      </w:r>
      <w:bookmarkEnd w:id="271"/>
      <w:bookmarkEnd w:id="272"/>
    </w:p>
    <w:p>
      <w:pPr>
        <w:pStyle w:val="129"/>
        <w:adjustRightInd w:val="0"/>
        <w:snapToGrid w:val="0"/>
        <w:spacing w:line="50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Cs w:val="28"/>
          <w:highlight w:val="none"/>
          <w14:textFill>
            <w14:solidFill>
              <w14:schemeClr w14:val="tx1"/>
            </w14:solidFill>
          </w14:textFill>
        </w:rPr>
        <w:t xml:space="preserve">  </w:t>
      </w:r>
    </w:p>
    <w:p>
      <w:pPr>
        <w:pStyle w:val="129"/>
        <w:adjustRightInd w:val="0"/>
        <w:snapToGrid w:val="0"/>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u w:val="single"/>
          <w14:textFill>
            <w14:solidFill>
              <w14:schemeClr w14:val="tx1"/>
            </w14:solidFill>
          </w14:textFill>
        </w:rPr>
        <w:t xml:space="preserve">                              </w:t>
      </w:r>
    </w:p>
    <w:tbl>
      <w:tblPr>
        <w:tblStyle w:val="9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pStyle w:val="129"/>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7200" w:type="dxa"/>
          </w:tcPr>
          <w:p>
            <w:pPr>
              <w:pStyle w:val="129"/>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129"/>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项目单位名称</w:t>
            </w:r>
          </w:p>
        </w:tc>
        <w:tc>
          <w:tcPr>
            <w:tcW w:w="7200" w:type="dxa"/>
          </w:tcPr>
          <w:p>
            <w:pPr>
              <w:pStyle w:val="129"/>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129"/>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项目单位联系人姓名及联系方式</w:t>
            </w:r>
          </w:p>
        </w:tc>
        <w:tc>
          <w:tcPr>
            <w:tcW w:w="7200" w:type="dxa"/>
          </w:tcPr>
          <w:p>
            <w:pPr>
              <w:pStyle w:val="129"/>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pStyle w:val="129"/>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合同金额</w:t>
            </w:r>
          </w:p>
        </w:tc>
        <w:tc>
          <w:tcPr>
            <w:tcW w:w="7200" w:type="dxa"/>
          </w:tcPr>
          <w:p>
            <w:pPr>
              <w:pStyle w:val="129"/>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pStyle w:val="129"/>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项目负责人</w:t>
            </w:r>
          </w:p>
          <w:p>
            <w:pPr>
              <w:pStyle w:val="129"/>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p>
        </w:tc>
        <w:tc>
          <w:tcPr>
            <w:tcW w:w="7200" w:type="dxa"/>
          </w:tcPr>
          <w:p>
            <w:pPr>
              <w:pStyle w:val="129"/>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pStyle w:val="129"/>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项目实施时间</w:t>
            </w:r>
          </w:p>
        </w:tc>
        <w:tc>
          <w:tcPr>
            <w:tcW w:w="7200" w:type="dxa"/>
          </w:tcPr>
          <w:p>
            <w:pPr>
              <w:pStyle w:val="129"/>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pPr>
              <w:pStyle w:val="129"/>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项目内容说明</w:t>
            </w:r>
          </w:p>
        </w:tc>
        <w:tc>
          <w:tcPr>
            <w:tcW w:w="7200" w:type="dxa"/>
          </w:tcPr>
          <w:p>
            <w:pPr>
              <w:pStyle w:val="129"/>
              <w:jc w:val="center"/>
              <w:rPr>
                <w:rFonts w:ascii="宋体" w:hAnsi="宋体"/>
                <w:color w:val="000000" w:themeColor="text1"/>
                <w:sz w:val="24"/>
                <w:highlight w:val="none"/>
                <w14:textFill>
                  <w14:solidFill>
                    <w14:schemeClr w14:val="tx1"/>
                  </w14:solidFill>
                </w14:textFill>
              </w:rPr>
            </w:pPr>
          </w:p>
        </w:tc>
      </w:tr>
    </w:tbl>
    <w:p>
      <w:pPr>
        <w:pStyle w:val="129"/>
        <w:autoSpaceDE w:val="0"/>
        <w:autoSpaceDN w:val="0"/>
        <w:spacing w:line="360" w:lineRule="auto"/>
        <w:rPr>
          <w:rFonts w:ascii="宋体" w:hAnsi="宋体"/>
          <w:color w:val="000000" w:themeColor="text1"/>
          <w:sz w:val="24"/>
          <w:highlight w:val="none"/>
          <w14:textFill>
            <w14:solidFill>
              <w14:schemeClr w14:val="tx1"/>
            </w14:solidFill>
          </w14:textFill>
        </w:rPr>
      </w:pPr>
    </w:p>
    <w:p>
      <w:pPr>
        <w:pStyle w:val="129"/>
        <w:autoSpaceDE w:val="0"/>
        <w:autoSpaceDN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说明：1．每个合同须单独附表，并附上相关证明材料，否则评审时将不予采信；</w:t>
      </w:r>
    </w:p>
    <w:p>
      <w:pPr>
        <w:pStyle w:val="384"/>
        <w:spacing w:line="360" w:lineRule="auto"/>
        <w:ind w:firstLine="720" w:firstLineChars="300"/>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2．项目内容请详细说明所承担的具体工作内容。</w:t>
      </w:r>
    </w:p>
    <w:p>
      <w:pPr>
        <w:pStyle w:val="384"/>
        <w:spacing w:line="360" w:lineRule="auto"/>
        <w:ind w:firstLine="840" w:firstLineChars="300"/>
        <w:rPr>
          <w:rFonts w:ascii="宋体" w:hAnsi="宋体"/>
          <w:color w:val="000000" w:themeColor="text1"/>
          <w:sz w:val="28"/>
          <w:szCs w:val="28"/>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p>
    <w:p>
      <w:pPr>
        <w:pStyle w:val="585"/>
        <w:adjustRightInd w:val="0"/>
        <w:snapToGrid w:val="0"/>
        <w:spacing w:line="400" w:lineRule="exact"/>
        <w:jc w:val="center"/>
        <w:rPr>
          <w:rFonts w:ascii="宋体" w:hAnsi="宋体"/>
          <w:b/>
          <w:color w:val="000000" w:themeColor="text1"/>
          <w:sz w:val="28"/>
          <w:szCs w:val="32"/>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8、其他资料</w:t>
      </w: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585"/>
        <w:autoSpaceDE w:val="0"/>
        <w:autoSpaceDN w:val="0"/>
        <w:spacing w:line="440" w:lineRule="exact"/>
        <w:rPr>
          <w:rFonts w:ascii="宋体" w:hAnsi="宋体"/>
          <w:color w:val="000000" w:themeColor="text1"/>
          <w:sz w:val="24"/>
          <w:szCs w:val="28"/>
          <w:highlight w:val="none"/>
          <w14:textFill>
            <w14:solidFill>
              <w14:schemeClr w14:val="tx1"/>
            </w14:solidFill>
          </w14:textFill>
        </w:rPr>
      </w:pPr>
    </w:p>
    <w:p>
      <w:pPr>
        <w:pStyle w:val="116"/>
        <w:outlineLvl w:val="0"/>
        <w:rPr>
          <w:rFonts w:hint="eastAsia" w:ascii="宋体" w:hAnsi="宋体"/>
          <w:color w:val="000000" w:themeColor="text1"/>
          <w:highlight w:val="none"/>
          <w14:textFill>
            <w14:solidFill>
              <w14:schemeClr w14:val="tx1"/>
            </w14:solidFill>
          </w14:textFill>
        </w:rPr>
      </w:pPr>
      <w:bookmarkStart w:id="273" w:name="_Toc31067"/>
      <w:r>
        <w:rPr>
          <w:rFonts w:hint="eastAsia" w:ascii="宋体" w:hAnsi="宋体"/>
          <w:color w:val="000000" w:themeColor="text1"/>
          <w:highlight w:val="none"/>
          <w14:textFill>
            <w14:solidFill>
              <w14:schemeClr w14:val="tx1"/>
            </w14:solidFill>
          </w14:textFill>
        </w:rPr>
        <w:t>二、技术文件</w:t>
      </w:r>
      <w:bookmarkEnd w:id="273"/>
    </w:p>
    <w:p>
      <w:pPr>
        <w:pStyle w:val="117"/>
        <w:rPr>
          <w:color w:val="000000" w:themeColor="text1"/>
          <w:highlight w:val="none"/>
          <w14:textFill>
            <w14:solidFill>
              <w14:schemeClr w14:val="tx1"/>
            </w14:solidFill>
          </w14:textFill>
        </w:rPr>
      </w:pPr>
    </w:p>
    <w:p>
      <w:pPr>
        <w:pStyle w:val="129"/>
        <w:autoSpaceDE w:val="0"/>
        <w:autoSpaceDN w:val="0"/>
        <w:adjustRightInd w:val="0"/>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1、技术文件目录</w:t>
      </w:r>
    </w:p>
    <w:p>
      <w:pPr>
        <w:pStyle w:val="129"/>
        <w:autoSpaceDE w:val="0"/>
        <w:autoSpaceDN w:val="0"/>
        <w:adjustRightInd w:val="0"/>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对服务项目的理解程度和实施中的重难点分析</w:t>
      </w:r>
      <w:r>
        <w:rPr>
          <w:rFonts w:hint="eastAsia" w:ascii="宋体" w:hAnsi="宋体" w:cs="宋体"/>
          <w:color w:val="000000" w:themeColor="text1"/>
          <w:kern w:val="0"/>
          <w:sz w:val="24"/>
          <w:highlight w:val="none"/>
          <w14:textFill>
            <w14:solidFill>
              <w14:schemeClr w14:val="tx1"/>
            </w14:solidFill>
          </w14:textFill>
        </w:rPr>
        <w:t xml:space="preserve"> </w:t>
      </w:r>
    </w:p>
    <w:p>
      <w:pPr>
        <w:pStyle w:val="129"/>
        <w:autoSpaceDE w:val="0"/>
        <w:autoSpaceDN w:val="0"/>
        <w:adjustRightInd w:val="0"/>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管理方案</w:t>
      </w:r>
      <w:r>
        <w:rPr>
          <w:rFonts w:hint="eastAsia" w:ascii="宋体" w:hAnsi="宋体" w:cs="宋体"/>
          <w:color w:val="000000" w:themeColor="text1"/>
          <w:kern w:val="0"/>
          <w:sz w:val="24"/>
          <w:highlight w:val="none"/>
          <w14:textFill>
            <w14:solidFill>
              <w14:schemeClr w14:val="tx1"/>
            </w14:solidFill>
          </w14:textFill>
        </w:rPr>
        <w:t xml:space="preserve"> </w:t>
      </w:r>
    </w:p>
    <w:p>
      <w:pPr>
        <w:pStyle w:val="129"/>
        <w:autoSpaceDE w:val="0"/>
        <w:autoSpaceDN w:val="0"/>
        <w:adjustRightInd w:val="0"/>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人员配备方案</w:t>
      </w:r>
    </w:p>
    <w:p>
      <w:pPr>
        <w:pStyle w:val="129"/>
        <w:autoSpaceDE w:val="0"/>
        <w:autoSpaceDN w:val="0"/>
        <w:adjustRightIn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职能与标准</w:t>
      </w:r>
    </w:p>
    <w:p>
      <w:pPr>
        <w:pStyle w:val="129"/>
        <w:autoSpaceDE w:val="0"/>
        <w:autoSpaceDN w:val="0"/>
        <w:adjustRightIn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6、针对大型活动、节假日安全措施</w:t>
      </w:r>
    </w:p>
    <w:p>
      <w:pPr>
        <w:pStyle w:val="129"/>
        <w:autoSpaceDE w:val="0"/>
        <w:autoSpaceDN w:val="0"/>
        <w:adjustRightIn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7、应急预案</w:t>
      </w:r>
    </w:p>
    <w:p>
      <w:pPr>
        <w:pStyle w:val="531"/>
        <w:spacing w:line="400" w:lineRule="exact"/>
        <w:jc w:val="both"/>
        <w:rPr>
          <w:rFonts w:ascii="宋体" w:hAnsi="宋体" w:cs="宋体"/>
          <w:b w:val="0"/>
          <w:bCs w:val="0"/>
          <w:color w:val="000000" w:themeColor="text1"/>
          <w:sz w:val="24"/>
          <w:szCs w:val="24"/>
          <w:highlight w:val="none"/>
          <w14:textFill>
            <w14:solidFill>
              <w14:schemeClr w14:val="tx1"/>
            </w14:solidFill>
          </w14:textFill>
        </w:rPr>
      </w:pPr>
      <w:bookmarkStart w:id="274" w:name="_Toc28648"/>
      <w:r>
        <w:rPr>
          <w:rFonts w:hint="eastAsia" w:ascii="宋体" w:hAnsi="宋体" w:cs="宋体"/>
          <w:b w:val="0"/>
          <w:bCs w:val="0"/>
          <w:color w:val="000000" w:themeColor="text1"/>
          <w:sz w:val="24"/>
          <w:szCs w:val="24"/>
          <w:highlight w:val="none"/>
          <w14:textFill>
            <w14:solidFill>
              <w14:schemeClr w14:val="tx1"/>
            </w14:solidFill>
          </w14:textFill>
        </w:rPr>
        <w:t>8、投标人认为需要提供的其它文件及资料</w:t>
      </w:r>
      <w:bookmarkEnd w:id="253"/>
      <w:bookmarkEnd w:id="274"/>
    </w:p>
    <w:p>
      <w:pPr>
        <w:pStyle w:val="445"/>
        <w:rPr>
          <w:color w:val="000000" w:themeColor="text1"/>
          <w:highlight w:val="none"/>
          <w14:textFill>
            <w14:solidFill>
              <w14:schemeClr w14:val="tx1"/>
            </w14:solidFill>
          </w14:textFill>
        </w:rPr>
      </w:pPr>
    </w:p>
    <w:sectPr>
      <w:footerReference r:id="rId5" w:type="default"/>
      <w:footerReference r:id="rId6" w:type="even"/>
      <w:type w:val="continuous"/>
      <w:pgSz w:w="11907" w:h="16840"/>
      <w:pgMar w:top="1440" w:right="1080" w:bottom="1440" w:left="1080"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Plotter">
    <w:altName w:val="Microsoft Sans Serif"/>
    <w:panose1 w:val="00000000000000000000"/>
    <w:charset w:val="00"/>
    <w:family w:val="roman"/>
    <w:pitch w:val="default"/>
    <w:sig w:usb0="00000000" w:usb1="00000000" w:usb2="817EA000" w:usb3="00000000" w:csb0="8183EA6C" w:csb1="BFF6D2EE"/>
  </w:font>
  <w:font w:name="Tahoma">
    <w:panose1 w:val="020B0604030504040204"/>
    <w:charset w:val="00"/>
    <w:family w:val="swiss"/>
    <w:pitch w:val="default"/>
    <w:sig w:usb0="E1002EFF" w:usb1="C000605B" w:usb2="00000029" w:usb3="00000000" w:csb0="200101FF" w:csb1="20280000"/>
  </w:font>
  <w:font w:name="font-weight : 400">
    <w:altName w:val="Segoe Print"/>
    <w:panose1 w:val="00000000000000000000"/>
    <w:charset w:val="00"/>
    <w:family w:val="auto"/>
    <w:pitch w:val="default"/>
    <w:sig w:usb0="00000000" w:usb1="00000000" w:usb2="00000000" w:usb3="00000000" w:csb0="00040001" w:csb1="00000000"/>
  </w:font>
  <w:font w:name="华康宋体W5(P)">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S?o｡ﾀ?">
    <w:altName w:val="MS PGothic"/>
    <w:panose1 w:val="00000000000000000000"/>
    <w:charset w:val="80"/>
    <w:family w:val="decorative"/>
    <w:pitch w:val="default"/>
    <w:sig w:usb0="00000000" w:usb1="00000000" w:usb2="00000010" w:usb3="00000000" w:csb0="00020000" w:csb1="00000000"/>
  </w:font>
  <w:font w:name="Century Schoolbook">
    <w:panose1 w:val="02040604050505020304"/>
    <w:charset w:val="00"/>
    <w:family w:val="roman"/>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PMingLiU">
    <w:panose1 w:val="02020500000000000000"/>
    <w:charset w:val="88"/>
    <w:family w:val="roman"/>
    <w:pitch w:val="default"/>
    <w:sig w:usb0="A00002FF" w:usb1="28CFFCFA"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DFKai-SB">
    <w:panose1 w:val="03000509000000000000"/>
    <w:charset w:val="88"/>
    <w:family w:val="script"/>
    <w:pitch w:val="default"/>
    <w:sig w:usb0="00000003" w:usb1="082E0000" w:usb2="00000016" w:usb3="00000000" w:csb0="00100001"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65 Medium">
    <w:altName w:val="Arial"/>
    <w:panose1 w:val="00000000000000000000"/>
    <w:charset w:val="00"/>
    <w:family w:val="swiss"/>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方正兰亭黑_GBK">
    <w:altName w:val="微软雅黑"/>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Cooper Blk BT">
    <w:altName w:val="Courier New"/>
    <w:panose1 w:val="00000000000000000000"/>
    <w:charset w:val="00"/>
    <w:family w:val="decorative"/>
    <w:pitch w:val="default"/>
    <w:sig w:usb0="00000000" w:usb1="00000000" w:usb2="00000000" w:usb3="00000000" w:csb0="0000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pPr>
  </w:p>
  <w:p>
    <w:pPr>
      <w:pStyle w:val="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pPr>
  </w:p>
  <w:p>
    <w:pPr>
      <w:pStyle w:val="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pPr>
    <w: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7"/>
                  <w:jc w:val="center"/>
                </w:pPr>
                <w:r>
                  <w:fldChar w:fldCharType="begin"/>
                </w:r>
                <w:r>
                  <w:rPr>
                    <w:highlight w:val="white"/>
                  </w:rPr>
                  <w:instrText xml:space="preserve"> PAGE   \* MERGEFORMAT </w:instrText>
                </w:r>
                <w:r>
                  <w:fldChar w:fldCharType="separate"/>
                </w:r>
                <w:r>
                  <w:rPr>
                    <w:highlight w:val="white"/>
                    <w:lang w:val="zh-CN"/>
                  </w:rPr>
                  <w:t>43</w:t>
                </w:r>
                <w:r>
                  <w:fldChar w:fldCharType="end"/>
                </w:r>
              </w:p>
            </w:txbxContent>
          </v:textbox>
        </v:shape>
      </w:pict>
    </w:r>
  </w:p>
  <w:p>
    <w:pPr>
      <w:pStyle w:val="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5"/>
      </w:rPr>
    </w:pPr>
    <w:r>
      <w:fldChar w:fldCharType="begin"/>
    </w:r>
    <w:r>
      <w:rPr>
        <w:rStyle w:val="95"/>
        <w:highlight w:val="white"/>
      </w:rPr>
      <w:instrText xml:space="preserve">PAGE  </w:instrText>
    </w:r>
    <w:r>
      <w:fldChar w:fldCharType="end"/>
    </w:r>
  </w:p>
  <w:p>
    <w:pPr>
      <w:pStyle w:val="57"/>
    </w:pPr>
    <w:r>
      <w:pict>
        <v:shape id="文本框 3" o:spid="_x0000_s4098" o:spt="202" type="#_x0000_t202" style="position:absolute;left:0pt;margin-top:0pt;height:10.35pt;width:2.1pt;mso-position-horizontal:center;mso-position-horizontal-relative:margin;mso-wrap-distance-bottom:0pt;mso-wrap-distance-left:0pt;mso-wrap-distance-right:0pt;mso-wrap-distance-top:0pt;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7"/>
                  <w:rPr>
                    <w:rStyle w:val="95"/>
                  </w:rPr>
                </w:pPr>
                <w:r>
                  <w:fldChar w:fldCharType="begin"/>
                </w:r>
                <w:r>
                  <w:rPr>
                    <w:rStyle w:val="95"/>
                    <w:highlight w:val="white"/>
                  </w:rPr>
                  <w:instrText xml:space="preserve">PAGE  </w:instrText>
                </w:r>
                <w:r>
                  <w:fldChar w:fldCharType="separate"/>
                </w:r>
                <w:r>
                  <w:rPr>
                    <w:rStyle w:val="95"/>
                    <w:highlight w:val="white"/>
                  </w:rPr>
                  <w:t xml:space="preserve"> </w:t>
                </w:r>
                <w:r>
                  <w:fldChar w:fldCharType="end"/>
                </w:r>
              </w:p>
            </w:txbxContent>
          </v:textbox>
          <w10:wrap type="square"/>
        </v:shape>
      </w:pic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5FF62"/>
    <w:multiLevelType w:val="singleLevel"/>
    <w:tmpl w:val="8325FF62"/>
    <w:lvl w:ilvl="0" w:tentative="0">
      <w:start w:val="1"/>
      <w:numFmt w:val="decimal"/>
      <w:suff w:val="nothing"/>
      <w:lvlText w:val="%1、"/>
      <w:lvlJc w:val="left"/>
    </w:lvl>
  </w:abstractNum>
  <w:abstractNum w:abstractNumId="1">
    <w:nsid w:val="BDDF9C71"/>
    <w:multiLevelType w:val="singleLevel"/>
    <w:tmpl w:val="BDDF9C71"/>
    <w:lvl w:ilvl="0" w:tentative="0">
      <w:start w:val="1"/>
      <w:numFmt w:val="decimal"/>
      <w:suff w:val="nothing"/>
      <w:lvlText w:val="%1、"/>
      <w:lvlJc w:val="left"/>
    </w:lvl>
  </w:abstractNum>
  <w:abstractNum w:abstractNumId="2">
    <w:nsid w:val="00000003"/>
    <w:multiLevelType w:val="multilevel"/>
    <w:tmpl w:val="00000003"/>
    <w:lvl w:ilvl="0" w:tentative="0">
      <w:start w:val="1"/>
      <w:numFmt w:val="decimal"/>
      <w:pStyle w:val="2040"/>
      <w:lvlText w:val="%1."/>
      <w:lvlJc w:val="left"/>
      <w:pPr>
        <w:tabs>
          <w:tab w:val="left" w:pos="1985"/>
        </w:tabs>
        <w:ind w:left="1985" w:hanging="567"/>
      </w:pPr>
      <w:rPr>
        <w:rFonts w:hint="eastAsia"/>
      </w:rPr>
    </w:lvl>
    <w:lvl w:ilvl="1" w:tentative="0">
      <w:start w:val="24"/>
      <w:numFmt w:val="decimal"/>
      <w:lvlText w:val="%2."/>
      <w:lvlJc w:val="left"/>
      <w:pPr>
        <w:tabs>
          <w:tab w:val="left" w:pos="-515"/>
        </w:tabs>
        <w:ind w:left="-515" w:hanging="360"/>
      </w:pPr>
      <w:rPr>
        <w:rFonts w:hint="default"/>
      </w:rPr>
    </w:lvl>
    <w:lvl w:ilvl="2" w:tentative="0">
      <w:start w:val="1"/>
      <w:numFmt w:val="upperLetter"/>
      <w:lvlText w:val="%3."/>
      <w:lvlJc w:val="left"/>
      <w:pPr>
        <w:tabs>
          <w:tab w:val="left" w:pos="385"/>
        </w:tabs>
        <w:ind w:left="385" w:hanging="360"/>
      </w:pPr>
      <w:rPr>
        <w:rFonts w:hint="default"/>
      </w:rPr>
    </w:lvl>
    <w:lvl w:ilvl="3" w:tentative="0">
      <w:start w:val="1"/>
      <w:numFmt w:val="decimal"/>
      <w:lvlText w:val="%4."/>
      <w:lvlJc w:val="left"/>
      <w:pPr>
        <w:tabs>
          <w:tab w:val="left" w:pos="925"/>
        </w:tabs>
        <w:ind w:left="925" w:hanging="360"/>
      </w:pPr>
    </w:lvl>
    <w:lvl w:ilvl="4" w:tentative="0">
      <w:start w:val="1"/>
      <w:numFmt w:val="lowerLetter"/>
      <w:lvlText w:val="%5."/>
      <w:lvlJc w:val="left"/>
      <w:pPr>
        <w:tabs>
          <w:tab w:val="left" w:pos="1645"/>
        </w:tabs>
        <w:ind w:left="1645" w:hanging="360"/>
      </w:pPr>
    </w:lvl>
    <w:lvl w:ilvl="5" w:tentative="0">
      <w:start w:val="1"/>
      <w:numFmt w:val="lowerRoman"/>
      <w:lvlText w:val="%6."/>
      <w:lvlJc w:val="right"/>
      <w:pPr>
        <w:tabs>
          <w:tab w:val="left" w:pos="2365"/>
        </w:tabs>
        <w:ind w:left="2365" w:hanging="180"/>
      </w:pPr>
    </w:lvl>
    <w:lvl w:ilvl="6" w:tentative="0">
      <w:start w:val="1"/>
      <w:numFmt w:val="decimal"/>
      <w:lvlText w:val="%7."/>
      <w:lvlJc w:val="left"/>
      <w:pPr>
        <w:tabs>
          <w:tab w:val="left" w:pos="3085"/>
        </w:tabs>
        <w:ind w:left="3085" w:hanging="360"/>
      </w:pPr>
    </w:lvl>
    <w:lvl w:ilvl="7" w:tentative="0">
      <w:start w:val="1"/>
      <w:numFmt w:val="lowerLetter"/>
      <w:lvlText w:val="%8."/>
      <w:lvlJc w:val="left"/>
      <w:pPr>
        <w:tabs>
          <w:tab w:val="left" w:pos="3805"/>
        </w:tabs>
        <w:ind w:left="3805" w:hanging="360"/>
      </w:pPr>
    </w:lvl>
    <w:lvl w:ilvl="8" w:tentative="0">
      <w:start w:val="1"/>
      <w:numFmt w:val="lowerRoman"/>
      <w:lvlText w:val="%9."/>
      <w:lvlJc w:val="right"/>
      <w:pPr>
        <w:tabs>
          <w:tab w:val="left" w:pos="4525"/>
        </w:tabs>
        <w:ind w:left="4525" w:hanging="180"/>
      </w:pPr>
    </w:lvl>
  </w:abstractNum>
  <w:abstractNum w:abstractNumId="3">
    <w:nsid w:val="00000007"/>
    <w:multiLevelType w:val="multilevel"/>
    <w:tmpl w:val="00000007"/>
    <w:lvl w:ilvl="0" w:tentative="0">
      <w:start w:val="1"/>
      <w:numFmt w:val="bullet"/>
      <w:pStyle w:val="1745"/>
      <w:lvlText w:val=""/>
      <w:lvlJc w:val="left"/>
      <w:pPr>
        <w:tabs>
          <w:tab w:val="left" w:pos="1492"/>
        </w:tabs>
        <w:ind w:left="1492" w:hanging="360"/>
      </w:pPr>
      <w:rPr>
        <w:rFonts w:hint="default" w:ascii="Symbol" w:hAnsi="Symbo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A"/>
    <w:multiLevelType w:val="multilevel"/>
    <w:tmpl w:val="0000000A"/>
    <w:lvl w:ilvl="0" w:tentative="0">
      <w:start w:val="1"/>
      <w:numFmt w:val="lowerRoman"/>
      <w:pStyle w:val="2016"/>
      <w:suff w:val="space"/>
      <w:lvlText w:val="%1."/>
      <w:lvlJc w:val="left"/>
      <w:pPr>
        <w:ind w:left="2552" w:hanging="567"/>
      </w:pPr>
      <w:rPr>
        <w:rFonts w:hint="default"/>
      </w:rPr>
    </w:lvl>
    <w:lvl w:ilvl="1" w:tentative="0">
      <w:start w:val="1"/>
      <w:numFmt w:val="lowerRoman"/>
      <w:pStyle w:val="929"/>
      <w:lvlText w:val="%2."/>
      <w:lvlJc w:val="left"/>
      <w:pPr>
        <w:tabs>
          <w:tab w:val="left" w:pos="2552"/>
        </w:tabs>
        <w:ind w:left="2552" w:hanging="567"/>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0000000D"/>
    <w:multiLevelType w:val="multilevel"/>
    <w:tmpl w:val="0000000D"/>
    <w:lvl w:ilvl="0" w:tentative="0">
      <w:start w:val="1"/>
      <w:numFmt w:val="chineseCountingThousand"/>
      <w:pStyle w:val="1686"/>
      <w:lvlText w:val="%1、"/>
      <w:lvlJc w:val="left"/>
      <w:pPr>
        <w:ind w:left="846"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6">
    <w:nsid w:val="00000011"/>
    <w:multiLevelType w:val="multilevel"/>
    <w:tmpl w:val="00000011"/>
    <w:lvl w:ilvl="0" w:tentative="0">
      <w:start w:val="1"/>
      <w:numFmt w:val="upperLetter"/>
      <w:pStyle w:val="1246"/>
      <w:lvlText w:val="%1."/>
      <w:lvlJc w:val="left"/>
      <w:pPr>
        <w:tabs>
          <w:tab w:val="left" w:pos="567"/>
        </w:tabs>
        <w:ind w:left="567" w:hanging="567"/>
      </w:pPr>
      <w:rPr>
        <w:rFonts w:hint="eastAsia"/>
      </w:rPr>
    </w:lvl>
    <w:lvl w:ilvl="1" w:tentative="0">
      <w:start w:val="1"/>
      <w:numFmt w:val="lowerLetter"/>
      <w:lvlText w:val="%2."/>
      <w:lvlJc w:val="left"/>
      <w:pPr>
        <w:tabs>
          <w:tab w:val="left" w:pos="589"/>
        </w:tabs>
        <w:ind w:left="589" w:hanging="360"/>
      </w:pPr>
    </w:lvl>
    <w:lvl w:ilvl="2" w:tentative="0">
      <w:start w:val="1"/>
      <w:numFmt w:val="lowerRoman"/>
      <w:lvlText w:val="%3."/>
      <w:lvlJc w:val="right"/>
      <w:pPr>
        <w:tabs>
          <w:tab w:val="left" w:pos="1309"/>
        </w:tabs>
        <w:ind w:left="1309" w:hanging="180"/>
      </w:pPr>
    </w:lvl>
    <w:lvl w:ilvl="3" w:tentative="0">
      <w:start w:val="1"/>
      <w:numFmt w:val="decimal"/>
      <w:lvlText w:val="%4."/>
      <w:lvlJc w:val="left"/>
      <w:pPr>
        <w:tabs>
          <w:tab w:val="left" w:pos="2029"/>
        </w:tabs>
        <w:ind w:left="2029" w:hanging="360"/>
      </w:pPr>
    </w:lvl>
    <w:lvl w:ilvl="4" w:tentative="0">
      <w:start w:val="1"/>
      <w:numFmt w:val="lowerLetter"/>
      <w:lvlText w:val="%5."/>
      <w:lvlJc w:val="left"/>
      <w:pPr>
        <w:tabs>
          <w:tab w:val="left" w:pos="2749"/>
        </w:tabs>
        <w:ind w:left="2749" w:hanging="360"/>
      </w:pPr>
    </w:lvl>
    <w:lvl w:ilvl="5" w:tentative="0">
      <w:start w:val="1"/>
      <w:numFmt w:val="lowerRoman"/>
      <w:lvlText w:val="%6."/>
      <w:lvlJc w:val="right"/>
      <w:pPr>
        <w:tabs>
          <w:tab w:val="left" w:pos="3469"/>
        </w:tabs>
        <w:ind w:left="3469" w:hanging="180"/>
      </w:pPr>
    </w:lvl>
    <w:lvl w:ilvl="6" w:tentative="0">
      <w:start w:val="1"/>
      <w:numFmt w:val="decimal"/>
      <w:lvlText w:val="%7."/>
      <w:lvlJc w:val="left"/>
      <w:pPr>
        <w:tabs>
          <w:tab w:val="left" w:pos="4189"/>
        </w:tabs>
        <w:ind w:left="4189" w:hanging="360"/>
      </w:pPr>
    </w:lvl>
    <w:lvl w:ilvl="7" w:tentative="0">
      <w:start w:val="1"/>
      <w:numFmt w:val="lowerLetter"/>
      <w:lvlText w:val="%8."/>
      <w:lvlJc w:val="left"/>
      <w:pPr>
        <w:tabs>
          <w:tab w:val="left" w:pos="4909"/>
        </w:tabs>
        <w:ind w:left="4909" w:hanging="360"/>
      </w:pPr>
    </w:lvl>
    <w:lvl w:ilvl="8" w:tentative="0">
      <w:start w:val="1"/>
      <w:numFmt w:val="lowerRoman"/>
      <w:lvlText w:val="%9."/>
      <w:lvlJc w:val="right"/>
      <w:pPr>
        <w:tabs>
          <w:tab w:val="left" w:pos="5629"/>
        </w:tabs>
        <w:ind w:left="5629" w:hanging="180"/>
      </w:pPr>
    </w:lvl>
  </w:abstractNum>
  <w:abstractNum w:abstractNumId="7">
    <w:nsid w:val="00000018"/>
    <w:multiLevelType w:val="singleLevel"/>
    <w:tmpl w:val="00000018"/>
    <w:lvl w:ilvl="0" w:tentative="0">
      <w:start w:val="1"/>
      <w:numFmt w:val="bullet"/>
      <w:pStyle w:val="810"/>
      <w:lvlText w:val=""/>
      <w:lvlJc w:val="left"/>
      <w:pPr>
        <w:tabs>
          <w:tab w:val="left" w:pos="360"/>
        </w:tabs>
        <w:ind w:left="360" w:hanging="360"/>
      </w:pPr>
      <w:rPr>
        <w:rFonts w:hint="default" w:ascii="Symbol" w:hAnsi="Symbol"/>
      </w:rPr>
    </w:lvl>
  </w:abstractNum>
  <w:abstractNum w:abstractNumId="8">
    <w:nsid w:val="0000002E"/>
    <w:multiLevelType w:val="multilevel"/>
    <w:tmpl w:val="0000002E"/>
    <w:lvl w:ilvl="0" w:tentative="0">
      <w:start w:val="1"/>
      <w:numFmt w:val="lowerLetter"/>
      <w:pStyle w:val="1161"/>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9">
    <w:nsid w:val="00000041"/>
    <w:multiLevelType w:val="singleLevel"/>
    <w:tmpl w:val="00000041"/>
    <w:lvl w:ilvl="0" w:tentative="0">
      <w:start w:val="1"/>
      <w:numFmt w:val="bullet"/>
      <w:pStyle w:val="1171"/>
      <w:lvlText w:val=""/>
      <w:lvlJc w:val="left"/>
      <w:pPr>
        <w:tabs>
          <w:tab w:val="left" w:pos="1200"/>
        </w:tabs>
        <w:ind w:left="1200" w:hanging="360"/>
      </w:pPr>
      <w:rPr>
        <w:rFonts w:hint="default" w:ascii="Wingdings" w:hAnsi="Wingdings"/>
      </w:rPr>
    </w:lvl>
  </w:abstractNum>
  <w:abstractNum w:abstractNumId="10">
    <w:nsid w:val="05FD2DAB"/>
    <w:multiLevelType w:val="singleLevel"/>
    <w:tmpl w:val="05FD2DAB"/>
    <w:lvl w:ilvl="0" w:tentative="0">
      <w:start w:val="1"/>
      <w:numFmt w:val="decimal"/>
      <w:suff w:val="space"/>
      <w:lvlText w:val="%1."/>
      <w:lvlJc w:val="left"/>
    </w:lvl>
  </w:abstractNum>
  <w:abstractNum w:abstractNumId="11">
    <w:nsid w:val="243D757A"/>
    <w:multiLevelType w:val="multilevel"/>
    <w:tmpl w:val="243D757A"/>
    <w:lvl w:ilvl="0" w:tentative="0">
      <w:start w:val="2"/>
      <w:numFmt w:val="decimal"/>
      <w:lvlText w:val="%1."/>
      <w:lvlJc w:val="left"/>
      <w:pPr>
        <w:tabs>
          <w:tab w:val="left" w:pos="425"/>
        </w:tabs>
        <w:ind w:left="425" w:hanging="425"/>
      </w:pPr>
      <w:rPr>
        <w:b/>
        <w:i w:val="0"/>
      </w:rPr>
    </w:lvl>
    <w:lvl w:ilvl="1" w:tentative="0">
      <w:start w:val="2"/>
      <w:numFmt w:val="decimal"/>
      <w:lvlRestart w:val="0"/>
      <w:lvlText w:val="%1.%2."/>
      <w:lvlJc w:val="left"/>
      <w:pPr>
        <w:tabs>
          <w:tab w:val="left" w:pos="720"/>
        </w:tabs>
        <w:ind w:left="113" w:hanging="113"/>
      </w:pPr>
      <w:rPr>
        <w:b/>
        <w:i w:val="0"/>
      </w:rPr>
    </w:lvl>
    <w:lvl w:ilvl="2" w:tentative="0">
      <w:start w:val="1"/>
      <w:numFmt w:val="decimal"/>
      <w:lvlText w:val="%2.2.%3."/>
      <w:lvlJc w:val="left"/>
      <w:pPr>
        <w:tabs>
          <w:tab w:val="left" w:pos="1080"/>
        </w:tabs>
        <w:ind w:left="0" w:firstLine="0"/>
      </w:pPr>
      <w:rPr>
        <w:b/>
        <w:i w:val="0"/>
      </w:rPr>
    </w:lvl>
    <w:lvl w:ilvl="3" w:tentative="0">
      <w:start w:val="1"/>
      <w:numFmt w:val="decimal"/>
      <w:pStyle w:val="1735"/>
      <w:suff w:val="space"/>
      <w:lvlText w:val="%1.%2.%3.%4."/>
      <w:lvlJc w:val="left"/>
      <w:pPr>
        <w:ind w:left="851" w:hanging="851"/>
      </w:pPr>
      <w:rPr>
        <w:b/>
        <w:i w:val="0"/>
      </w:r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3283032C"/>
    <w:multiLevelType w:val="singleLevel"/>
    <w:tmpl w:val="3283032C"/>
    <w:lvl w:ilvl="0" w:tentative="0">
      <w:start w:val="1"/>
      <w:numFmt w:val="decimal"/>
      <w:pStyle w:val="2312"/>
      <w:lvlText w:val="(%1) "/>
      <w:lvlJc w:val="left"/>
      <w:pPr>
        <w:tabs>
          <w:tab w:val="left" w:pos="400"/>
        </w:tabs>
        <w:ind w:left="0" w:firstLine="400"/>
      </w:pPr>
      <w:rPr>
        <w:rFonts w:hint="default" w:ascii="Times New Roman" w:hAnsi="Times New Roman"/>
        <w:b w:val="0"/>
        <w:i w:val="0"/>
        <w:caps w:val="0"/>
        <w:strike w:val="0"/>
        <w:dstrike w:val="0"/>
        <w:vanish w:val="0"/>
        <w:color w:val="000000"/>
        <w:sz w:val="24"/>
        <w:szCs w:val="24"/>
        <w:vertAlign w:val="baseline"/>
      </w:rPr>
    </w:lvl>
  </w:abstractNum>
  <w:abstractNum w:abstractNumId="13">
    <w:nsid w:val="32B330D0"/>
    <w:multiLevelType w:val="multilevel"/>
    <w:tmpl w:val="32B330D0"/>
    <w:lvl w:ilvl="0" w:tentative="0">
      <w:start w:val="1"/>
      <w:numFmt w:val="decimal"/>
      <w:lvlText w:val="%1、"/>
      <w:lvlJc w:val="left"/>
      <w:pPr>
        <w:tabs>
          <w:tab w:val="left" w:pos="840"/>
        </w:tabs>
        <w:ind w:left="840" w:hanging="420"/>
      </w:pPr>
      <w:rPr>
        <w:rFonts w:hint="eastAsia"/>
      </w:rPr>
    </w:lvl>
    <w:lvl w:ilvl="1" w:tentative="0">
      <w:start w:val="1"/>
      <w:numFmt w:val="bullet"/>
      <w:pStyle w:val="911"/>
      <w:lvlText w:val=""/>
      <w:lvlJc w:val="left"/>
      <w:pPr>
        <w:tabs>
          <w:tab w:val="left" w:pos="1260"/>
        </w:tabs>
        <w:ind w:left="1260" w:hanging="420"/>
      </w:pPr>
      <w:rPr>
        <w:rFonts w:hint="default" w:ascii="Wingdings" w:hAnsi="Wingdings"/>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33C25F42"/>
    <w:multiLevelType w:val="singleLevel"/>
    <w:tmpl w:val="33C25F42"/>
    <w:lvl w:ilvl="0" w:tentative="0">
      <w:start w:val="1"/>
      <w:numFmt w:val="bullet"/>
      <w:pStyle w:val="799"/>
      <w:lvlText w:val=""/>
      <w:lvlJc w:val="left"/>
      <w:pPr>
        <w:tabs>
          <w:tab w:val="left" w:pos="1834"/>
        </w:tabs>
        <w:ind w:left="1758" w:hanging="284"/>
      </w:pPr>
      <w:rPr>
        <w:rFonts w:hint="eastAsia" w:ascii="黑体" w:hAnsi="黑体" w:eastAsia="Times New Roman"/>
      </w:rPr>
    </w:lvl>
  </w:abstractNum>
  <w:abstractNum w:abstractNumId="15">
    <w:nsid w:val="5206649B"/>
    <w:multiLevelType w:val="multilevel"/>
    <w:tmpl w:val="5206649B"/>
    <w:lvl w:ilvl="0" w:tentative="0">
      <w:start w:val="1"/>
      <w:numFmt w:val="decimal"/>
      <w:pStyle w:val="1628"/>
      <w:lvlText w:val="（%1）"/>
      <w:lvlJc w:val="left"/>
      <w:pPr>
        <w:tabs>
          <w:tab w:val="left" w:pos="1230"/>
        </w:tabs>
        <w:ind w:left="737" w:hanging="227"/>
      </w:pPr>
      <w:rPr>
        <w:rFonts w:hint="default" w:ascii="Times New Roman" w:hAnsi="Times New Roman" w:eastAsia="仿宋_GB2312"/>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num>
  <w:num w:numId="2">
    <w:abstractNumId w:val="7"/>
  </w:num>
  <w:num w:numId="3">
    <w:abstractNumId w:val="13"/>
  </w:num>
  <w:num w:numId="4">
    <w:abstractNumId w:val="4"/>
  </w:num>
  <w:num w:numId="5">
    <w:abstractNumId w:val="8"/>
  </w:num>
  <w:num w:numId="6">
    <w:abstractNumId w:val="9"/>
  </w:num>
  <w:num w:numId="7">
    <w:abstractNumId w:val="6"/>
  </w:num>
  <w:num w:numId="8">
    <w:abstractNumId w:val="15"/>
  </w:num>
  <w:num w:numId="9">
    <w:abstractNumId w:val="5"/>
  </w:num>
  <w:num w:numId="10">
    <w:abstractNumId w:val="11"/>
  </w:num>
  <w:num w:numId="11">
    <w:abstractNumId w:val="3"/>
  </w:num>
  <w:num w:numId="12">
    <w:abstractNumId w:val="2"/>
  </w:num>
  <w:num w:numId="13">
    <w:abstractNumId w:val="12"/>
  </w:num>
  <w:num w:numId="14">
    <w:abstractNumId w:val="0"/>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C1D"/>
    <w:rsid w:val="00001CE0"/>
    <w:rsid w:val="00003442"/>
    <w:rsid w:val="00005F20"/>
    <w:rsid w:val="00006BC9"/>
    <w:rsid w:val="000179A6"/>
    <w:rsid w:val="00025171"/>
    <w:rsid w:val="0002561E"/>
    <w:rsid w:val="00034D30"/>
    <w:rsid w:val="000450F3"/>
    <w:rsid w:val="00057022"/>
    <w:rsid w:val="00085579"/>
    <w:rsid w:val="0008689C"/>
    <w:rsid w:val="00092E33"/>
    <w:rsid w:val="000947EF"/>
    <w:rsid w:val="000A0161"/>
    <w:rsid w:val="000A4DEC"/>
    <w:rsid w:val="000D3300"/>
    <w:rsid w:val="00100E27"/>
    <w:rsid w:val="00101FCA"/>
    <w:rsid w:val="001027D6"/>
    <w:rsid w:val="00103E52"/>
    <w:rsid w:val="00116268"/>
    <w:rsid w:val="001162EF"/>
    <w:rsid w:val="00116322"/>
    <w:rsid w:val="00117D34"/>
    <w:rsid w:val="00123A05"/>
    <w:rsid w:val="00132B1A"/>
    <w:rsid w:val="00143BEF"/>
    <w:rsid w:val="001541E7"/>
    <w:rsid w:val="00163DEB"/>
    <w:rsid w:val="00167918"/>
    <w:rsid w:val="001739C3"/>
    <w:rsid w:val="00174CF7"/>
    <w:rsid w:val="00186410"/>
    <w:rsid w:val="00195121"/>
    <w:rsid w:val="001B600E"/>
    <w:rsid w:val="001F0DC3"/>
    <w:rsid w:val="001F5AA7"/>
    <w:rsid w:val="001F7D48"/>
    <w:rsid w:val="001F7E48"/>
    <w:rsid w:val="002319D9"/>
    <w:rsid w:val="00237F6D"/>
    <w:rsid w:val="002404C6"/>
    <w:rsid w:val="00243A0F"/>
    <w:rsid w:val="0026507C"/>
    <w:rsid w:val="00270211"/>
    <w:rsid w:val="00275956"/>
    <w:rsid w:val="00277479"/>
    <w:rsid w:val="00281157"/>
    <w:rsid w:val="00284526"/>
    <w:rsid w:val="002976F8"/>
    <w:rsid w:val="002A2EAE"/>
    <w:rsid w:val="002B7417"/>
    <w:rsid w:val="002B75D6"/>
    <w:rsid w:val="002C16E6"/>
    <w:rsid w:val="002D4A36"/>
    <w:rsid w:val="002E1C44"/>
    <w:rsid w:val="002F0F6F"/>
    <w:rsid w:val="002F42E2"/>
    <w:rsid w:val="0031397B"/>
    <w:rsid w:val="003178C9"/>
    <w:rsid w:val="0032108F"/>
    <w:rsid w:val="00327A5C"/>
    <w:rsid w:val="00333BE9"/>
    <w:rsid w:val="0036752D"/>
    <w:rsid w:val="00377A5D"/>
    <w:rsid w:val="00390134"/>
    <w:rsid w:val="003C2619"/>
    <w:rsid w:val="003C366E"/>
    <w:rsid w:val="003C3766"/>
    <w:rsid w:val="003C5194"/>
    <w:rsid w:val="003D13DB"/>
    <w:rsid w:val="003E7398"/>
    <w:rsid w:val="003F0A86"/>
    <w:rsid w:val="003F79B4"/>
    <w:rsid w:val="00402F99"/>
    <w:rsid w:val="00420145"/>
    <w:rsid w:val="0045097B"/>
    <w:rsid w:val="0045433D"/>
    <w:rsid w:val="00455C3E"/>
    <w:rsid w:val="00463441"/>
    <w:rsid w:val="004637AD"/>
    <w:rsid w:val="004737C4"/>
    <w:rsid w:val="004737EF"/>
    <w:rsid w:val="0048711D"/>
    <w:rsid w:val="00492E9B"/>
    <w:rsid w:val="00493649"/>
    <w:rsid w:val="004959C4"/>
    <w:rsid w:val="0049705F"/>
    <w:rsid w:val="004B25BB"/>
    <w:rsid w:val="004C3CEC"/>
    <w:rsid w:val="004D089F"/>
    <w:rsid w:val="005017A2"/>
    <w:rsid w:val="0050384C"/>
    <w:rsid w:val="00504E36"/>
    <w:rsid w:val="00505426"/>
    <w:rsid w:val="00507B03"/>
    <w:rsid w:val="00511EEE"/>
    <w:rsid w:val="00517168"/>
    <w:rsid w:val="005253C5"/>
    <w:rsid w:val="0053076D"/>
    <w:rsid w:val="005352A0"/>
    <w:rsid w:val="00571143"/>
    <w:rsid w:val="00571CF5"/>
    <w:rsid w:val="00573210"/>
    <w:rsid w:val="0058059E"/>
    <w:rsid w:val="00585AAF"/>
    <w:rsid w:val="005872E0"/>
    <w:rsid w:val="0059172E"/>
    <w:rsid w:val="00592581"/>
    <w:rsid w:val="005A0182"/>
    <w:rsid w:val="005A5ED5"/>
    <w:rsid w:val="005C4501"/>
    <w:rsid w:val="005E0122"/>
    <w:rsid w:val="005E4657"/>
    <w:rsid w:val="005F0CB9"/>
    <w:rsid w:val="00634699"/>
    <w:rsid w:val="0064268C"/>
    <w:rsid w:val="0065496C"/>
    <w:rsid w:val="006634D2"/>
    <w:rsid w:val="00675EDB"/>
    <w:rsid w:val="006761D8"/>
    <w:rsid w:val="006A4815"/>
    <w:rsid w:val="006B28E4"/>
    <w:rsid w:val="006C5A71"/>
    <w:rsid w:val="006D28E4"/>
    <w:rsid w:val="006D3DBF"/>
    <w:rsid w:val="006F12D3"/>
    <w:rsid w:val="006F3247"/>
    <w:rsid w:val="006F3A8A"/>
    <w:rsid w:val="006F3B46"/>
    <w:rsid w:val="00711305"/>
    <w:rsid w:val="007123E4"/>
    <w:rsid w:val="00712AAB"/>
    <w:rsid w:val="0072571C"/>
    <w:rsid w:val="00735290"/>
    <w:rsid w:val="00751952"/>
    <w:rsid w:val="007662AA"/>
    <w:rsid w:val="00766BF6"/>
    <w:rsid w:val="00772994"/>
    <w:rsid w:val="00772A4E"/>
    <w:rsid w:val="007756B5"/>
    <w:rsid w:val="007848DE"/>
    <w:rsid w:val="007853B5"/>
    <w:rsid w:val="007B694A"/>
    <w:rsid w:val="007C020D"/>
    <w:rsid w:val="007D5A44"/>
    <w:rsid w:val="007E0614"/>
    <w:rsid w:val="007E1021"/>
    <w:rsid w:val="007E4BDD"/>
    <w:rsid w:val="007F31A3"/>
    <w:rsid w:val="00811275"/>
    <w:rsid w:val="00812E1F"/>
    <w:rsid w:val="00815170"/>
    <w:rsid w:val="0081535F"/>
    <w:rsid w:val="00827AE3"/>
    <w:rsid w:val="00832CC3"/>
    <w:rsid w:val="0085487D"/>
    <w:rsid w:val="00854DA4"/>
    <w:rsid w:val="00856DBF"/>
    <w:rsid w:val="0085768D"/>
    <w:rsid w:val="008739CD"/>
    <w:rsid w:val="00881D68"/>
    <w:rsid w:val="008851A2"/>
    <w:rsid w:val="008856C3"/>
    <w:rsid w:val="00885DAA"/>
    <w:rsid w:val="008907D4"/>
    <w:rsid w:val="00896510"/>
    <w:rsid w:val="00896CAB"/>
    <w:rsid w:val="00897054"/>
    <w:rsid w:val="008A7B54"/>
    <w:rsid w:val="008E4401"/>
    <w:rsid w:val="008F54DD"/>
    <w:rsid w:val="0091126D"/>
    <w:rsid w:val="00914307"/>
    <w:rsid w:val="0093174A"/>
    <w:rsid w:val="00932CFB"/>
    <w:rsid w:val="00932E6F"/>
    <w:rsid w:val="00933880"/>
    <w:rsid w:val="00933ABF"/>
    <w:rsid w:val="009558CE"/>
    <w:rsid w:val="00960226"/>
    <w:rsid w:val="00964365"/>
    <w:rsid w:val="00972ECC"/>
    <w:rsid w:val="009747E6"/>
    <w:rsid w:val="00982541"/>
    <w:rsid w:val="00985597"/>
    <w:rsid w:val="009877D9"/>
    <w:rsid w:val="009927DD"/>
    <w:rsid w:val="0099530D"/>
    <w:rsid w:val="009A3C93"/>
    <w:rsid w:val="009C0C1D"/>
    <w:rsid w:val="009C4730"/>
    <w:rsid w:val="009D7A94"/>
    <w:rsid w:val="009E5679"/>
    <w:rsid w:val="009E7160"/>
    <w:rsid w:val="009F252A"/>
    <w:rsid w:val="00A02F63"/>
    <w:rsid w:val="00A135C1"/>
    <w:rsid w:val="00A166E3"/>
    <w:rsid w:val="00A23D91"/>
    <w:rsid w:val="00A24147"/>
    <w:rsid w:val="00A3650C"/>
    <w:rsid w:val="00A524BA"/>
    <w:rsid w:val="00A5500D"/>
    <w:rsid w:val="00A643B3"/>
    <w:rsid w:val="00A6788F"/>
    <w:rsid w:val="00A7246E"/>
    <w:rsid w:val="00A76120"/>
    <w:rsid w:val="00A832FF"/>
    <w:rsid w:val="00AA2120"/>
    <w:rsid w:val="00AA6718"/>
    <w:rsid w:val="00AB1014"/>
    <w:rsid w:val="00AE5C9B"/>
    <w:rsid w:val="00AE784E"/>
    <w:rsid w:val="00AF3586"/>
    <w:rsid w:val="00B0048F"/>
    <w:rsid w:val="00B0268A"/>
    <w:rsid w:val="00B057B1"/>
    <w:rsid w:val="00B11B0A"/>
    <w:rsid w:val="00B20788"/>
    <w:rsid w:val="00B21527"/>
    <w:rsid w:val="00B55790"/>
    <w:rsid w:val="00B61501"/>
    <w:rsid w:val="00B61651"/>
    <w:rsid w:val="00B6268C"/>
    <w:rsid w:val="00B62A24"/>
    <w:rsid w:val="00B6691B"/>
    <w:rsid w:val="00B71037"/>
    <w:rsid w:val="00B77626"/>
    <w:rsid w:val="00BB3985"/>
    <w:rsid w:val="00BB496F"/>
    <w:rsid w:val="00BD01D2"/>
    <w:rsid w:val="00BD0F71"/>
    <w:rsid w:val="00BD74F3"/>
    <w:rsid w:val="00BE0384"/>
    <w:rsid w:val="00BE79A9"/>
    <w:rsid w:val="00BF2695"/>
    <w:rsid w:val="00BF6A20"/>
    <w:rsid w:val="00C010D4"/>
    <w:rsid w:val="00C067FD"/>
    <w:rsid w:val="00C10C85"/>
    <w:rsid w:val="00C10EB2"/>
    <w:rsid w:val="00C1153A"/>
    <w:rsid w:val="00C24FC3"/>
    <w:rsid w:val="00C320AF"/>
    <w:rsid w:val="00C40D3A"/>
    <w:rsid w:val="00C5026B"/>
    <w:rsid w:val="00C509AB"/>
    <w:rsid w:val="00C66662"/>
    <w:rsid w:val="00C77922"/>
    <w:rsid w:val="00C81003"/>
    <w:rsid w:val="00C84A9E"/>
    <w:rsid w:val="00C861D2"/>
    <w:rsid w:val="00C9735A"/>
    <w:rsid w:val="00CA0030"/>
    <w:rsid w:val="00CA60D7"/>
    <w:rsid w:val="00CA64B6"/>
    <w:rsid w:val="00CC2FEF"/>
    <w:rsid w:val="00CC32E7"/>
    <w:rsid w:val="00CC65FB"/>
    <w:rsid w:val="00CD2144"/>
    <w:rsid w:val="00CE270E"/>
    <w:rsid w:val="00CF69D5"/>
    <w:rsid w:val="00D03F82"/>
    <w:rsid w:val="00D137BC"/>
    <w:rsid w:val="00D317C2"/>
    <w:rsid w:val="00D3533F"/>
    <w:rsid w:val="00D44CDD"/>
    <w:rsid w:val="00D45880"/>
    <w:rsid w:val="00D4673E"/>
    <w:rsid w:val="00D472EF"/>
    <w:rsid w:val="00D52518"/>
    <w:rsid w:val="00D6052B"/>
    <w:rsid w:val="00D80854"/>
    <w:rsid w:val="00D920C6"/>
    <w:rsid w:val="00DA2366"/>
    <w:rsid w:val="00DA361C"/>
    <w:rsid w:val="00DA684C"/>
    <w:rsid w:val="00DB3802"/>
    <w:rsid w:val="00DB4021"/>
    <w:rsid w:val="00DC057D"/>
    <w:rsid w:val="00DC6939"/>
    <w:rsid w:val="00DD5CBC"/>
    <w:rsid w:val="00DD6A96"/>
    <w:rsid w:val="00DD7456"/>
    <w:rsid w:val="00DF0C15"/>
    <w:rsid w:val="00E038E2"/>
    <w:rsid w:val="00E05F33"/>
    <w:rsid w:val="00E23B6F"/>
    <w:rsid w:val="00E45B39"/>
    <w:rsid w:val="00E62BDA"/>
    <w:rsid w:val="00E75FEC"/>
    <w:rsid w:val="00E76265"/>
    <w:rsid w:val="00E8757B"/>
    <w:rsid w:val="00EA262B"/>
    <w:rsid w:val="00EA7A7F"/>
    <w:rsid w:val="00EC3A92"/>
    <w:rsid w:val="00EC5109"/>
    <w:rsid w:val="00EC736A"/>
    <w:rsid w:val="00EC7542"/>
    <w:rsid w:val="00ED7AF8"/>
    <w:rsid w:val="00EE470E"/>
    <w:rsid w:val="00EE5E94"/>
    <w:rsid w:val="00EF3849"/>
    <w:rsid w:val="00F040F9"/>
    <w:rsid w:val="00F20C32"/>
    <w:rsid w:val="00F412BA"/>
    <w:rsid w:val="00F55CA8"/>
    <w:rsid w:val="00F64AC5"/>
    <w:rsid w:val="00F655B8"/>
    <w:rsid w:val="00F75104"/>
    <w:rsid w:val="00F775E4"/>
    <w:rsid w:val="00F91BD7"/>
    <w:rsid w:val="00F956CA"/>
    <w:rsid w:val="00F971D2"/>
    <w:rsid w:val="00FB0564"/>
    <w:rsid w:val="00FB2E33"/>
    <w:rsid w:val="00FC5E8C"/>
    <w:rsid w:val="00FD1421"/>
    <w:rsid w:val="01022520"/>
    <w:rsid w:val="01E07CE8"/>
    <w:rsid w:val="01E93381"/>
    <w:rsid w:val="02056A40"/>
    <w:rsid w:val="03CC2187"/>
    <w:rsid w:val="03D534FE"/>
    <w:rsid w:val="03DC375D"/>
    <w:rsid w:val="04A41F8D"/>
    <w:rsid w:val="04D06BE2"/>
    <w:rsid w:val="04D559BE"/>
    <w:rsid w:val="050B137E"/>
    <w:rsid w:val="05186C4C"/>
    <w:rsid w:val="05630FF8"/>
    <w:rsid w:val="05652967"/>
    <w:rsid w:val="057B15BF"/>
    <w:rsid w:val="05834805"/>
    <w:rsid w:val="05B2119B"/>
    <w:rsid w:val="05C6514A"/>
    <w:rsid w:val="05E74BC6"/>
    <w:rsid w:val="05F22AD6"/>
    <w:rsid w:val="06061A22"/>
    <w:rsid w:val="06152D97"/>
    <w:rsid w:val="06C63E79"/>
    <w:rsid w:val="06FC6267"/>
    <w:rsid w:val="07023D61"/>
    <w:rsid w:val="0723307B"/>
    <w:rsid w:val="07411CCE"/>
    <w:rsid w:val="074D7F70"/>
    <w:rsid w:val="07B56E3F"/>
    <w:rsid w:val="07B944C9"/>
    <w:rsid w:val="07C8570B"/>
    <w:rsid w:val="07E36AF0"/>
    <w:rsid w:val="08736426"/>
    <w:rsid w:val="090119E0"/>
    <w:rsid w:val="09033EA4"/>
    <w:rsid w:val="092B43C4"/>
    <w:rsid w:val="093B744C"/>
    <w:rsid w:val="09405322"/>
    <w:rsid w:val="0A305535"/>
    <w:rsid w:val="0A366105"/>
    <w:rsid w:val="0A472EA4"/>
    <w:rsid w:val="0A7F4C6B"/>
    <w:rsid w:val="0ABA3C5A"/>
    <w:rsid w:val="0AD83571"/>
    <w:rsid w:val="0ADF1895"/>
    <w:rsid w:val="0AE02F26"/>
    <w:rsid w:val="0B2D028E"/>
    <w:rsid w:val="0B4F245E"/>
    <w:rsid w:val="0B5C6FF5"/>
    <w:rsid w:val="0B676E7D"/>
    <w:rsid w:val="0B7E1E18"/>
    <w:rsid w:val="0BBA4C23"/>
    <w:rsid w:val="0C9C049D"/>
    <w:rsid w:val="0CD96108"/>
    <w:rsid w:val="0CE34422"/>
    <w:rsid w:val="0D131DEF"/>
    <w:rsid w:val="0D4C3FC3"/>
    <w:rsid w:val="0DDE3D1D"/>
    <w:rsid w:val="0E301E9D"/>
    <w:rsid w:val="0E5C0E6F"/>
    <w:rsid w:val="0E6E07BA"/>
    <w:rsid w:val="0E8A0C36"/>
    <w:rsid w:val="0F2E6A2D"/>
    <w:rsid w:val="0F7F4FCD"/>
    <w:rsid w:val="0F813467"/>
    <w:rsid w:val="0F937B81"/>
    <w:rsid w:val="0F94356A"/>
    <w:rsid w:val="0FE3372B"/>
    <w:rsid w:val="1011263E"/>
    <w:rsid w:val="10217985"/>
    <w:rsid w:val="118320B2"/>
    <w:rsid w:val="11BA21BE"/>
    <w:rsid w:val="11D5126D"/>
    <w:rsid w:val="11FA0B66"/>
    <w:rsid w:val="12E85295"/>
    <w:rsid w:val="12F2496E"/>
    <w:rsid w:val="12FF6FCB"/>
    <w:rsid w:val="131F2CD6"/>
    <w:rsid w:val="135B2EB3"/>
    <w:rsid w:val="1361441B"/>
    <w:rsid w:val="137969F7"/>
    <w:rsid w:val="138412ED"/>
    <w:rsid w:val="13DC107E"/>
    <w:rsid w:val="13E35102"/>
    <w:rsid w:val="13EF4EA7"/>
    <w:rsid w:val="140C0031"/>
    <w:rsid w:val="142D4931"/>
    <w:rsid w:val="14D05BD1"/>
    <w:rsid w:val="154A0133"/>
    <w:rsid w:val="15762A66"/>
    <w:rsid w:val="158D5D22"/>
    <w:rsid w:val="15C532ED"/>
    <w:rsid w:val="1602649E"/>
    <w:rsid w:val="162B6BC4"/>
    <w:rsid w:val="16E14550"/>
    <w:rsid w:val="16F830A7"/>
    <w:rsid w:val="177C2FE4"/>
    <w:rsid w:val="17AA2DE7"/>
    <w:rsid w:val="17C3796A"/>
    <w:rsid w:val="17CD4B80"/>
    <w:rsid w:val="17E24A2E"/>
    <w:rsid w:val="18392CF7"/>
    <w:rsid w:val="18516D21"/>
    <w:rsid w:val="18651E28"/>
    <w:rsid w:val="186F3055"/>
    <w:rsid w:val="188338AA"/>
    <w:rsid w:val="18985853"/>
    <w:rsid w:val="18A6009E"/>
    <w:rsid w:val="18B57722"/>
    <w:rsid w:val="18D96C6C"/>
    <w:rsid w:val="190A51C2"/>
    <w:rsid w:val="1931127C"/>
    <w:rsid w:val="196876BE"/>
    <w:rsid w:val="19A84A14"/>
    <w:rsid w:val="19AA1DD8"/>
    <w:rsid w:val="19B1676A"/>
    <w:rsid w:val="19D8651F"/>
    <w:rsid w:val="1A474BFF"/>
    <w:rsid w:val="1A6D7A92"/>
    <w:rsid w:val="1A920A2B"/>
    <w:rsid w:val="1AA15E5C"/>
    <w:rsid w:val="1AB42072"/>
    <w:rsid w:val="1ABC1A69"/>
    <w:rsid w:val="1AD25298"/>
    <w:rsid w:val="1AF90662"/>
    <w:rsid w:val="1AFB4A8D"/>
    <w:rsid w:val="1B523266"/>
    <w:rsid w:val="1B873B4D"/>
    <w:rsid w:val="1B8F41AE"/>
    <w:rsid w:val="1BB774AD"/>
    <w:rsid w:val="1BBD769F"/>
    <w:rsid w:val="1BC753C8"/>
    <w:rsid w:val="1BE420A1"/>
    <w:rsid w:val="1C1863E7"/>
    <w:rsid w:val="1C332BD7"/>
    <w:rsid w:val="1CB5153C"/>
    <w:rsid w:val="1CD233FE"/>
    <w:rsid w:val="1D3B2163"/>
    <w:rsid w:val="1D7E27C5"/>
    <w:rsid w:val="1DA30359"/>
    <w:rsid w:val="1EB473FB"/>
    <w:rsid w:val="1ED017DC"/>
    <w:rsid w:val="1F1B6A3D"/>
    <w:rsid w:val="1F402D2B"/>
    <w:rsid w:val="1FE2158B"/>
    <w:rsid w:val="1FE90413"/>
    <w:rsid w:val="1FF04FE4"/>
    <w:rsid w:val="2026508F"/>
    <w:rsid w:val="204170D0"/>
    <w:rsid w:val="204D06AD"/>
    <w:rsid w:val="20812D7C"/>
    <w:rsid w:val="20AD7116"/>
    <w:rsid w:val="20E62E5D"/>
    <w:rsid w:val="210F640B"/>
    <w:rsid w:val="21167569"/>
    <w:rsid w:val="2119297E"/>
    <w:rsid w:val="218932D6"/>
    <w:rsid w:val="21A1537D"/>
    <w:rsid w:val="21BD70B2"/>
    <w:rsid w:val="21D000A1"/>
    <w:rsid w:val="22157534"/>
    <w:rsid w:val="22207F8B"/>
    <w:rsid w:val="224131FB"/>
    <w:rsid w:val="22544580"/>
    <w:rsid w:val="225A6AB4"/>
    <w:rsid w:val="22731060"/>
    <w:rsid w:val="22733AD3"/>
    <w:rsid w:val="2275720D"/>
    <w:rsid w:val="22820A62"/>
    <w:rsid w:val="22F63C9D"/>
    <w:rsid w:val="230E0A2D"/>
    <w:rsid w:val="23881572"/>
    <w:rsid w:val="238E7CAB"/>
    <w:rsid w:val="23A3031F"/>
    <w:rsid w:val="23D07982"/>
    <w:rsid w:val="247C434B"/>
    <w:rsid w:val="25055572"/>
    <w:rsid w:val="25480A4A"/>
    <w:rsid w:val="2579209E"/>
    <w:rsid w:val="257A3D9B"/>
    <w:rsid w:val="258D033B"/>
    <w:rsid w:val="25CC0344"/>
    <w:rsid w:val="25D04B82"/>
    <w:rsid w:val="26010223"/>
    <w:rsid w:val="263C1598"/>
    <w:rsid w:val="26415D3F"/>
    <w:rsid w:val="26624F98"/>
    <w:rsid w:val="26AE71EE"/>
    <w:rsid w:val="26B9160C"/>
    <w:rsid w:val="26F3136C"/>
    <w:rsid w:val="27454DE6"/>
    <w:rsid w:val="274809EB"/>
    <w:rsid w:val="277F6FC3"/>
    <w:rsid w:val="27A95134"/>
    <w:rsid w:val="27AA6695"/>
    <w:rsid w:val="27F85847"/>
    <w:rsid w:val="28873306"/>
    <w:rsid w:val="28992BA4"/>
    <w:rsid w:val="289D24A5"/>
    <w:rsid w:val="28B2589A"/>
    <w:rsid w:val="28C83CE3"/>
    <w:rsid w:val="28E36D25"/>
    <w:rsid w:val="28F140D0"/>
    <w:rsid w:val="291A047F"/>
    <w:rsid w:val="29864CC5"/>
    <w:rsid w:val="29A1166B"/>
    <w:rsid w:val="29E75E9F"/>
    <w:rsid w:val="2A01123C"/>
    <w:rsid w:val="2A941EB9"/>
    <w:rsid w:val="2ABE3D08"/>
    <w:rsid w:val="2B0E65F4"/>
    <w:rsid w:val="2B22689B"/>
    <w:rsid w:val="2B5358D9"/>
    <w:rsid w:val="2BF27C3F"/>
    <w:rsid w:val="2C2921DC"/>
    <w:rsid w:val="2C3A178C"/>
    <w:rsid w:val="2D0266AF"/>
    <w:rsid w:val="2D725B27"/>
    <w:rsid w:val="2DA02056"/>
    <w:rsid w:val="2DC476B9"/>
    <w:rsid w:val="2ED828DA"/>
    <w:rsid w:val="2EE633FC"/>
    <w:rsid w:val="2FD45B61"/>
    <w:rsid w:val="2FFE4430"/>
    <w:rsid w:val="300D4CC0"/>
    <w:rsid w:val="30BF12B1"/>
    <w:rsid w:val="311F41F3"/>
    <w:rsid w:val="314A7761"/>
    <w:rsid w:val="319E365E"/>
    <w:rsid w:val="32425F30"/>
    <w:rsid w:val="32536580"/>
    <w:rsid w:val="32B51DF8"/>
    <w:rsid w:val="330B6C60"/>
    <w:rsid w:val="331C55BF"/>
    <w:rsid w:val="338A656A"/>
    <w:rsid w:val="339775B4"/>
    <w:rsid w:val="339805B4"/>
    <w:rsid w:val="33D65996"/>
    <w:rsid w:val="34496CF8"/>
    <w:rsid w:val="35436371"/>
    <w:rsid w:val="356D6BAC"/>
    <w:rsid w:val="3571396F"/>
    <w:rsid w:val="357D551F"/>
    <w:rsid w:val="359D05CF"/>
    <w:rsid w:val="35B34B17"/>
    <w:rsid w:val="35C95E95"/>
    <w:rsid w:val="35D531F7"/>
    <w:rsid w:val="3608698E"/>
    <w:rsid w:val="36310C26"/>
    <w:rsid w:val="36341E4F"/>
    <w:rsid w:val="363A7969"/>
    <w:rsid w:val="363F3C9F"/>
    <w:rsid w:val="367F10AE"/>
    <w:rsid w:val="3694026B"/>
    <w:rsid w:val="371866AA"/>
    <w:rsid w:val="37263140"/>
    <w:rsid w:val="3767666F"/>
    <w:rsid w:val="37882B8F"/>
    <w:rsid w:val="37A1417A"/>
    <w:rsid w:val="37CB4088"/>
    <w:rsid w:val="382A2E62"/>
    <w:rsid w:val="388F7B23"/>
    <w:rsid w:val="38D00610"/>
    <w:rsid w:val="3903283A"/>
    <w:rsid w:val="392A777A"/>
    <w:rsid w:val="397E17A6"/>
    <w:rsid w:val="39E42A9F"/>
    <w:rsid w:val="3A075C70"/>
    <w:rsid w:val="3A09441A"/>
    <w:rsid w:val="3A1F33B6"/>
    <w:rsid w:val="3A2E6751"/>
    <w:rsid w:val="3A6854F1"/>
    <w:rsid w:val="3A832E7C"/>
    <w:rsid w:val="3AA95E9A"/>
    <w:rsid w:val="3B814784"/>
    <w:rsid w:val="3BF74E39"/>
    <w:rsid w:val="3C1E217F"/>
    <w:rsid w:val="3C7D556B"/>
    <w:rsid w:val="3C8B0918"/>
    <w:rsid w:val="3C8D47FC"/>
    <w:rsid w:val="3CD07989"/>
    <w:rsid w:val="3D01399F"/>
    <w:rsid w:val="3D324C60"/>
    <w:rsid w:val="3D5928FB"/>
    <w:rsid w:val="3DE17E3A"/>
    <w:rsid w:val="3DE97871"/>
    <w:rsid w:val="3E534D12"/>
    <w:rsid w:val="3ECA7936"/>
    <w:rsid w:val="3EE82C32"/>
    <w:rsid w:val="3EF17DB6"/>
    <w:rsid w:val="3F205021"/>
    <w:rsid w:val="3F4C5BD0"/>
    <w:rsid w:val="3F89401C"/>
    <w:rsid w:val="3FAB55C7"/>
    <w:rsid w:val="3FE4192D"/>
    <w:rsid w:val="400E4584"/>
    <w:rsid w:val="401730A8"/>
    <w:rsid w:val="404049D7"/>
    <w:rsid w:val="40905A2C"/>
    <w:rsid w:val="40DF23E1"/>
    <w:rsid w:val="4138349A"/>
    <w:rsid w:val="413D1525"/>
    <w:rsid w:val="41883160"/>
    <w:rsid w:val="41BE6298"/>
    <w:rsid w:val="41D00481"/>
    <w:rsid w:val="424D6039"/>
    <w:rsid w:val="42845C05"/>
    <w:rsid w:val="42FA7B41"/>
    <w:rsid w:val="43513A85"/>
    <w:rsid w:val="43793EC9"/>
    <w:rsid w:val="43F53C62"/>
    <w:rsid w:val="441D45DC"/>
    <w:rsid w:val="442678C8"/>
    <w:rsid w:val="443A43D3"/>
    <w:rsid w:val="44735E99"/>
    <w:rsid w:val="44890329"/>
    <w:rsid w:val="44957493"/>
    <w:rsid w:val="451162E3"/>
    <w:rsid w:val="4516160E"/>
    <w:rsid w:val="45245CA3"/>
    <w:rsid w:val="457B7B14"/>
    <w:rsid w:val="45C33CE5"/>
    <w:rsid w:val="45CA4E6E"/>
    <w:rsid w:val="46606C6D"/>
    <w:rsid w:val="4673443E"/>
    <w:rsid w:val="471360E7"/>
    <w:rsid w:val="473E2BC8"/>
    <w:rsid w:val="47556128"/>
    <w:rsid w:val="4773123A"/>
    <w:rsid w:val="47E43B01"/>
    <w:rsid w:val="47F735E6"/>
    <w:rsid w:val="4814488E"/>
    <w:rsid w:val="482F7117"/>
    <w:rsid w:val="486A5B5E"/>
    <w:rsid w:val="487D0A22"/>
    <w:rsid w:val="48865C31"/>
    <w:rsid w:val="489E6C75"/>
    <w:rsid w:val="48A915DB"/>
    <w:rsid w:val="48B1609E"/>
    <w:rsid w:val="48F5744F"/>
    <w:rsid w:val="48F839F0"/>
    <w:rsid w:val="49113884"/>
    <w:rsid w:val="492956EA"/>
    <w:rsid w:val="492D45DA"/>
    <w:rsid w:val="493333C4"/>
    <w:rsid w:val="49714537"/>
    <w:rsid w:val="49EC2EA9"/>
    <w:rsid w:val="49F04497"/>
    <w:rsid w:val="4A3E135D"/>
    <w:rsid w:val="4A4D558E"/>
    <w:rsid w:val="4A563450"/>
    <w:rsid w:val="4A6C4B19"/>
    <w:rsid w:val="4B9D6D54"/>
    <w:rsid w:val="4BA34D5F"/>
    <w:rsid w:val="4BD7741A"/>
    <w:rsid w:val="4BEE2E75"/>
    <w:rsid w:val="4BFB7D05"/>
    <w:rsid w:val="4C5544A5"/>
    <w:rsid w:val="4C570BA4"/>
    <w:rsid w:val="4C675232"/>
    <w:rsid w:val="4C743BC8"/>
    <w:rsid w:val="4CD86B65"/>
    <w:rsid w:val="4D8F500E"/>
    <w:rsid w:val="4D911977"/>
    <w:rsid w:val="4D9C5FE3"/>
    <w:rsid w:val="4DF7040A"/>
    <w:rsid w:val="4E1D48B0"/>
    <w:rsid w:val="4E9B3198"/>
    <w:rsid w:val="4EC46358"/>
    <w:rsid w:val="4F0D6A7A"/>
    <w:rsid w:val="4F125F9C"/>
    <w:rsid w:val="4F4F5AB6"/>
    <w:rsid w:val="4F6A1F6E"/>
    <w:rsid w:val="50044FAF"/>
    <w:rsid w:val="5004591E"/>
    <w:rsid w:val="5029766D"/>
    <w:rsid w:val="505943EA"/>
    <w:rsid w:val="51BD6A42"/>
    <w:rsid w:val="5264669E"/>
    <w:rsid w:val="52720A10"/>
    <w:rsid w:val="533D41A0"/>
    <w:rsid w:val="537504FF"/>
    <w:rsid w:val="53A75821"/>
    <w:rsid w:val="53B4437C"/>
    <w:rsid w:val="53E44176"/>
    <w:rsid w:val="54276E3A"/>
    <w:rsid w:val="543D4AAD"/>
    <w:rsid w:val="54BB2511"/>
    <w:rsid w:val="550C4151"/>
    <w:rsid w:val="559564F0"/>
    <w:rsid w:val="55A57EF6"/>
    <w:rsid w:val="55D44077"/>
    <w:rsid w:val="55EB626E"/>
    <w:rsid w:val="56010411"/>
    <w:rsid w:val="5693199F"/>
    <w:rsid w:val="569C60E9"/>
    <w:rsid w:val="579F3C7D"/>
    <w:rsid w:val="57CE082D"/>
    <w:rsid w:val="57F2423E"/>
    <w:rsid w:val="581E0035"/>
    <w:rsid w:val="58270CF7"/>
    <w:rsid w:val="587A3A80"/>
    <w:rsid w:val="58A06834"/>
    <w:rsid w:val="58ED7FF6"/>
    <w:rsid w:val="58F66F0D"/>
    <w:rsid w:val="596869DD"/>
    <w:rsid w:val="596E7FD9"/>
    <w:rsid w:val="59AC68C0"/>
    <w:rsid w:val="59EC1670"/>
    <w:rsid w:val="5A502A1A"/>
    <w:rsid w:val="5A677333"/>
    <w:rsid w:val="5AC642AD"/>
    <w:rsid w:val="5ACB4A59"/>
    <w:rsid w:val="5ADE22FA"/>
    <w:rsid w:val="5B084C29"/>
    <w:rsid w:val="5B556138"/>
    <w:rsid w:val="5B6E5365"/>
    <w:rsid w:val="5B911101"/>
    <w:rsid w:val="5BA56244"/>
    <w:rsid w:val="5BD3155A"/>
    <w:rsid w:val="5BF20ECF"/>
    <w:rsid w:val="5C4157C3"/>
    <w:rsid w:val="5C4A3EAF"/>
    <w:rsid w:val="5C635F23"/>
    <w:rsid w:val="5C7A4DDF"/>
    <w:rsid w:val="5CD541FA"/>
    <w:rsid w:val="5D767D8B"/>
    <w:rsid w:val="5DBE2631"/>
    <w:rsid w:val="5E0E5062"/>
    <w:rsid w:val="5EE4300F"/>
    <w:rsid w:val="5EEC1EBD"/>
    <w:rsid w:val="5EF90429"/>
    <w:rsid w:val="5FD6612D"/>
    <w:rsid w:val="5FED5AF5"/>
    <w:rsid w:val="60910AAD"/>
    <w:rsid w:val="60DA16CF"/>
    <w:rsid w:val="610C02D0"/>
    <w:rsid w:val="610F4088"/>
    <w:rsid w:val="612008CE"/>
    <w:rsid w:val="62991597"/>
    <w:rsid w:val="62CD5982"/>
    <w:rsid w:val="630D0C6A"/>
    <w:rsid w:val="632E2227"/>
    <w:rsid w:val="63346B52"/>
    <w:rsid w:val="63497559"/>
    <w:rsid w:val="63890E0A"/>
    <w:rsid w:val="639229C2"/>
    <w:rsid w:val="63BE56A5"/>
    <w:rsid w:val="6446782F"/>
    <w:rsid w:val="64770BB2"/>
    <w:rsid w:val="64E13C63"/>
    <w:rsid w:val="652F08A8"/>
    <w:rsid w:val="65655A91"/>
    <w:rsid w:val="657763D2"/>
    <w:rsid w:val="65A05DD6"/>
    <w:rsid w:val="65A6578B"/>
    <w:rsid w:val="65FA7C23"/>
    <w:rsid w:val="663B0594"/>
    <w:rsid w:val="66504526"/>
    <w:rsid w:val="665D1528"/>
    <w:rsid w:val="6729504A"/>
    <w:rsid w:val="67427790"/>
    <w:rsid w:val="674F2A0F"/>
    <w:rsid w:val="68387C3E"/>
    <w:rsid w:val="68A918CF"/>
    <w:rsid w:val="69AE698C"/>
    <w:rsid w:val="6A1C3ECE"/>
    <w:rsid w:val="6A39527B"/>
    <w:rsid w:val="6A654500"/>
    <w:rsid w:val="6AE34034"/>
    <w:rsid w:val="6AFD1762"/>
    <w:rsid w:val="6B165209"/>
    <w:rsid w:val="6BE942E0"/>
    <w:rsid w:val="6C316926"/>
    <w:rsid w:val="6C345501"/>
    <w:rsid w:val="6C5425B6"/>
    <w:rsid w:val="6C576C30"/>
    <w:rsid w:val="6C617D3A"/>
    <w:rsid w:val="6CFB6108"/>
    <w:rsid w:val="6D173CA6"/>
    <w:rsid w:val="6D877C5A"/>
    <w:rsid w:val="6DE46770"/>
    <w:rsid w:val="6E091B37"/>
    <w:rsid w:val="6E0929D4"/>
    <w:rsid w:val="6E1637AE"/>
    <w:rsid w:val="6E4E5679"/>
    <w:rsid w:val="6E844EE3"/>
    <w:rsid w:val="6EB7732C"/>
    <w:rsid w:val="6F171BA4"/>
    <w:rsid w:val="6F921703"/>
    <w:rsid w:val="6FAE61F5"/>
    <w:rsid w:val="6FD806CB"/>
    <w:rsid w:val="7004792A"/>
    <w:rsid w:val="70137A1E"/>
    <w:rsid w:val="701524E0"/>
    <w:rsid w:val="708D7731"/>
    <w:rsid w:val="70904868"/>
    <w:rsid w:val="70DB1FDC"/>
    <w:rsid w:val="70DC0E91"/>
    <w:rsid w:val="71037584"/>
    <w:rsid w:val="715863BA"/>
    <w:rsid w:val="71781FA8"/>
    <w:rsid w:val="71AB326D"/>
    <w:rsid w:val="7246484F"/>
    <w:rsid w:val="7276006B"/>
    <w:rsid w:val="72770C24"/>
    <w:rsid w:val="72C72ADA"/>
    <w:rsid w:val="72EF2A50"/>
    <w:rsid w:val="72FE3117"/>
    <w:rsid w:val="72FF0BFC"/>
    <w:rsid w:val="731751C5"/>
    <w:rsid w:val="731A60FA"/>
    <w:rsid w:val="731C6BD7"/>
    <w:rsid w:val="734951AD"/>
    <w:rsid w:val="7395227E"/>
    <w:rsid w:val="74023AEA"/>
    <w:rsid w:val="746851DE"/>
    <w:rsid w:val="749960BE"/>
    <w:rsid w:val="750C332E"/>
    <w:rsid w:val="754D5F38"/>
    <w:rsid w:val="75671F6F"/>
    <w:rsid w:val="758832DB"/>
    <w:rsid w:val="75E6649E"/>
    <w:rsid w:val="7644309E"/>
    <w:rsid w:val="76497A7B"/>
    <w:rsid w:val="764B5D24"/>
    <w:rsid w:val="76A3435B"/>
    <w:rsid w:val="76C27EBB"/>
    <w:rsid w:val="77037FC1"/>
    <w:rsid w:val="772C6795"/>
    <w:rsid w:val="775E5B11"/>
    <w:rsid w:val="778B47EC"/>
    <w:rsid w:val="77AE301D"/>
    <w:rsid w:val="78842402"/>
    <w:rsid w:val="78C81C17"/>
    <w:rsid w:val="78FC1CF1"/>
    <w:rsid w:val="790C3E9A"/>
    <w:rsid w:val="7914368C"/>
    <w:rsid w:val="793F3096"/>
    <w:rsid w:val="79A65C64"/>
    <w:rsid w:val="79D575AE"/>
    <w:rsid w:val="79E2049C"/>
    <w:rsid w:val="79E84814"/>
    <w:rsid w:val="7A2550D3"/>
    <w:rsid w:val="7A997913"/>
    <w:rsid w:val="7AC772E4"/>
    <w:rsid w:val="7B012481"/>
    <w:rsid w:val="7B054D40"/>
    <w:rsid w:val="7B2F7CD4"/>
    <w:rsid w:val="7B352E12"/>
    <w:rsid w:val="7B663D6D"/>
    <w:rsid w:val="7B6D3AF7"/>
    <w:rsid w:val="7B6F3A37"/>
    <w:rsid w:val="7B7D2336"/>
    <w:rsid w:val="7BBE1622"/>
    <w:rsid w:val="7BDA5AB4"/>
    <w:rsid w:val="7BE44C66"/>
    <w:rsid w:val="7C314091"/>
    <w:rsid w:val="7C321AD4"/>
    <w:rsid w:val="7CB603EB"/>
    <w:rsid w:val="7CEA0E2E"/>
    <w:rsid w:val="7CEA6F7A"/>
    <w:rsid w:val="7D076CCE"/>
    <w:rsid w:val="7D104560"/>
    <w:rsid w:val="7D1857D5"/>
    <w:rsid w:val="7D4C4287"/>
    <w:rsid w:val="7D64583B"/>
    <w:rsid w:val="7D8F2FD9"/>
    <w:rsid w:val="7DFD314E"/>
    <w:rsid w:val="7E670FF6"/>
    <w:rsid w:val="7EF714B8"/>
    <w:rsid w:val="7EFC3556"/>
    <w:rsid w:val="7F615BC6"/>
    <w:rsid w:val="7F820E36"/>
    <w:rsid w:val="7F901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99" w:semiHidden="0" w:name="Emphasis"/>
    <w:lsdException w:qFormat="1"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211"/>
    <w:qFormat/>
    <w:uiPriority w:val="0"/>
    <w:pPr>
      <w:keepNext/>
      <w:keepLines/>
      <w:spacing w:line="360" w:lineRule="auto"/>
      <w:outlineLvl w:val="0"/>
    </w:pPr>
    <w:rPr>
      <w:rFonts w:eastAsia="黑体"/>
      <w:b/>
      <w:bCs/>
      <w:kern w:val="44"/>
      <w:sz w:val="32"/>
      <w:szCs w:val="44"/>
    </w:rPr>
  </w:style>
  <w:style w:type="paragraph" w:styleId="6">
    <w:name w:val="heading 2"/>
    <w:basedOn w:val="1"/>
    <w:next w:val="1"/>
    <w:link w:val="187"/>
    <w:qFormat/>
    <w:uiPriority w:val="0"/>
    <w:pPr>
      <w:keepNext/>
      <w:keepLines/>
      <w:spacing w:line="276" w:lineRule="auto"/>
      <w:jc w:val="center"/>
      <w:outlineLvl w:val="1"/>
    </w:pPr>
    <w:rPr>
      <w:rFonts w:ascii="Cambria" w:hAnsi="Cambria"/>
      <w:b/>
      <w:bCs/>
      <w:sz w:val="32"/>
      <w:szCs w:val="32"/>
    </w:rPr>
  </w:style>
  <w:style w:type="paragraph" w:styleId="7">
    <w:name w:val="heading 3"/>
    <w:basedOn w:val="1"/>
    <w:next w:val="1"/>
    <w:link w:val="473"/>
    <w:qFormat/>
    <w:uiPriority w:val="0"/>
    <w:pPr>
      <w:keepNext/>
      <w:keepLines/>
      <w:spacing w:before="260" w:after="260" w:line="415" w:lineRule="auto"/>
      <w:outlineLvl w:val="2"/>
    </w:pPr>
    <w:rPr>
      <w:b/>
      <w:bCs/>
      <w:sz w:val="32"/>
      <w:szCs w:val="32"/>
    </w:rPr>
  </w:style>
  <w:style w:type="paragraph" w:styleId="8">
    <w:name w:val="heading 4"/>
    <w:basedOn w:val="1"/>
    <w:next w:val="1"/>
    <w:link w:val="564"/>
    <w:qFormat/>
    <w:uiPriority w:val="0"/>
    <w:pPr>
      <w:keepNext/>
      <w:keepLines/>
      <w:spacing w:line="360" w:lineRule="auto"/>
      <w:outlineLvl w:val="3"/>
    </w:pPr>
    <w:rPr>
      <w:rFonts w:ascii="Arial" w:hAnsi="Arial"/>
      <w:b/>
      <w:bCs/>
      <w:kern w:val="0"/>
      <w:sz w:val="20"/>
      <w:szCs w:val="28"/>
    </w:rPr>
  </w:style>
  <w:style w:type="paragraph" w:styleId="9">
    <w:name w:val="heading 5"/>
    <w:basedOn w:val="1"/>
    <w:next w:val="1"/>
    <w:link w:val="380"/>
    <w:qFormat/>
    <w:uiPriority w:val="0"/>
    <w:pPr>
      <w:keepNext/>
      <w:keepLines/>
      <w:spacing w:before="280" w:after="290" w:line="374" w:lineRule="auto"/>
      <w:outlineLvl w:val="4"/>
    </w:pPr>
    <w:rPr>
      <w:b/>
      <w:bCs/>
      <w:kern w:val="0"/>
      <w:sz w:val="28"/>
      <w:szCs w:val="28"/>
    </w:rPr>
  </w:style>
  <w:style w:type="paragraph" w:styleId="10">
    <w:name w:val="heading 6"/>
    <w:basedOn w:val="1"/>
    <w:next w:val="1"/>
    <w:link w:val="708"/>
    <w:qFormat/>
    <w:uiPriority w:val="0"/>
    <w:pPr>
      <w:keepNext/>
      <w:keepLines/>
      <w:spacing w:before="240" w:after="64" w:line="316" w:lineRule="auto"/>
      <w:outlineLvl w:val="5"/>
    </w:pPr>
    <w:rPr>
      <w:rFonts w:ascii="Cambria" w:hAnsi="Cambria"/>
      <w:b/>
      <w:bCs/>
      <w:kern w:val="0"/>
      <w:sz w:val="24"/>
      <w:szCs w:val="24"/>
    </w:rPr>
  </w:style>
  <w:style w:type="paragraph" w:styleId="11">
    <w:name w:val="heading 7"/>
    <w:basedOn w:val="1"/>
    <w:next w:val="1"/>
    <w:link w:val="130"/>
    <w:qFormat/>
    <w:uiPriority w:val="0"/>
    <w:pPr>
      <w:keepNext/>
      <w:keepLines/>
      <w:spacing w:before="240" w:after="64" w:line="316" w:lineRule="auto"/>
      <w:outlineLvl w:val="6"/>
    </w:pPr>
    <w:rPr>
      <w:rFonts w:ascii="Calibri" w:hAnsi="Calibri"/>
      <w:b/>
      <w:bCs/>
      <w:kern w:val="0"/>
      <w:sz w:val="24"/>
      <w:szCs w:val="24"/>
    </w:rPr>
  </w:style>
  <w:style w:type="paragraph" w:styleId="12">
    <w:name w:val="heading 8"/>
    <w:basedOn w:val="1"/>
    <w:next w:val="1"/>
    <w:link w:val="395"/>
    <w:qFormat/>
    <w:uiPriority w:val="0"/>
    <w:pPr>
      <w:keepNext/>
      <w:keepLines/>
      <w:spacing w:before="240" w:after="64" w:line="316" w:lineRule="auto"/>
      <w:outlineLvl w:val="7"/>
    </w:pPr>
    <w:rPr>
      <w:rFonts w:ascii="Cambria" w:hAnsi="Cambria"/>
      <w:kern w:val="0"/>
      <w:sz w:val="24"/>
      <w:szCs w:val="24"/>
    </w:rPr>
  </w:style>
  <w:style w:type="paragraph" w:styleId="13">
    <w:name w:val="heading 9"/>
    <w:basedOn w:val="1"/>
    <w:next w:val="1"/>
    <w:link w:val="717"/>
    <w:qFormat/>
    <w:uiPriority w:val="0"/>
    <w:pPr>
      <w:keepNext/>
      <w:keepLines/>
      <w:spacing w:before="240" w:after="64" w:line="316" w:lineRule="auto"/>
      <w:outlineLvl w:val="8"/>
    </w:pPr>
    <w:rPr>
      <w:rFonts w:ascii="Cambria" w:hAnsi="Cambria"/>
      <w:kern w:val="0"/>
      <w:sz w:val="20"/>
      <w:szCs w:val="21"/>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macro"/>
    <w:link w:val="57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qFormat/>
    <w:uiPriority w:val="0"/>
    <w:pPr>
      <w:ind w:left="100" w:leftChars="400" w:hanging="200" w:hangingChars="200"/>
    </w:pPr>
    <w:rPr>
      <w:szCs w:val="24"/>
    </w:rPr>
  </w:style>
  <w:style w:type="paragraph" w:styleId="15">
    <w:name w:val="toc 7"/>
    <w:basedOn w:val="1"/>
    <w:next w:val="1"/>
    <w:unhideWhenUsed/>
    <w:qFormat/>
    <w:uiPriority w:val="39"/>
    <w:pPr>
      <w:ind w:left="1260"/>
      <w:jc w:val="left"/>
    </w:pPr>
    <w:rPr>
      <w:rFonts w:cs="Calibri"/>
      <w:sz w:val="18"/>
      <w:szCs w:val="18"/>
    </w:rPr>
  </w:style>
  <w:style w:type="paragraph" w:styleId="16">
    <w:name w:val="List Number 2"/>
    <w:basedOn w:val="1"/>
    <w:qFormat/>
    <w:uiPriority w:val="0"/>
    <w:pPr>
      <w:tabs>
        <w:tab w:val="left" w:pos="780"/>
      </w:tabs>
      <w:ind w:left="780" w:hanging="360"/>
    </w:pPr>
    <w:rPr>
      <w:szCs w:val="24"/>
    </w:rPr>
  </w:style>
  <w:style w:type="paragraph" w:styleId="17">
    <w:name w:val="table of authorities"/>
    <w:basedOn w:val="1"/>
    <w:next w:val="1"/>
    <w:qFormat/>
    <w:uiPriority w:val="0"/>
    <w:pPr>
      <w:ind w:left="420" w:leftChars="200"/>
    </w:pPr>
    <w:rPr>
      <w:szCs w:val="24"/>
    </w:rPr>
  </w:style>
  <w:style w:type="paragraph" w:styleId="18">
    <w:name w:val="Note Heading"/>
    <w:basedOn w:val="1"/>
    <w:next w:val="1"/>
    <w:link w:val="524"/>
    <w:qFormat/>
    <w:uiPriority w:val="0"/>
    <w:pPr>
      <w:jc w:val="center"/>
    </w:pPr>
    <w:rPr>
      <w:szCs w:val="24"/>
    </w:rPr>
  </w:style>
  <w:style w:type="paragraph" w:styleId="19">
    <w:name w:val="List Bullet 4"/>
    <w:basedOn w:val="1"/>
    <w:qFormat/>
    <w:uiPriority w:val="0"/>
    <w:pPr>
      <w:tabs>
        <w:tab w:val="left" w:pos="1620"/>
      </w:tabs>
      <w:ind w:left="1620" w:hanging="360"/>
    </w:pPr>
    <w:rPr>
      <w:szCs w:val="24"/>
    </w:rPr>
  </w:style>
  <w:style w:type="paragraph" w:styleId="20">
    <w:name w:val="index 8"/>
    <w:basedOn w:val="1"/>
    <w:next w:val="1"/>
    <w:qFormat/>
    <w:uiPriority w:val="0"/>
    <w:pPr>
      <w:ind w:left="1400" w:leftChars="1400"/>
    </w:pPr>
    <w:rPr>
      <w:szCs w:val="24"/>
    </w:rPr>
  </w:style>
  <w:style w:type="paragraph" w:styleId="21">
    <w:name w:val="E-mail Signature"/>
    <w:basedOn w:val="1"/>
    <w:link w:val="726"/>
    <w:qFormat/>
    <w:uiPriority w:val="0"/>
    <w:rPr>
      <w:szCs w:val="24"/>
    </w:rPr>
  </w:style>
  <w:style w:type="paragraph" w:styleId="22">
    <w:name w:val="List Number"/>
    <w:basedOn w:val="1"/>
    <w:qFormat/>
    <w:uiPriority w:val="0"/>
    <w:pPr>
      <w:tabs>
        <w:tab w:val="left" w:pos="360"/>
      </w:tabs>
      <w:ind w:left="360" w:hanging="360"/>
    </w:pPr>
    <w:rPr>
      <w:szCs w:val="24"/>
    </w:rPr>
  </w:style>
  <w:style w:type="paragraph" w:styleId="23">
    <w:name w:val="Normal Indent"/>
    <w:basedOn w:val="1"/>
    <w:link w:val="468"/>
    <w:unhideWhenUsed/>
    <w:qFormat/>
    <w:uiPriority w:val="0"/>
    <w:pPr>
      <w:widowControl/>
      <w:ind w:firstLine="420"/>
      <w:jc w:val="left"/>
    </w:pPr>
    <w:rPr>
      <w:sz w:val="20"/>
      <w:szCs w:val="24"/>
    </w:rPr>
  </w:style>
  <w:style w:type="paragraph" w:styleId="24">
    <w:name w:val="caption"/>
    <w:basedOn w:val="1"/>
    <w:next w:val="1"/>
    <w:qFormat/>
    <w:uiPriority w:val="0"/>
    <w:rPr>
      <w:rFonts w:ascii="Cambria" w:hAnsi="Cambria" w:eastAsia="黑体"/>
      <w:sz w:val="20"/>
      <w:szCs w:val="20"/>
    </w:rPr>
  </w:style>
  <w:style w:type="paragraph" w:styleId="25">
    <w:name w:val="index 5"/>
    <w:basedOn w:val="1"/>
    <w:next w:val="1"/>
    <w:qFormat/>
    <w:uiPriority w:val="0"/>
    <w:pPr>
      <w:ind w:left="800" w:leftChars="800"/>
    </w:pPr>
    <w:rPr>
      <w:szCs w:val="24"/>
    </w:rPr>
  </w:style>
  <w:style w:type="paragraph" w:styleId="26">
    <w:name w:val="List Bullet"/>
    <w:basedOn w:val="1"/>
    <w:qFormat/>
    <w:uiPriority w:val="0"/>
    <w:pPr>
      <w:tabs>
        <w:tab w:val="left" w:pos="360"/>
      </w:tabs>
      <w:ind w:left="360" w:hanging="360"/>
    </w:pPr>
    <w:rPr>
      <w:szCs w:val="24"/>
    </w:rPr>
  </w:style>
  <w:style w:type="paragraph" w:styleId="27">
    <w:name w:val="envelope address"/>
    <w:basedOn w:val="1"/>
    <w:qFormat/>
    <w:uiPriority w:val="0"/>
    <w:pPr>
      <w:snapToGrid w:val="0"/>
      <w:ind w:left="100" w:leftChars="1400"/>
    </w:pPr>
    <w:rPr>
      <w:rFonts w:ascii="Arial" w:hAnsi="Arial" w:cs="Arial"/>
      <w:sz w:val="24"/>
      <w:szCs w:val="24"/>
    </w:rPr>
  </w:style>
  <w:style w:type="paragraph" w:styleId="28">
    <w:name w:val="Document Map"/>
    <w:basedOn w:val="1"/>
    <w:link w:val="182"/>
    <w:unhideWhenUsed/>
    <w:qFormat/>
    <w:uiPriority w:val="0"/>
    <w:pPr>
      <w:shd w:val="clear" w:color="auto" w:fill="000080"/>
    </w:pPr>
    <w:rPr>
      <w:rFonts w:ascii="Calibri" w:hAnsi="Calibri"/>
      <w:kern w:val="0"/>
      <w:sz w:val="20"/>
      <w:szCs w:val="24"/>
    </w:rPr>
  </w:style>
  <w:style w:type="paragraph" w:styleId="29">
    <w:name w:val="toa heading"/>
    <w:basedOn w:val="1"/>
    <w:next w:val="1"/>
    <w:qFormat/>
    <w:uiPriority w:val="0"/>
    <w:pPr>
      <w:spacing w:before="120"/>
    </w:pPr>
    <w:rPr>
      <w:rFonts w:ascii="Arial" w:hAnsi="Arial" w:cs="Arial"/>
      <w:sz w:val="24"/>
      <w:szCs w:val="24"/>
    </w:rPr>
  </w:style>
  <w:style w:type="paragraph" w:styleId="30">
    <w:name w:val="annotation text"/>
    <w:basedOn w:val="1"/>
    <w:link w:val="658"/>
    <w:unhideWhenUsed/>
    <w:qFormat/>
    <w:uiPriority w:val="0"/>
    <w:pPr>
      <w:jc w:val="left"/>
    </w:pPr>
    <w:rPr>
      <w:rFonts w:ascii="Calibri" w:hAnsi="Calibri"/>
      <w:kern w:val="0"/>
      <w:sz w:val="20"/>
      <w:szCs w:val="20"/>
    </w:rPr>
  </w:style>
  <w:style w:type="paragraph" w:styleId="31">
    <w:name w:val="index 6"/>
    <w:basedOn w:val="1"/>
    <w:next w:val="1"/>
    <w:qFormat/>
    <w:uiPriority w:val="0"/>
    <w:pPr>
      <w:ind w:left="1000" w:leftChars="1000"/>
    </w:pPr>
    <w:rPr>
      <w:szCs w:val="24"/>
    </w:rPr>
  </w:style>
  <w:style w:type="paragraph" w:styleId="32">
    <w:name w:val="Salutation"/>
    <w:basedOn w:val="1"/>
    <w:next w:val="1"/>
    <w:link w:val="184"/>
    <w:qFormat/>
    <w:uiPriority w:val="0"/>
    <w:rPr>
      <w:szCs w:val="24"/>
    </w:rPr>
  </w:style>
  <w:style w:type="paragraph" w:styleId="33">
    <w:name w:val="Body Text 3"/>
    <w:basedOn w:val="1"/>
    <w:link w:val="140"/>
    <w:qFormat/>
    <w:uiPriority w:val="0"/>
    <w:rPr>
      <w:rFonts w:ascii="宋体"/>
      <w:sz w:val="24"/>
      <w:szCs w:val="20"/>
    </w:rPr>
  </w:style>
  <w:style w:type="paragraph" w:styleId="34">
    <w:name w:val="Closing"/>
    <w:basedOn w:val="1"/>
    <w:link w:val="616"/>
    <w:qFormat/>
    <w:uiPriority w:val="0"/>
    <w:pPr>
      <w:ind w:left="100" w:leftChars="2100"/>
    </w:pPr>
    <w:rPr>
      <w:szCs w:val="24"/>
    </w:rPr>
  </w:style>
  <w:style w:type="paragraph" w:styleId="35">
    <w:name w:val="List Bullet 3"/>
    <w:basedOn w:val="1"/>
    <w:qFormat/>
    <w:uiPriority w:val="0"/>
    <w:pPr>
      <w:tabs>
        <w:tab w:val="left" w:pos="1200"/>
      </w:tabs>
      <w:ind w:left="1200" w:hanging="360"/>
    </w:pPr>
    <w:rPr>
      <w:szCs w:val="24"/>
    </w:rPr>
  </w:style>
  <w:style w:type="paragraph" w:styleId="36">
    <w:name w:val="Body Text"/>
    <w:basedOn w:val="1"/>
    <w:link w:val="235"/>
    <w:unhideWhenUsed/>
    <w:qFormat/>
    <w:uiPriority w:val="0"/>
    <w:pPr>
      <w:adjustRightInd w:val="0"/>
      <w:spacing w:after="60" w:line="360" w:lineRule="atLeast"/>
      <w:ind w:left="72" w:leftChars="30" w:right="30" w:rightChars="30"/>
      <w:jc w:val="center"/>
    </w:pPr>
    <w:rPr>
      <w:rFonts w:ascii="Calibri" w:hAnsi="Calibri"/>
      <w:kern w:val="0"/>
      <w:sz w:val="20"/>
      <w:szCs w:val="20"/>
    </w:rPr>
  </w:style>
  <w:style w:type="paragraph" w:styleId="37">
    <w:name w:val="Body Text Indent"/>
    <w:basedOn w:val="1"/>
    <w:link w:val="634"/>
    <w:unhideWhenUsed/>
    <w:qFormat/>
    <w:uiPriority w:val="0"/>
    <w:pPr>
      <w:spacing w:before="240" w:line="360" w:lineRule="auto"/>
      <w:ind w:firstLine="552" w:firstLineChars="263"/>
    </w:pPr>
    <w:rPr>
      <w:rFonts w:ascii="宋体" w:hAnsi="宋体"/>
      <w:kern w:val="0"/>
      <w:sz w:val="20"/>
      <w:szCs w:val="20"/>
    </w:rPr>
  </w:style>
  <w:style w:type="paragraph" w:styleId="38">
    <w:name w:val="List Number 3"/>
    <w:basedOn w:val="1"/>
    <w:qFormat/>
    <w:uiPriority w:val="0"/>
    <w:pPr>
      <w:tabs>
        <w:tab w:val="left" w:pos="1200"/>
      </w:tabs>
      <w:ind w:left="1200" w:hanging="360"/>
    </w:pPr>
    <w:rPr>
      <w:szCs w:val="24"/>
    </w:rPr>
  </w:style>
  <w:style w:type="paragraph" w:styleId="39">
    <w:name w:val="List 2"/>
    <w:basedOn w:val="1"/>
    <w:qFormat/>
    <w:uiPriority w:val="0"/>
    <w:pPr>
      <w:ind w:left="100" w:leftChars="200" w:hanging="200" w:hangingChars="200"/>
    </w:pPr>
    <w:rPr>
      <w:szCs w:val="24"/>
    </w:rPr>
  </w:style>
  <w:style w:type="paragraph" w:styleId="40">
    <w:name w:val="List Continue"/>
    <w:basedOn w:val="1"/>
    <w:qFormat/>
    <w:uiPriority w:val="0"/>
    <w:pPr>
      <w:spacing w:after="120"/>
      <w:ind w:left="420" w:leftChars="200"/>
    </w:pPr>
    <w:rPr>
      <w:szCs w:val="24"/>
    </w:rPr>
  </w:style>
  <w:style w:type="paragraph" w:styleId="41">
    <w:name w:val="Block Text"/>
    <w:basedOn w:val="1"/>
    <w:qFormat/>
    <w:uiPriority w:val="0"/>
    <w:pPr>
      <w:spacing w:after="120"/>
      <w:ind w:left="1440" w:leftChars="700" w:right="1440" w:rightChars="700"/>
    </w:pPr>
    <w:rPr>
      <w:szCs w:val="24"/>
    </w:rPr>
  </w:style>
  <w:style w:type="paragraph" w:styleId="42">
    <w:name w:val="List Bullet 2"/>
    <w:basedOn w:val="1"/>
    <w:qFormat/>
    <w:uiPriority w:val="0"/>
    <w:pPr>
      <w:tabs>
        <w:tab w:val="left" w:pos="780"/>
      </w:tabs>
      <w:ind w:left="780" w:hanging="360"/>
    </w:pPr>
    <w:rPr>
      <w:szCs w:val="24"/>
    </w:rPr>
  </w:style>
  <w:style w:type="paragraph" w:styleId="43">
    <w:name w:val="HTML Address"/>
    <w:basedOn w:val="1"/>
    <w:link w:val="320"/>
    <w:qFormat/>
    <w:uiPriority w:val="0"/>
    <w:rPr>
      <w:i/>
      <w:iCs/>
      <w:szCs w:val="24"/>
    </w:rPr>
  </w:style>
  <w:style w:type="paragraph" w:styleId="44">
    <w:name w:val="index 4"/>
    <w:basedOn w:val="1"/>
    <w:next w:val="1"/>
    <w:unhideWhenUsed/>
    <w:qFormat/>
    <w:uiPriority w:val="0"/>
    <w:pPr>
      <w:ind w:left="600" w:leftChars="600"/>
    </w:pPr>
    <w:rPr>
      <w:szCs w:val="24"/>
    </w:rPr>
  </w:style>
  <w:style w:type="paragraph" w:styleId="45">
    <w:name w:val="toc 5"/>
    <w:basedOn w:val="1"/>
    <w:next w:val="1"/>
    <w:unhideWhenUsed/>
    <w:qFormat/>
    <w:uiPriority w:val="39"/>
    <w:pPr>
      <w:ind w:left="840"/>
      <w:jc w:val="left"/>
    </w:pPr>
    <w:rPr>
      <w:rFonts w:cs="Calibri"/>
      <w:sz w:val="18"/>
      <w:szCs w:val="18"/>
    </w:rPr>
  </w:style>
  <w:style w:type="paragraph" w:styleId="46">
    <w:name w:val="toc 3"/>
    <w:basedOn w:val="1"/>
    <w:next w:val="1"/>
    <w:unhideWhenUsed/>
    <w:qFormat/>
    <w:uiPriority w:val="39"/>
    <w:pPr>
      <w:ind w:left="420"/>
      <w:jc w:val="left"/>
    </w:pPr>
    <w:rPr>
      <w:rFonts w:cs="Calibri"/>
      <w:iCs/>
      <w:sz w:val="24"/>
      <w:szCs w:val="20"/>
    </w:rPr>
  </w:style>
  <w:style w:type="paragraph" w:styleId="47">
    <w:name w:val="Plain Text"/>
    <w:basedOn w:val="1"/>
    <w:link w:val="247"/>
    <w:unhideWhenUsed/>
    <w:qFormat/>
    <w:uiPriority w:val="0"/>
    <w:rPr>
      <w:rFonts w:ascii="宋体" w:hAnsi="Courier New"/>
      <w:kern w:val="0"/>
      <w:sz w:val="20"/>
      <w:szCs w:val="24"/>
    </w:rPr>
  </w:style>
  <w:style w:type="paragraph" w:styleId="48">
    <w:name w:val="List Bullet 5"/>
    <w:basedOn w:val="1"/>
    <w:qFormat/>
    <w:uiPriority w:val="0"/>
    <w:pPr>
      <w:tabs>
        <w:tab w:val="left" w:pos="2040"/>
      </w:tabs>
      <w:ind w:left="2040" w:hanging="360"/>
    </w:pPr>
    <w:rPr>
      <w:szCs w:val="24"/>
    </w:rPr>
  </w:style>
  <w:style w:type="paragraph" w:styleId="49">
    <w:name w:val="List Number 4"/>
    <w:basedOn w:val="1"/>
    <w:qFormat/>
    <w:uiPriority w:val="0"/>
    <w:pPr>
      <w:tabs>
        <w:tab w:val="left" w:pos="1620"/>
      </w:tabs>
      <w:ind w:left="1620" w:hanging="360"/>
    </w:pPr>
    <w:rPr>
      <w:szCs w:val="24"/>
    </w:rPr>
  </w:style>
  <w:style w:type="paragraph" w:styleId="50">
    <w:name w:val="toc 8"/>
    <w:basedOn w:val="1"/>
    <w:next w:val="1"/>
    <w:unhideWhenUsed/>
    <w:qFormat/>
    <w:uiPriority w:val="39"/>
    <w:pPr>
      <w:ind w:left="1470"/>
      <w:jc w:val="left"/>
    </w:pPr>
    <w:rPr>
      <w:rFonts w:cs="Calibri"/>
      <w:sz w:val="18"/>
      <w:szCs w:val="18"/>
    </w:rPr>
  </w:style>
  <w:style w:type="paragraph" w:styleId="51">
    <w:name w:val="index 3"/>
    <w:basedOn w:val="1"/>
    <w:next w:val="1"/>
    <w:qFormat/>
    <w:uiPriority w:val="0"/>
    <w:pPr>
      <w:ind w:left="400" w:leftChars="400"/>
    </w:pPr>
    <w:rPr>
      <w:szCs w:val="24"/>
    </w:rPr>
  </w:style>
  <w:style w:type="paragraph" w:styleId="52">
    <w:name w:val="Date"/>
    <w:basedOn w:val="1"/>
    <w:next w:val="1"/>
    <w:link w:val="645"/>
    <w:unhideWhenUsed/>
    <w:qFormat/>
    <w:uiPriority w:val="0"/>
    <w:pPr>
      <w:ind w:left="100" w:leftChars="2500"/>
    </w:pPr>
    <w:rPr>
      <w:rFonts w:ascii="Calibri" w:hAnsi="Calibri"/>
      <w:kern w:val="0"/>
      <w:sz w:val="20"/>
      <w:szCs w:val="24"/>
    </w:rPr>
  </w:style>
  <w:style w:type="paragraph" w:styleId="53">
    <w:name w:val="Body Text Indent 2"/>
    <w:basedOn w:val="1"/>
    <w:link w:val="297"/>
    <w:unhideWhenUsed/>
    <w:qFormat/>
    <w:uiPriority w:val="0"/>
    <w:pPr>
      <w:spacing w:after="120" w:line="480" w:lineRule="auto"/>
      <w:ind w:left="420" w:leftChars="200"/>
    </w:pPr>
    <w:rPr>
      <w:rFonts w:ascii="Calibri" w:hAnsi="Calibri"/>
      <w:kern w:val="0"/>
      <w:sz w:val="20"/>
      <w:szCs w:val="24"/>
    </w:rPr>
  </w:style>
  <w:style w:type="paragraph" w:styleId="54">
    <w:name w:val="endnote text"/>
    <w:basedOn w:val="1"/>
    <w:link w:val="750"/>
    <w:qFormat/>
    <w:uiPriority w:val="0"/>
    <w:pPr>
      <w:snapToGrid w:val="0"/>
      <w:jc w:val="left"/>
    </w:pPr>
    <w:rPr>
      <w:szCs w:val="24"/>
    </w:rPr>
  </w:style>
  <w:style w:type="paragraph" w:styleId="55">
    <w:name w:val="List Continue 5"/>
    <w:basedOn w:val="1"/>
    <w:qFormat/>
    <w:uiPriority w:val="0"/>
    <w:pPr>
      <w:spacing w:after="120"/>
      <w:ind w:left="2100" w:leftChars="1000"/>
    </w:pPr>
    <w:rPr>
      <w:szCs w:val="24"/>
    </w:rPr>
  </w:style>
  <w:style w:type="paragraph" w:styleId="56">
    <w:name w:val="Balloon Text"/>
    <w:basedOn w:val="1"/>
    <w:link w:val="310"/>
    <w:unhideWhenUsed/>
    <w:qFormat/>
    <w:uiPriority w:val="0"/>
    <w:rPr>
      <w:rFonts w:ascii="Calibri" w:hAnsi="Calibri"/>
      <w:kern w:val="0"/>
      <w:sz w:val="18"/>
      <w:szCs w:val="18"/>
    </w:rPr>
  </w:style>
  <w:style w:type="paragraph" w:styleId="57">
    <w:name w:val="footer"/>
    <w:basedOn w:val="1"/>
    <w:link w:val="392"/>
    <w:unhideWhenUsed/>
    <w:qFormat/>
    <w:uiPriority w:val="0"/>
    <w:pPr>
      <w:tabs>
        <w:tab w:val="center" w:pos="4153"/>
        <w:tab w:val="right" w:pos="8306"/>
      </w:tabs>
      <w:snapToGrid w:val="0"/>
      <w:jc w:val="left"/>
    </w:pPr>
    <w:rPr>
      <w:rFonts w:ascii="Calibri" w:hAnsi="Calibri"/>
      <w:kern w:val="0"/>
      <w:sz w:val="18"/>
      <w:szCs w:val="18"/>
    </w:rPr>
  </w:style>
  <w:style w:type="paragraph" w:styleId="58">
    <w:name w:val="envelope return"/>
    <w:basedOn w:val="1"/>
    <w:qFormat/>
    <w:uiPriority w:val="0"/>
    <w:pPr>
      <w:snapToGrid w:val="0"/>
    </w:pPr>
    <w:rPr>
      <w:rFonts w:ascii="Arial" w:hAnsi="Arial" w:cs="Arial"/>
      <w:szCs w:val="24"/>
    </w:rPr>
  </w:style>
  <w:style w:type="paragraph" w:styleId="59">
    <w:name w:val="header"/>
    <w:basedOn w:val="1"/>
    <w:link w:val="406"/>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0">
    <w:name w:val="Signature"/>
    <w:basedOn w:val="1"/>
    <w:link w:val="401"/>
    <w:qFormat/>
    <w:uiPriority w:val="0"/>
    <w:pPr>
      <w:ind w:left="100" w:leftChars="2100"/>
    </w:pPr>
    <w:rPr>
      <w:szCs w:val="24"/>
    </w:rPr>
  </w:style>
  <w:style w:type="paragraph" w:styleId="61">
    <w:name w:val="toc 1"/>
    <w:basedOn w:val="1"/>
    <w:next w:val="1"/>
    <w:unhideWhenUsed/>
    <w:qFormat/>
    <w:uiPriority w:val="39"/>
    <w:pPr>
      <w:spacing w:before="120" w:after="120"/>
      <w:jc w:val="left"/>
    </w:pPr>
    <w:rPr>
      <w:rFonts w:cs="Calibri"/>
      <w:b/>
      <w:bCs/>
      <w:caps/>
      <w:sz w:val="24"/>
      <w:szCs w:val="20"/>
    </w:rPr>
  </w:style>
  <w:style w:type="paragraph" w:styleId="62">
    <w:name w:val="List Continue 4"/>
    <w:basedOn w:val="1"/>
    <w:qFormat/>
    <w:uiPriority w:val="0"/>
    <w:pPr>
      <w:spacing w:after="120"/>
      <w:ind w:left="1680" w:leftChars="800"/>
    </w:pPr>
    <w:rPr>
      <w:szCs w:val="24"/>
    </w:rPr>
  </w:style>
  <w:style w:type="paragraph" w:styleId="63">
    <w:name w:val="toc 4"/>
    <w:basedOn w:val="1"/>
    <w:next w:val="1"/>
    <w:unhideWhenUsed/>
    <w:qFormat/>
    <w:uiPriority w:val="39"/>
    <w:pPr>
      <w:ind w:left="630"/>
      <w:jc w:val="left"/>
    </w:pPr>
    <w:rPr>
      <w:rFonts w:cs="Calibri"/>
      <w:sz w:val="18"/>
      <w:szCs w:val="18"/>
    </w:rPr>
  </w:style>
  <w:style w:type="paragraph" w:styleId="64">
    <w:name w:val="index heading"/>
    <w:basedOn w:val="1"/>
    <w:next w:val="65"/>
    <w:qFormat/>
    <w:uiPriority w:val="0"/>
    <w:rPr>
      <w:rFonts w:ascii="Arial" w:hAnsi="Arial" w:cs="Arial"/>
      <w:b/>
      <w:bCs/>
      <w:szCs w:val="24"/>
    </w:rPr>
  </w:style>
  <w:style w:type="paragraph" w:styleId="65">
    <w:name w:val="index 1"/>
    <w:basedOn w:val="1"/>
    <w:next w:val="1"/>
    <w:qFormat/>
    <w:uiPriority w:val="0"/>
    <w:pPr>
      <w:spacing w:line="220" w:lineRule="exact"/>
      <w:jc w:val="center"/>
    </w:pPr>
    <w:rPr>
      <w:rFonts w:ascii="仿宋_GB2312" w:eastAsia="仿宋_GB2312"/>
      <w:sz w:val="24"/>
      <w:szCs w:val="21"/>
    </w:rPr>
  </w:style>
  <w:style w:type="paragraph" w:styleId="66">
    <w:name w:val="Subtitle"/>
    <w:basedOn w:val="1"/>
    <w:next w:val="1"/>
    <w:link w:val="712"/>
    <w:qFormat/>
    <w:uiPriority w:val="0"/>
    <w:pPr>
      <w:spacing w:before="240" w:after="60" w:line="312" w:lineRule="auto"/>
      <w:jc w:val="center"/>
      <w:outlineLvl w:val="1"/>
    </w:pPr>
    <w:rPr>
      <w:rFonts w:ascii="Cambria" w:hAnsi="Cambria"/>
      <w:b/>
      <w:bCs/>
      <w:kern w:val="28"/>
      <w:sz w:val="32"/>
      <w:szCs w:val="32"/>
    </w:rPr>
  </w:style>
  <w:style w:type="paragraph" w:styleId="67">
    <w:name w:val="List Number 5"/>
    <w:basedOn w:val="1"/>
    <w:qFormat/>
    <w:uiPriority w:val="0"/>
    <w:pPr>
      <w:tabs>
        <w:tab w:val="left" w:pos="2040"/>
      </w:tabs>
      <w:ind w:left="2040" w:hanging="360"/>
    </w:pPr>
    <w:rPr>
      <w:szCs w:val="24"/>
    </w:rPr>
  </w:style>
  <w:style w:type="paragraph" w:styleId="68">
    <w:name w:val="List"/>
    <w:basedOn w:val="1"/>
    <w:qFormat/>
    <w:uiPriority w:val="0"/>
    <w:pPr>
      <w:ind w:left="200" w:hanging="200" w:hangingChars="200"/>
    </w:pPr>
    <w:rPr>
      <w:szCs w:val="24"/>
    </w:rPr>
  </w:style>
  <w:style w:type="paragraph" w:styleId="69">
    <w:name w:val="footnote text"/>
    <w:basedOn w:val="1"/>
    <w:link w:val="277"/>
    <w:unhideWhenUsed/>
    <w:qFormat/>
    <w:uiPriority w:val="0"/>
    <w:pPr>
      <w:adjustRightInd w:val="0"/>
      <w:spacing w:line="312" w:lineRule="atLeast"/>
      <w:jc w:val="left"/>
    </w:pPr>
    <w:rPr>
      <w:rFonts w:ascii="Calibri" w:hAnsi="Calibri"/>
      <w:kern w:val="0"/>
      <w:sz w:val="18"/>
      <w:szCs w:val="20"/>
    </w:rPr>
  </w:style>
  <w:style w:type="paragraph" w:styleId="70">
    <w:name w:val="toc 6"/>
    <w:basedOn w:val="1"/>
    <w:next w:val="1"/>
    <w:unhideWhenUsed/>
    <w:qFormat/>
    <w:uiPriority w:val="39"/>
    <w:pPr>
      <w:ind w:left="1050"/>
      <w:jc w:val="left"/>
    </w:pPr>
    <w:rPr>
      <w:rFonts w:cs="Calibri"/>
      <w:sz w:val="18"/>
      <w:szCs w:val="18"/>
    </w:rPr>
  </w:style>
  <w:style w:type="paragraph" w:styleId="71">
    <w:name w:val="List 5"/>
    <w:basedOn w:val="1"/>
    <w:qFormat/>
    <w:uiPriority w:val="0"/>
    <w:pPr>
      <w:ind w:left="100" w:leftChars="800" w:hanging="200" w:hangingChars="200"/>
    </w:pPr>
    <w:rPr>
      <w:szCs w:val="24"/>
    </w:rPr>
  </w:style>
  <w:style w:type="paragraph" w:styleId="72">
    <w:name w:val="Body Text Indent 3"/>
    <w:basedOn w:val="1"/>
    <w:link w:val="669"/>
    <w:qFormat/>
    <w:uiPriority w:val="0"/>
    <w:pPr>
      <w:spacing w:after="120"/>
      <w:ind w:left="420" w:leftChars="200"/>
    </w:pPr>
    <w:rPr>
      <w:sz w:val="16"/>
      <w:szCs w:val="16"/>
    </w:rPr>
  </w:style>
  <w:style w:type="paragraph" w:styleId="73">
    <w:name w:val="index 7"/>
    <w:basedOn w:val="1"/>
    <w:next w:val="1"/>
    <w:qFormat/>
    <w:uiPriority w:val="0"/>
    <w:pPr>
      <w:ind w:left="1200" w:leftChars="1200"/>
    </w:pPr>
    <w:rPr>
      <w:szCs w:val="24"/>
    </w:rPr>
  </w:style>
  <w:style w:type="paragraph" w:styleId="74">
    <w:name w:val="index 9"/>
    <w:basedOn w:val="1"/>
    <w:next w:val="1"/>
    <w:qFormat/>
    <w:uiPriority w:val="0"/>
    <w:pPr>
      <w:ind w:left="1600" w:leftChars="1600"/>
    </w:pPr>
    <w:rPr>
      <w:szCs w:val="24"/>
    </w:rPr>
  </w:style>
  <w:style w:type="paragraph" w:styleId="75">
    <w:name w:val="table of figures"/>
    <w:basedOn w:val="1"/>
    <w:next w:val="1"/>
    <w:qFormat/>
    <w:uiPriority w:val="0"/>
    <w:pPr>
      <w:ind w:left="200" w:leftChars="200" w:hanging="200" w:hangingChars="200"/>
    </w:pPr>
    <w:rPr>
      <w:szCs w:val="24"/>
    </w:rPr>
  </w:style>
  <w:style w:type="paragraph" w:styleId="76">
    <w:name w:val="toc 2"/>
    <w:basedOn w:val="1"/>
    <w:next w:val="1"/>
    <w:unhideWhenUsed/>
    <w:qFormat/>
    <w:uiPriority w:val="39"/>
    <w:pPr>
      <w:ind w:left="210"/>
      <w:jc w:val="left"/>
    </w:pPr>
    <w:rPr>
      <w:rFonts w:cs="Calibri"/>
      <w:smallCaps/>
      <w:sz w:val="24"/>
      <w:szCs w:val="20"/>
    </w:rPr>
  </w:style>
  <w:style w:type="paragraph" w:styleId="77">
    <w:name w:val="toc 9"/>
    <w:basedOn w:val="1"/>
    <w:next w:val="1"/>
    <w:unhideWhenUsed/>
    <w:qFormat/>
    <w:uiPriority w:val="39"/>
    <w:pPr>
      <w:ind w:left="1680"/>
      <w:jc w:val="left"/>
    </w:pPr>
    <w:rPr>
      <w:rFonts w:cs="Calibri"/>
      <w:sz w:val="18"/>
      <w:szCs w:val="18"/>
    </w:rPr>
  </w:style>
  <w:style w:type="paragraph" w:styleId="78">
    <w:name w:val="Body Text 2"/>
    <w:basedOn w:val="1"/>
    <w:link w:val="293"/>
    <w:qFormat/>
    <w:uiPriority w:val="0"/>
    <w:rPr>
      <w:rFonts w:ascii="宋体" w:hAnsi="宋体"/>
      <w:sz w:val="28"/>
      <w:szCs w:val="24"/>
    </w:rPr>
  </w:style>
  <w:style w:type="paragraph" w:styleId="79">
    <w:name w:val="List 4"/>
    <w:basedOn w:val="1"/>
    <w:qFormat/>
    <w:uiPriority w:val="0"/>
    <w:pPr>
      <w:ind w:left="100" w:leftChars="600" w:hanging="200" w:hangingChars="200"/>
    </w:pPr>
    <w:rPr>
      <w:szCs w:val="24"/>
    </w:rPr>
  </w:style>
  <w:style w:type="paragraph" w:styleId="80">
    <w:name w:val="List Continue 2"/>
    <w:basedOn w:val="1"/>
    <w:qFormat/>
    <w:uiPriority w:val="0"/>
    <w:pPr>
      <w:spacing w:after="120"/>
      <w:ind w:left="840" w:leftChars="400"/>
    </w:pPr>
    <w:rPr>
      <w:szCs w:val="24"/>
    </w:rPr>
  </w:style>
  <w:style w:type="paragraph" w:styleId="81">
    <w:name w:val="Message Header"/>
    <w:basedOn w:val="1"/>
    <w:link w:val="12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rPr>
  </w:style>
  <w:style w:type="paragraph" w:styleId="82">
    <w:name w:val="HTML Preformatted"/>
    <w:basedOn w:val="1"/>
    <w:link w:val="6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kern w:val="0"/>
      <w:sz w:val="20"/>
      <w:szCs w:val="24"/>
    </w:rPr>
  </w:style>
  <w:style w:type="paragraph" w:styleId="83">
    <w:name w:val="Normal (Web)"/>
    <w:basedOn w:val="1"/>
    <w:link w:val="617"/>
    <w:unhideWhenUsed/>
    <w:qFormat/>
    <w:uiPriority w:val="0"/>
    <w:pPr>
      <w:widowControl/>
      <w:spacing w:before="100" w:beforeAutospacing="1" w:after="100" w:afterAutospacing="1"/>
      <w:jc w:val="left"/>
    </w:pPr>
    <w:rPr>
      <w:rFonts w:ascii="宋体" w:hAnsi="宋体"/>
      <w:kern w:val="0"/>
      <w:sz w:val="24"/>
      <w:szCs w:val="24"/>
    </w:rPr>
  </w:style>
  <w:style w:type="paragraph" w:styleId="84">
    <w:name w:val="List Continue 3"/>
    <w:basedOn w:val="1"/>
    <w:qFormat/>
    <w:uiPriority w:val="0"/>
    <w:pPr>
      <w:spacing w:after="120"/>
      <w:ind w:left="1260" w:leftChars="600"/>
    </w:pPr>
    <w:rPr>
      <w:szCs w:val="24"/>
    </w:rPr>
  </w:style>
  <w:style w:type="paragraph" w:styleId="85">
    <w:name w:val="index 2"/>
    <w:basedOn w:val="1"/>
    <w:next w:val="1"/>
    <w:qFormat/>
    <w:uiPriority w:val="0"/>
    <w:pPr>
      <w:ind w:left="200" w:leftChars="200"/>
    </w:pPr>
    <w:rPr>
      <w:szCs w:val="24"/>
    </w:rPr>
  </w:style>
  <w:style w:type="paragraph" w:styleId="86">
    <w:name w:val="Title"/>
    <w:basedOn w:val="1"/>
    <w:next w:val="1"/>
    <w:link w:val="329"/>
    <w:qFormat/>
    <w:uiPriority w:val="0"/>
    <w:pPr>
      <w:spacing w:before="240" w:after="60"/>
      <w:jc w:val="center"/>
      <w:outlineLvl w:val="0"/>
    </w:pPr>
    <w:rPr>
      <w:rFonts w:ascii="Cambria" w:hAnsi="Cambria"/>
      <w:b/>
      <w:bCs/>
      <w:kern w:val="0"/>
      <w:sz w:val="32"/>
      <w:szCs w:val="32"/>
    </w:rPr>
  </w:style>
  <w:style w:type="paragraph" w:styleId="87">
    <w:name w:val="annotation subject"/>
    <w:basedOn w:val="30"/>
    <w:next w:val="30"/>
    <w:link w:val="282"/>
    <w:unhideWhenUsed/>
    <w:qFormat/>
    <w:uiPriority w:val="0"/>
    <w:rPr>
      <w:b/>
      <w:bCs/>
      <w:szCs w:val="24"/>
    </w:rPr>
  </w:style>
  <w:style w:type="paragraph" w:styleId="88">
    <w:name w:val="Body Text First Indent"/>
    <w:basedOn w:val="36"/>
    <w:link w:val="639"/>
    <w:unhideWhenUsed/>
    <w:qFormat/>
    <w:uiPriority w:val="0"/>
    <w:pPr>
      <w:adjustRightInd/>
      <w:spacing w:after="120" w:line="240" w:lineRule="auto"/>
      <w:ind w:left="0" w:leftChars="0" w:right="0" w:rightChars="0" w:firstLine="420" w:firstLineChars="100"/>
      <w:jc w:val="both"/>
    </w:pPr>
    <w:rPr>
      <w:rFonts w:ascii="Arial Unicode MS" w:hAnsi="Arial Unicode MS" w:eastAsia="Arial Unicode MS"/>
      <w:kern w:val="2"/>
      <w:sz w:val="28"/>
    </w:rPr>
  </w:style>
  <w:style w:type="paragraph" w:styleId="89">
    <w:name w:val="Body Text First Indent 2"/>
    <w:basedOn w:val="37"/>
    <w:link w:val="341"/>
    <w:qFormat/>
    <w:uiPriority w:val="0"/>
    <w:pPr>
      <w:spacing w:before="0" w:after="120" w:line="240" w:lineRule="auto"/>
      <w:ind w:left="420" w:leftChars="200" w:firstLine="420" w:firstLineChars="200"/>
    </w:pPr>
    <w:rPr>
      <w:rFonts w:ascii="Times New Roman" w:hAnsi="Times New Roman"/>
      <w:kern w:val="2"/>
      <w:sz w:val="21"/>
      <w:szCs w:val="24"/>
    </w:rPr>
  </w:style>
  <w:style w:type="table" w:styleId="91">
    <w:name w:val="Table Grid"/>
    <w:basedOn w:val="9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b/>
      <w:bCs/>
    </w:rPr>
  </w:style>
  <w:style w:type="character" w:styleId="94">
    <w:name w:val="endnote reference"/>
    <w:qFormat/>
    <w:uiPriority w:val="99"/>
    <w:rPr>
      <w:vertAlign w:val="superscript"/>
    </w:rPr>
  </w:style>
  <w:style w:type="character" w:styleId="95">
    <w:name w:val="page number"/>
    <w:qFormat/>
    <w:uiPriority w:val="0"/>
  </w:style>
  <w:style w:type="character" w:styleId="96">
    <w:name w:val="FollowedHyperlink"/>
    <w:unhideWhenUsed/>
    <w:qFormat/>
    <w:uiPriority w:val="99"/>
    <w:rPr>
      <w:color w:val="333333"/>
      <w:u w:val="none"/>
    </w:rPr>
  </w:style>
  <w:style w:type="character" w:styleId="97">
    <w:name w:val="Emphasis"/>
    <w:qFormat/>
    <w:uiPriority w:val="99"/>
    <w:rPr>
      <w:i/>
      <w:iCs/>
    </w:rPr>
  </w:style>
  <w:style w:type="character" w:styleId="98">
    <w:name w:val="line number"/>
    <w:qFormat/>
    <w:uiPriority w:val="0"/>
  </w:style>
  <w:style w:type="character" w:styleId="99">
    <w:name w:val="HTML Definition"/>
    <w:qFormat/>
    <w:uiPriority w:val="0"/>
  </w:style>
  <w:style w:type="character" w:styleId="100">
    <w:name w:val="HTML Typewriter"/>
    <w:qFormat/>
    <w:uiPriority w:val="0"/>
    <w:rPr>
      <w:rFonts w:ascii="Courier New" w:hAnsi="Courier New" w:cs="Courier New"/>
      <w:sz w:val="20"/>
      <w:szCs w:val="20"/>
    </w:rPr>
  </w:style>
  <w:style w:type="character" w:styleId="101">
    <w:name w:val="HTML Acronym"/>
    <w:qFormat/>
    <w:uiPriority w:val="0"/>
  </w:style>
  <w:style w:type="character" w:styleId="102">
    <w:name w:val="HTML Variable"/>
    <w:qFormat/>
    <w:uiPriority w:val="0"/>
  </w:style>
  <w:style w:type="character" w:styleId="103">
    <w:name w:val="Hyperlink"/>
    <w:unhideWhenUsed/>
    <w:qFormat/>
    <w:uiPriority w:val="99"/>
    <w:rPr>
      <w:color w:val="333333"/>
      <w:u w:val="none"/>
    </w:rPr>
  </w:style>
  <w:style w:type="character" w:styleId="104">
    <w:name w:val="HTML Code"/>
    <w:qFormat/>
    <w:uiPriority w:val="0"/>
    <w:rPr>
      <w:rFonts w:ascii="Courier New" w:hAnsi="Courier New" w:eastAsia="Courier New" w:cs="Courier New"/>
      <w:sz w:val="20"/>
    </w:rPr>
  </w:style>
  <w:style w:type="character" w:styleId="105">
    <w:name w:val="annotation reference"/>
    <w:unhideWhenUsed/>
    <w:qFormat/>
    <w:uiPriority w:val="0"/>
    <w:rPr>
      <w:sz w:val="21"/>
      <w:szCs w:val="21"/>
    </w:rPr>
  </w:style>
  <w:style w:type="character" w:styleId="106">
    <w:name w:val="HTML Cite"/>
    <w:qFormat/>
    <w:uiPriority w:val="0"/>
  </w:style>
  <w:style w:type="character" w:styleId="107">
    <w:name w:val="footnote reference"/>
    <w:qFormat/>
    <w:uiPriority w:val="0"/>
    <w:rPr>
      <w:vertAlign w:val="superscript"/>
    </w:rPr>
  </w:style>
  <w:style w:type="character" w:styleId="108">
    <w:name w:val="HTML Keyboard"/>
    <w:qFormat/>
    <w:uiPriority w:val="0"/>
    <w:rPr>
      <w:rFonts w:ascii="Courier New" w:hAnsi="Courier New" w:eastAsia="Courier New" w:cs="Courier New"/>
      <w:sz w:val="20"/>
    </w:rPr>
  </w:style>
  <w:style w:type="character" w:styleId="109">
    <w:name w:val="HTML Sample"/>
    <w:qFormat/>
    <w:uiPriority w:val="0"/>
    <w:rPr>
      <w:rFonts w:ascii="Courier New" w:hAnsi="Courier New" w:eastAsia="Courier New" w:cs="Courier New"/>
    </w:rPr>
  </w:style>
  <w:style w:type="character" w:customStyle="1" w:styleId="110">
    <w:name w:val="by jerry Char Char"/>
    <w:qFormat/>
    <w:uiPriority w:val="0"/>
    <w:rPr>
      <w:rFonts w:eastAsia="宋体"/>
      <w:b/>
      <w:bCs/>
      <w:kern w:val="44"/>
      <w:sz w:val="32"/>
      <w:szCs w:val="44"/>
      <w:lang w:val="en-US" w:eastAsia="zh-CN" w:bidi="ar-SA"/>
    </w:rPr>
  </w:style>
  <w:style w:type="character" w:customStyle="1" w:styleId="111">
    <w:name w:val="ca-391"/>
    <w:qFormat/>
    <w:uiPriority w:val="0"/>
    <w:rPr>
      <w:rFonts w:hint="eastAsia" w:ascii="宋体" w:hAnsi="宋体" w:eastAsia="宋体"/>
      <w:b/>
      <w:bCs/>
      <w:color w:val="000000"/>
      <w:spacing w:val="-20"/>
      <w:sz w:val="28"/>
      <w:szCs w:val="28"/>
    </w:rPr>
  </w:style>
  <w:style w:type="character" w:customStyle="1" w:styleId="112">
    <w:name w:val="tabtitle"/>
    <w:qFormat/>
    <w:uiPriority w:val="0"/>
    <w:rPr>
      <w:b/>
      <w:color w:val="4371A0"/>
      <w:sz w:val="18"/>
      <w:szCs w:val="18"/>
      <w:bdr w:val="single" w:color="B3C8DB" w:sz="6" w:space="0"/>
    </w:rPr>
  </w:style>
  <w:style w:type="character" w:customStyle="1" w:styleId="113">
    <w:name w:val="页眉 Char3"/>
    <w:qFormat/>
    <w:locked/>
    <w:uiPriority w:val="99"/>
    <w:rPr>
      <w:kern w:val="2"/>
      <w:sz w:val="18"/>
      <w:szCs w:val="18"/>
    </w:rPr>
  </w:style>
  <w:style w:type="character" w:customStyle="1" w:styleId="114">
    <w:name w:val="ca-371"/>
    <w:qFormat/>
    <w:uiPriority w:val="0"/>
    <w:rPr>
      <w:rFonts w:hint="eastAsia" w:ascii="宋体" w:hAnsi="宋体" w:eastAsia="宋体"/>
      <w:color w:val="000000"/>
      <w:spacing w:val="0"/>
      <w:sz w:val="21"/>
      <w:szCs w:val="21"/>
    </w:rPr>
  </w:style>
  <w:style w:type="character" w:customStyle="1" w:styleId="115">
    <w:name w:val="标题 2 Char_4"/>
    <w:link w:val="116"/>
    <w:qFormat/>
    <w:uiPriority w:val="0"/>
    <w:rPr>
      <w:rFonts w:ascii="Calibri" w:hAnsi="Calibri" w:eastAsia="宋体" w:cs="Times New Roman"/>
      <w:b/>
      <w:bCs/>
      <w:sz w:val="28"/>
      <w:szCs w:val="28"/>
    </w:rPr>
  </w:style>
  <w:style w:type="paragraph" w:customStyle="1" w:styleId="116">
    <w:name w:val="标题 2_4"/>
    <w:basedOn w:val="117"/>
    <w:next w:val="117"/>
    <w:link w:val="115"/>
    <w:qFormat/>
    <w:uiPriority w:val="0"/>
    <w:pPr>
      <w:widowControl/>
      <w:spacing w:line="600" w:lineRule="exact"/>
      <w:contextualSpacing/>
      <w:jc w:val="center"/>
      <w:outlineLvl w:val="1"/>
    </w:pPr>
    <w:rPr>
      <w:rFonts w:ascii="Calibri" w:hAnsi="Calibri"/>
      <w:b/>
      <w:bCs/>
      <w:kern w:val="0"/>
      <w:sz w:val="28"/>
      <w:szCs w:val="28"/>
    </w:rPr>
  </w:style>
  <w:style w:type="paragraph" w:customStyle="1" w:styleId="117">
    <w:name w:val="正文_1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8">
    <w:name w:val="WG标题2 Char"/>
    <w:qFormat/>
    <w:uiPriority w:val="0"/>
    <w:rPr>
      <w:rFonts w:ascii="仿宋_GB2312" w:hAnsi="宋体" w:eastAsia="宋体" w:cs="宋体"/>
      <w:b/>
      <w:color w:val="000000"/>
      <w:kern w:val="20"/>
      <w:sz w:val="24"/>
      <w:lang w:val="en-US" w:eastAsia="zh-CN" w:bidi="ar-SA"/>
    </w:rPr>
  </w:style>
  <w:style w:type="character" w:customStyle="1" w:styleId="119">
    <w:name w:val="文档结构图 字符"/>
    <w:qFormat/>
    <w:uiPriority w:val="0"/>
    <w:rPr>
      <w:kern w:val="2"/>
      <w:sz w:val="21"/>
      <w:szCs w:val="24"/>
      <w:shd w:val="clear" w:color="auto" w:fill="000080"/>
    </w:rPr>
  </w:style>
  <w:style w:type="character" w:customStyle="1" w:styleId="120">
    <w:name w:val="ca-161"/>
    <w:qFormat/>
    <w:uiPriority w:val="0"/>
    <w:rPr>
      <w:rFonts w:hint="eastAsia" w:ascii="宋体" w:hAnsi="宋体" w:eastAsia="宋体"/>
      <w:sz w:val="24"/>
      <w:szCs w:val="24"/>
    </w:rPr>
  </w:style>
  <w:style w:type="character" w:customStyle="1" w:styleId="121">
    <w:name w:val="正文文本缩进 2 字符"/>
    <w:qFormat/>
    <w:uiPriority w:val="0"/>
    <w:rPr>
      <w:kern w:val="2"/>
      <w:sz w:val="21"/>
      <w:szCs w:val="24"/>
    </w:rPr>
  </w:style>
  <w:style w:type="character" w:customStyle="1" w:styleId="122">
    <w:name w:val="ca-501"/>
    <w:qFormat/>
    <w:uiPriority w:val="0"/>
    <w:rPr>
      <w:rFonts w:hint="eastAsia" w:ascii="宋体" w:hAnsi="宋体" w:eastAsia="宋体"/>
      <w:spacing w:val="0"/>
      <w:sz w:val="24"/>
      <w:szCs w:val="24"/>
    </w:rPr>
  </w:style>
  <w:style w:type="character" w:customStyle="1" w:styleId="123">
    <w:name w:val="ca-310"/>
    <w:qFormat/>
    <w:uiPriority w:val="0"/>
    <w:rPr>
      <w:rFonts w:hint="default" w:ascii="Times New Roman" w:hAnsi="Times New Roman" w:cs="Times New Roman"/>
      <w:b/>
      <w:bCs/>
      <w:color w:val="000000"/>
      <w:spacing w:val="-20"/>
      <w:sz w:val="48"/>
      <w:szCs w:val="48"/>
    </w:rPr>
  </w:style>
  <w:style w:type="character" w:customStyle="1" w:styleId="124">
    <w:name w:val="正文文本缩进 3 字符"/>
    <w:qFormat/>
    <w:uiPriority w:val="0"/>
    <w:rPr>
      <w:kern w:val="2"/>
      <w:sz w:val="16"/>
      <w:szCs w:val="16"/>
    </w:rPr>
  </w:style>
  <w:style w:type="character" w:customStyle="1" w:styleId="125">
    <w:name w:val="ca-61"/>
    <w:qFormat/>
    <w:uiPriority w:val="0"/>
    <w:rPr>
      <w:rFonts w:hint="eastAsia" w:ascii="宋体" w:hAnsi="宋体" w:eastAsia="宋体"/>
      <w:color w:val="000000"/>
      <w:sz w:val="30"/>
      <w:szCs w:val="30"/>
    </w:rPr>
  </w:style>
  <w:style w:type="character" w:customStyle="1" w:styleId="126">
    <w:name w:val="信息标题 Char"/>
    <w:link w:val="81"/>
    <w:qFormat/>
    <w:uiPriority w:val="0"/>
    <w:rPr>
      <w:rFonts w:ascii="Arial" w:hAnsi="Arial" w:cs="Arial"/>
      <w:kern w:val="2"/>
      <w:sz w:val="24"/>
      <w:szCs w:val="24"/>
      <w:shd w:val="pct20" w:color="auto" w:fill="auto"/>
    </w:rPr>
  </w:style>
  <w:style w:type="character" w:customStyle="1" w:styleId="127">
    <w:name w:val="Char Char_0"/>
    <w:link w:val="128"/>
    <w:qFormat/>
    <w:uiPriority w:val="99"/>
    <w:rPr>
      <w:b/>
      <w:kern w:val="2"/>
      <w:sz w:val="21"/>
      <w:szCs w:val="24"/>
      <w:lang w:val="en-US" w:eastAsia="zh-CN"/>
    </w:rPr>
  </w:style>
  <w:style w:type="paragraph" w:customStyle="1" w:styleId="128">
    <w:name w:val="正文文本缩进_0_0"/>
    <w:basedOn w:val="129"/>
    <w:link w:val="127"/>
    <w:qFormat/>
    <w:uiPriority w:val="99"/>
    <w:pPr>
      <w:ind w:firstLine="210"/>
    </w:pPr>
    <w:rPr>
      <w:b/>
    </w:rPr>
  </w:style>
  <w:style w:type="paragraph" w:customStyle="1" w:styleId="12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标题 7 Char"/>
    <w:link w:val="11"/>
    <w:qFormat/>
    <w:uiPriority w:val="0"/>
    <w:rPr>
      <w:rFonts w:ascii="Calibri" w:hAnsi="Calibri" w:eastAsia="宋体" w:cs="Times New Roman"/>
      <w:b/>
      <w:bCs/>
      <w:sz w:val="24"/>
      <w:szCs w:val="24"/>
    </w:rPr>
  </w:style>
  <w:style w:type="character" w:customStyle="1" w:styleId="131">
    <w:name w:val="标题 6 Char Char"/>
    <w:qFormat/>
    <w:uiPriority w:val="0"/>
    <w:rPr>
      <w:rFonts w:ascii="Arial" w:hAnsi="Arial" w:eastAsia="黑体" w:cs="Times New Roman"/>
      <w:b/>
      <w:bCs/>
      <w:kern w:val="0"/>
      <w:sz w:val="24"/>
      <w:szCs w:val="24"/>
    </w:rPr>
  </w:style>
  <w:style w:type="character" w:customStyle="1" w:styleId="132">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character" w:customStyle="1" w:styleId="133">
    <w:name w:val="CPara- Char Char"/>
    <w:qFormat/>
    <w:uiPriority w:val="0"/>
    <w:rPr>
      <w:rFonts w:ascii="宋体" w:hAnsi="宋体" w:eastAsia="宋体"/>
      <w:lang w:val="en-US" w:eastAsia="en-US" w:bidi="ar-SA"/>
    </w:rPr>
  </w:style>
  <w:style w:type="character" w:customStyle="1" w:styleId="134">
    <w:name w:val="x_tit"/>
    <w:qFormat/>
    <w:uiPriority w:val="0"/>
    <w:rPr>
      <w:b/>
      <w:color w:val="FFFFFF"/>
      <w:shd w:val="clear" w:color="auto" w:fill="249DC6"/>
    </w:rPr>
  </w:style>
  <w:style w:type="character" w:customStyle="1" w:styleId="135">
    <w:name w:val="图表名 Char Char"/>
    <w:qFormat/>
    <w:uiPriority w:val="0"/>
    <w:rPr>
      <w:rFonts w:eastAsia="宋体"/>
      <w:b/>
      <w:bCs/>
      <w:sz w:val="24"/>
      <w:szCs w:val="24"/>
      <w:lang w:val="zh-CN" w:eastAsia="zh-CN" w:bidi="ar-SA"/>
    </w:rPr>
  </w:style>
  <w:style w:type="character" w:customStyle="1" w:styleId="136">
    <w:name w:val="样式 粉红"/>
    <w:uiPriority w:val="0"/>
    <w:rPr>
      <w:color w:val="auto"/>
      <w:u w:val="none"/>
    </w:rPr>
  </w:style>
  <w:style w:type="character" w:customStyle="1" w:styleId="137">
    <w:name w:val="Char Char5_0"/>
    <w:qFormat/>
    <w:uiPriority w:val="0"/>
    <w:rPr>
      <w:rFonts w:eastAsia="宋体"/>
      <w:b/>
      <w:bCs/>
      <w:kern w:val="2"/>
      <w:sz w:val="28"/>
      <w:szCs w:val="28"/>
      <w:lang w:val="en-US" w:eastAsia="zh-CN" w:bidi="ar-SA"/>
    </w:rPr>
  </w:style>
  <w:style w:type="character" w:customStyle="1" w:styleId="138">
    <w:name w:val="Char Char81"/>
    <w:qFormat/>
    <w:uiPriority w:val="0"/>
    <w:rPr>
      <w:rFonts w:hint="eastAsia" w:ascii="宋体" w:hAnsi="宋体" w:eastAsia="宋体"/>
      <w:sz w:val="24"/>
    </w:rPr>
  </w:style>
  <w:style w:type="character" w:customStyle="1" w:styleId="139">
    <w:name w:val="UNDERRUBRIK 1-2"/>
    <w:qFormat/>
    <w:uiPriority w:val="0"/>
    <w:rPr>
      <w:rFonts w:ascii="Arial" w:hAnsi="Arial" w:eastAsia="黑体"/>
      <w:b/>
      <w:kern w:val="2"/>
      <w:sz w:val="32"/>
      <w:lang w:val="en-US" w:eastAsia="zh-CN" w:bidi="ar-SA"/>
    </w:rPr>
  </w:style>
  <w:style w:type="character" w:customStyle="1" w:styleId="140">
    <w:name w:val="正文文本 3 Char"/>
    <w:link w:val="33"/>
    <w:qFormat/>
    <w:uiPriority w:val="0"/>
    <w:rPr>
      <w:rFonts w:ascii="宋体" w:hAnsi="Times New Roman"/>
      <w:kern w:val="2"/>
      <w:sz w:val="24"/>
    </w:rPr>
  </w:style>
  <w:style w:type="character" w:customStyle="1" w:styleId="141">
    <w:name w:val="Char Char15_0"/>
    <w:qFormat/>
    <w:locked/>
    <w:uiPriority w:val="0"/>
    <w:rPr>
      <w:rFonts w:ascii="Calibri" w:hAnsi="Calibri" w:eastAsia="宋体" w:cs="宋体"/>
      <w:b/>
      <w:bCs/>
      <w:kern w:val="2"/>
      <w:sz w:val="28"/>
      <w:szCs w:val="28"/>
      <w:lang w:val="en-US" w:eastAsia="zh-CN" w:bidi="ar-SA"/>
    </w:rPr>
  </w:style>
  <w:style w:type="character" w:customStyle="1" w:styleId="142">
    <w:name w:val="标题 3 Char_1_0"/>
    <w:link w:val="143"/>
    <w:qFormat/>
    <w:uiPriority w:val="0"/>
    <w:rPr>
      <w:rFonts w:ascii="Calibri" w:hAnsi="Calibri" w:eastAsia="宋体" w:cs="Times New Roman"/>
      <w:b/>
      <w:bCs/>
      <w:sz w:val="24"/>
    </w:rPr>
  </w:style>
  <w:style w:type="paragraph" w:customStyle="1" w:styleId="143">
    <w:name w:val="标题 3_1_0"/>
    <w:basedOn w:val="144"/>
    <w:next w:val="144"/>
    <w:link w:val="142"/>
    <w:qFormat/>
    <w:uiPriority w:val="0"/>
    <w:pPr>
      <w:keepNext/>
      <w:keepLines/>
      <w:widowControl/>
      <w:spacing w:after="120" w:line="500" w:lineRule="exact"/>
      <w:jc w:val="left"/>
      <w:outlineLvl w:val="2"/>
    </w:pPr>
    <w:rPr>
      <w:rFonts w:ascii="Calibri" w:hAnsi="Calibri"/>
      <w:b/>
      <w:bCs/>
      <w:kern w:val="0"/>
      <w:sz w:val="24"/>
      <w:szCs w:val="20"/>
    </w:rPr>
  </w:style>
  <w:style w:type="paragraph" w:customStyle="1" w:styleId="144">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5">
    <w:name w:val="正文呀2 Char"/>
    <w:link w:val="146"/>
    <w:locked/>
    <w:uiPriority w:val="0"/>
    <w:rPr>
      <w:rFonts w:ascii="Times New Roman" w:hAnsi="Times New Roman"/>
      <w:kern w:val="2"/>
      <w:sz w:val="21"/>
      <w:szCs w:val="21"/>
    </w:rPr>
  </w:style>
  <w:style w:type="paragraph" w:customStyle="1" w:styleId="146">
    <w:name w:val="正文呀2"/>
    <w:basedOn w:val="147"/>
    <w:link w:val="145"/>
    <w:qFormat/>
    <w:uiPriority w:val="0"/>
    <w:rPr>
      <w:rFonts w:ascii="Times New Roman" w:hAnsi="Times New Roman"/>
    </w:rPr>
  </w:style>
  <w:style w:type="paragraph" w:customStyle="1" w:styleId="147">
    <w:name w:val="正文呀"/>
    <w:basedOn w:val="1"/>
    <w:link w:val="387"/>
    <w:qFormat/>
    <w:uiPriority w:val="0"/>
    <w:pPr>
      <w:spacing w:line="420" w:lineRule="exact"/>
      <w:ind w:firstLine="420" w:firstLineChars="200"/>
    </w:pPr>
    <w:rPr>
      <w:rFonts w:ascii="宋体" w:hAnsi="宋体"/>
      <w:szCs w:val="21"/>
    </w:rPr>
  </w:style>
  <w:style w:type="character" w:customStyle="1" w:styleId="148">
    <w:name w:val="标题 2 Char3"/>
    <w:semiHidden/>
    <w:qFormat/>
    <w:locked/>
    <w:uiPriority w:val="0"/>
    <w:rPr>
      <w:rFonts w:ascii="Arial" w:hAnsi="Arial" w:eastAsia="黑体"/>
      <w:b/>
      <w:bCs/>
      <w:kern w:val="2"/>
      <w:sz w:val="32"/>
      <w:szCs w:val="32"/>
    </w:rPr>
  </w:style>
  <w:style w:type="character" w:customStyle="1" w:styleId="149">
    <w:name w:val="正文文本 Char3"/>
    <w:semiHidden/>
    <w:qFormat/>
    <w:uiPriority w:val="99"/>
    <w:rPr>
      <w:rFonts w:hint="default" w:ascii="Calibri" w:hAnsi="Calibri" w:eastAsia="宋体" w:cs="Times New Roman"/>
      <w:kern w:val="2"/>
      <w:sz w:val="21"/>
      <w:szCs w:val="22"/>
    </w:rPr>
  </w:style>
  <w:style w:type="character" w:customStyle="1" w:styleId="150">
    <w:name w:val="ca-9"/>
    <w:qFormat/>
    <w:uiPriority w:val="0"/>
  </w:style>
  <w:style w:type="character" w:customStyle="1" w:styleId="151">
    <w:name w:val="Footer1 Char Char"/>
    <w:qFormat/>
    <w:uiPriority w:val="0"/>
    <w:rPr>
      <w:rFonts w:hint="eastAsia" w:ascii="宋体" w:hAnsi="宋体" w:eastAsia="宋体"/>
      <w:sz w:val="18"/>
      <w:lang w:val="en-US" w:eastAsia="zh-CN" w:bidi="ar-SA"/>
    </w:rPr>
  </w:style>
  <w:style w:type="character" w:customStyle="1" w:styleId="152">
    <w:name w:val="书籍标题1"/>
    <w:qFormat/>
    <w:uiPriority w:val="0"/>
    <w:rPr>
      <w:b/>
      <w:bCs/>
      <w:smallCaps/>
      <w:spacing w:val="5"/>
    </w:rPr>
  </w:style>
  <w:style w:type="character" w:customStyle="1" w:styleId="153">
    <w:name w:val="Char Char11_0"/>
    <w:qFormat/>
    <w:locked/>
    <w:uiPriority w:val="0"/>
    <w:rPr>
      <w:rFonts w:ascii="Cambria" w:hAnsi="Cambria" w:eastAsia="宋体"/>
      <w:kern w:val="2"/>
      <w:sz w:val="21"/>
      <w:szCs w:val="21"/>
      <w:lang w:val="en-US" w:eastAsia="zh-CN" w:bidi="ar-SA"/>
    </w:rPr>
  </w:style>
  <w:style w:type="character" w:customStyle="1" w:styleId="154">
    <w:name w:val="apple-converted-space"/>
    <w:qFormat/>
    <w:uiPriority w:val="0"/>
  </w:style>
  <w:style w:type="character" w:customStyle="1" w:styleId="155">
    <w:name w:val="Heading 3 Char1"/>
    <w:qFormat/>
    <w:uiPriority w:val="0"/>
    <w:rPr>
      <w:rFonts w:hint="eastAsia" w:ascii="宋体" w:hAnsi="宋体" w:eastAsia="宋体"/>
      <w:b/>
      <w:bCs/>
      <w:kern w:val="2"/>
      <w:sz w:val="24"/>
      <w:szCs w:val="32"/>
      <w:lang w:val="en-US" w:eastAsia="zh-CN" w:bidi="ar-SA"/>
    </w:rPr>
  </w:style>
  <w:style w:type="character" w:customStyle="1" w:styleId="156">
    <w:name w:val="ca-91"/>
    <w:qFormat/>
    <w:uiPriority w:val="0"/>
    <w:rPr>
      <w:rFonts w:hint="eastAsia" w:ascii="楷体_GB2312" w:eastAsia="楷体_GB2312"/>
      <w:color w:val="000000"/>
      <w:spacing w:val="20"/>
      <w:sz w:val="96"/>
      <w:szCs w:val="96"/>
    </w:rPr>
  </w:style>
  <w:style w:type="character" w:customStyle="1" w:styleId="157">
    <w:name w:val="小标题无样式 Char"/>
    <w:link w:val="158"/>
    <w:qFormat/>
    <w:locked/>
    <w:uiPriority w:val="0"/>
    <w:rPr>
      <w:rFonts w:ascii="宋体" w:hAnsi="宋体"/>
      <w:b/>
      <w:sz w:val="24"/>
      <w:szCs w:val="21"/>
    </w:rPr>
  </w:style>
  <w:style w:type="paragraph" w:customStyle="1" w:styleId="158">
    <w:name w:val="小标题无样式"/>
    <w:basedOn w:val="147"/>
    <w:link w:val="157"/>
    <w:qFormat/>
    <w:uiPriority w:val="0"/>
    <w:pPr>
      <w:ind w:firstLine="0" w:firstLineChars="0"/>
    </w:pPr>
    <w:rPr>
      <w:b/>
      <w:kern w:val="0"/>
      <w:sz w:val="24"/>
    </w:rPr>
  </w:style>
  <w:style w:type="character" w:customStyle="1" w:styleId="159">
    <w:name w:val="批注框文本 字符"/>
    <w:qFormat/>
    <w:uiPriority w:val="0"/>
    <w:rPr>
      <w:kern w:val="2"/>
      <w:sz w:val="18"/>
      <w:szCs w:val="18"/>
    </w:rPr>
  </w:style>
  <w:style w:type="character" w:customStyle="1" w:styleId="160">
    <w:name w:val="Title Char"/>
    <w:qFormat/>
    <w:uiPriority w:val="10"/>
    <w:rPr>
      <w:rFonts w:hint="default" w:ascii="Cambria" w:hAnsi="Cambria"/>
      <w:b/>
      <w:sz w:val="32"/>
      <w:lang w:bidi="ar-SA"/>
    </w:rPr>
  </w:style>
  <w:style w:type="character" w:customStyle="1" w:styleId="161">
    <w:name w:val="ca-291"/>
    <w:qFormat/>
    <w:uiPriority w:val="0"/>
    <w:rPr>
      <w:rFonts w:hint="eastAsia" w:ascii="宋体" w:hAnsi="宋体" w:eastAsia="宋体"/>
      <w:color w:val="7030A0"/>
      <w:sz w:val="21"/>
      <w:szCs w:val="21"/>
    </w:rPr>
  </w:style>
  <w:style w:type="character" w:customStyle="1" w:styleId="162">
    <w:name w:val="标题三wg Char"/>
    <w:uiPriority w:val="0"/>
    <w:rPr>
      <w:rFonts w:ascii="仿宋_GB2312" w:hAnsi="宋体" w:eastAsia="仿宋_GB2312" w:cs="宋体"/>
      <w:b/>
      <w:bCs/>
      <w:kern w:val="2"/>
      <w:sz w:val="32"/>
      <w:lang w:val="en-US" w:eastAsia="zh-CN" w:bidi="ar-SA"/>
    </w:rPr>
  </w:style>
  <w:style w:type="character" w:customStyle="1" w:styleId="163">
    <w:name w:val="正文1 Char Char"/>
    <w:link w:val="164"/>
    <w:uiPriority w:val="0"/>
    <w:rPr>
      <w:rFonts w:ascii="楷体_GB2312" w:hAnsi="楷体_GB2312" w:eastAsia="Courier New" w:cs="楷体_GB2312"/>
      <w:kern w:val="2"/>
      <w:sz w:val="24"/>
    </w:rPr>
  </w:style>
  <w:style w:type="paragraph" w:customStyle="1" w:styleId="164">
    <w:name w:val="正文111"/>
    <w:basedOn w:val="1"/>
    <w:link w:val="163"/>
    <w:qFormat/>
    <w:uiPriority w:val="0"/>
    <w:pPr>
      <w:adjustRightInd w:val="0"/>
      <w:snapToGrid w:val="0"/>
    </w:pPr>
    <w:rPr>
      <w:rFonts w:ascii="楷体_GB2312" w:hAnsi="楷体_GB2312" w:eastAsia="Courier New"/>
      <w:sz w:val="24"/>
      <w:szCs w:val="20"/>
    </w:rPr>
  </w:style>
  <w:style w:type="character" w:customStyle="1" w:styleId="165">
    <w:name w:val="font1"/>
    <w:uiPriority w:val="0"/>
    <w:rPr>
      <w:color w:val="000066"/>
      <w:sz w:val="18"/>
      <w:szCs w:val="18"/>
    </w:rPr>
  </w:style>
  <w:style w:type="character" w:customStyle="1" w:styleId="166">
    <w:name w:val="Char Char1_0_0"/>
    <w:qFormat/>
    <w:locked/>
    <w:uiPriority w:val="0"/>
    <w:rPr>
      <w:kern w:val="2"/>
      <w:sz w:val="21"/>
      <w:szCs w:val="24"/>
    </w:rPr>
  </w:style>
  <w:style w:type="character" w:customStyle="1" w:styleId="167">
    <w:name w:val="标题3 Char"/>
    <w:qFormat/>
    <w:uiPriority w:val="0"/>
    <w:rPr>
      <w:rFonts w:eastAsia="宋体"/>
      <w:kern w:val="2"/>
      <w:sz w:val="21"/>
      <w:lang w:val="en-US" w:eastAsia="zh-CN" w:bidi="ar-SA"/>
    </w:rPr>
  </w:style>
  <w:style w:type="character" w:customStyle="1" w:styleId="168">
    <w:name w:val="Char Char17"/>
    <w:uiPriority w:val="0"/>
    <w:rPr>
      <w:rFonts w:eastAsia="宋体"/>
      <w:b/>
      <w:bCs/>
      <w:kern w:val="2"/>
      <w:sz w:val="32"/>
      <w:szCs w:val="32"/>
      <w:lang w:val="en-US" w:eastAsia="zh-CN" w:bidi="ar-SA"/>
    </w:rPr>
  </w:style>
  <w:style w:type="character" w:customStyle="1" w:styleId="169">
    <w:name w:val="ca-151"/>
    <w:qFormat/>
    <w:uiPriority w:val="0"/>
    <w:rPr>
      <w:rFonts w:hint="eastAsia" w:ascii="宋体" w:hAnsi="宋体" w:eastAsia="宋体"/>
      <w:caps/>
      <w:color w:val="000000"/>
      <w:sz w:val="24"/>
      <w:szCs w:val="24"/>
    </w:rPr>
  </w:style>
  <w:style w:type="character" w:customStyle="1" w:styleId="170">
    <w:name w:val="上标e"/>
    <w:qFormat/>
    <w:uiPriority w:val="0"/>
    <w:rPr>
      <w:rFonts w:ascii="宋体" w:hAnsi="宋体" w:eastAsia="宋体"/>
      <w:color w:val="FF00FF"/>
      <w:kern w:val="22"/>
      <w:sz w:val="22"/>
      <w:vertAlign w:val="superscript"/>
    </w:rPr>
  </w:style>
  <w:style w:type="character" w:customStyle="1" w:styleId="171">
    <w:name w:val="ca-461"/>
    <w:qFormat/>
    <w:uiPriority w:val="0"/>
    <w:rPr>
      <w:rFonts w:hint="eastAsia" w:ascii="宋体" w:hAnsi="宋体" w:eastAsia="宋体"/>
      <w:color w:val="000000"/>
      <w:spacing w:val="-20"/>
      <w:sz w:val="28"/>
      <w:szCs w:val="28"/>
    </w:rPr>
  </w:style>
  <w:style w:type="character" w:customStyle="1" w:styleId="172">
    <w:name w:val="样式 标题二wg + 四号 Char"/>
    <w:qFormat/>
    <w:uiPriority w:val="0"/>
    <w:rPr>
      <w:rFonts w:ascii="仿宋_GB2312" w:hAnsi="宋体" w:eastAsia="仿宋_GB2312"/>
      <w:b/>
      <w:bCs/>
      <w:kern w:val="2"/>
      <w:sz w:val="28"/>
      <w:szCs w:val="36"/>
      <w:lang w:val="en-US" w:eastAsia="zh-CN" w:bidi="ar-SA"/>
    </w:rPr>
  </w:style>
  <w:style w:type="character" w:customStyle="1" w:styleId="173">
    <w:name w:val="正文首行缩进 2 Char1"/>
    <w:semiHidden/>
    <w:qFormat/>
    <w:uiPriority w:val="99"/>
    <w:rPr>
      <w:rFonts w:ascii="宋体" w:eastAsia="仿宋_GB2312"/>
      <w:kern w:val="2"/>
      <w:position w:val="-6"/>
      <w:sz w:val="32"/>
      <w:szCs w:val="21"/>
    </w:rPr>
  </w:style>
  <w:style w:type="character" w:customStyle="1" w:styleId="174">
    <w:name w:val="z-窗体顶端 字符"/>
    <w:link w:val="175"/>
    <w:qFormat/>
    <w:uiPriority w:val="0"/>
    <w:rPr>
      <w:rFonts w:ascii="Arial" w:hAnsi="Times New Roman"/>
      <w:vanish/>
      <w:kern w:val="2"/>
      <w:sz w:val="16"/>
      <w:szCs w:val="24"/>
    </w:rPr>
  </w:style>
  <w:style w:type="paragraph" w:customStyle="1" w:styleId="175">
    <w:name w:val="z-窗体顶端1"/>
    <w:basedOn w:val="1"/>
    <w:next w:val="1"/>
    <w:link w:val="174"/>
    <w:qFormat/>
    <w:uiPriority w:val="0"/>
    <w:pPr>
      <w:pBdr>
        <w:bottom w:val="single" w:color="auto" w:sz="6" w:space="1"/>
      </w:pBdr>
      <w:jc w:val="center"/>
    </w:pPr>
    <w:rPr>
      <w:rFonts w:ascii="Arial"/>
      <w:vanish/>
      <w:sz w:val="16"/>
      <w:szCs w:val="24"/>
    </w:rPr>
  </w:style>
  <w:style w:type="character" w:customStyle="1" w:styleId="176">
    <w:name w:val="Char Char17_0"/>
    <w:qFormat/>
    <w:locked/>
    <w:uiPriority w:val="0"/>
    <w:rPr>
      <w:rFonts w:ascii="华文细黑" w:hAnsi="Arial" w:eastAsia="华文细黑" w:cs="宋体"/>
      <w:b/>
      <w:bCs/>
      <w:sz w:val="44"/>
      <w:szCs w:val="32"/>
      <w:lang w:val="en-US" w:eastAsia="zh-CN" w:bidi="ar-SA"/>
    </w:rPr>
  </w:style>
  <w:style w:type="character" w:customStyle="1" w:styleId="177">
    <w:name w:val="Char Char1_0"/>
    <w:link w:val="178"/>
    <w:qFormat/>
    <w:uiPriority w:val="99"/>
    <w:rPr>
      <w:kern w:val="2"/>
      <w:sz w:val="21"/>
      <w:szCs w:val="24"/>
      <w:lang w:val="en-US" w:eastAsia="zh-CN"/>
    </w:rPr>
  </w:style>
  <w:style w:type="paragraph" w:customStyle="1" w:styleId="178">
    <w:name w:val="日期_0_0"/>
    <w:basedOn w:val="129"/>
    <w:next w:val="129"/>
    <w:link w:val="177"/>
    <w:qFormat/>
    <w:uiPriority w:val="99"/>
    <w:pPr>
      <w:ind w:left="100" w:leftChars="2500"/>
    </w:pPr>
  </w:style>
  <w:style w:type="character" w:customStyle="1" w:styleId="179">
    <w:name w:val="zbggmain style9"/>
    <w:qFormat/>
    <w:uiPriority w:val="0"/>
  </w:style>
  <w:style w:type="character" w:customStyle="1" w:styleId="180">
    <w:name w:val="表正文 Char1"/>
    <w:uiPriority w:val="0"/>
    <w:rPr>
      <w:rFonts w:eastAsia="宋体"/>
      <w:kern w:val="2"/>
      <w:sz w:val="21"/>
      <w:szCs w:val="24"/>
      <w:lang w:val="en-US" w:eastAsia="zh-CN" w:bidi="ar-SA"/>
    </w:rPr>
  </w:style>
  <w:style w:type="character" w:customStyle="1" w:styleId="181">
    <w:name w:val="ca-210"/>
    <w:qFormat/>
    <w:uiPriority w:val="0"/>
    <w:rPr>
      <w:rFonts w:hint="default" w:ascii="Times New Roman" w:hAnsi="Times New Roman" w:cs="Times New Roman"/>
      <w:color w:val="000000"/>
      <w:sz w:val="36"/>
      <w:szCs w:val="36"/>
    </w:rPr>
  </w:style>
  <w:style w:type="character" w:customStyle="1" w:styleId="182">
    <w:name w:val="文档结构图 Char"/>
    <w:link w:val="28"/>
    <w:qFormat/>
    <w:uiPriority w:val="0"/>
    <w:rPr>
      <w:rFonts w:ascii="Calibri" w:hAnsi="Calibri" w:eastAsia="宋体" w:cs="Times New Roman"/>
      <w:szCs w:val="24"/>
      <w:shd w:val="clear" w:color="auto" w:fill="000080"/>
    </w:rPr>
  </w:style>
  <w:style w:type="character" w:customStyle="1" w:styleId="183">
    <w:name w:val="ca-361"/>
    <w:qFormat/>
    <w:uiPriority w:val="0"/>
    <w:rPr>
      <w:rFonts w:hint="eastAsia" w:ascii="宋体" w:hAnsi="宋体" w:eastAsia="宋体"/>
      <w:b/>
      <w:bCs/>
      <w:spacing w:val="-20"/>
      <w:sz w:val="21"/>
      <w:szCs w:val="21"/>
    </w:rPr>
  </w:style>
  <w:style w:type="character" w:customStyle="1" w:styleId="184">
    <w:name w:val="称呼 Char"/>
    <w:link w:val="32"/>
    <w:qFormat/>
    <w:uiPriority w:val="0"/>
    <w:rPr>
      <w:rFonts w:ascii="Times New Roman" w:hAnsi="Times New Roman"/>
      <w:kern w:val="2"/>
      <w:sz w:val="21"/>
      <w:szCs w:val="24"/>
    </w:rPr>
  </w:style>
  <w:style w:type="character" w:customStyle="1" w:styleId="185">
    <w:name w:val="样式 标题 4 + 非加粗 黑色 Char Char"/>
    <w:link w:val="186"/>
    <w:qFormat/>
    <w:uiPriority w:val="0"/>
    <w:rPr>
      <w:rFonts w:ascii="Arial" w:hAnsi="Arial" w:eastAsia="黑体"/>
      <w:b/>
      <w:bCs/>
      <w:color w:val="000000"/>
      <w:sz w:val="28"/>
      <w:szCs w:val="28"/>
    </w:rPr>
  </w:style>
  <w:style w:type="paragraph" w:customStyle="1" w:styleId="186">
    <w:name w:val="样式 标题 4 + 非加粗 黑色"/>
    <w:basedOn w:val="8"/>
    <w:link w:val="185"/>
    <w:qFormat/>
    <w:uiPriority w:val="0"/>
    <w:pPr>
      <w:widowControl/>
      <w:tabs>
        <w:tab w:val="left" w:pos="864"/>
      </w:tabs>
      <w:spacing w:before="80" w:after="80" w:line="377" w:lineRule="auto"/>
      <w:jc w:val="left"/>
    </w:pPr>
    <w:rPr>
      <w:rFonts w:eastAsia="黑体"/>
      <w:color w:val="000000"/>
      <w:sz w:val="28"/>
    </w:rPr>
  </w:style>
  <w:style w:type="character" w:customStyle="1" w:styleId="187">
    <w:name w:val="标题 2 Char"/>
    <w:link w:val="6"/>
    <w:qFormat/>
    <w:uiPriority w:val="0"/>
    <w:rPr>
      <w:rFonts w:ascii="Cambria" w:hAnsi="Cambria"/>
      <w:b/>
      <w:bCs/>
      <w:kern w:val="2"/>
      <w:sz w:val="32"/>
      <w:szCs w:val="32"/>
    </w:rPr>
  </w:style>
  <w:style w:type="character" w:customStyle="1" w:styleId="188">
    <w:name w:val="样式 普通文字 + Times New Roman 加粗 Char Char Char Char Char"/>
    <w:qFormat/>
    <w:uiPriority w:val="99"/>
    <w:rPr>
      <w:rFonts w:ascii="宋体" w:hAnsi="Courier New" w:eastAsia="宋体"/>
      <w:b/>
      <w:kern w:val="2"/>
      <w:sz w:val="21"/>
      <w:lang w:val="en-US" w:eastAsia="zh-CN"/>
    </w:rPr>
  </w:style>
  <w:style w:type="character" w:customStyle="1" w:styleId="189">
    <w:name w:val="标题 5 Char_0"/>
    <w:link w:val="190"/>
    <w:semiHidden/>
    <w:qFormat/>
    <w:uiPriority w:val="0"/>
    <w:rPr>
      <w:b/>
      <w:bCs/>
      <w:sz w:val="28"/>
      <w:szCs w:val="28"/>
    </w:rPr>
  </w:style>
  <w:style w:type="paragraph" w:customStyle="1" w:styleId="190">
    <w:name w:val="标题 5_0"/>
    <w:basedOn w:val="191"/>
    <w:next w:val="191"/>
    <w:link w:val="189"/>
    <w:unhideWhenUsed/>
    <w:qFormat/>
    <w:uiPriority w:val="0"/>
    <w:pPr>
      <w:keepNext/>
      <w:keepLines/>
      <w:spacing w:before="280" w:after="290" w:line="374" w:lineRule="auto"/>
      <w:outlineLvl w:val="4"/>
    </w:pPr>
    <w:rPr>
      <w:b/>
      <w:bCs/>
      <w:kern w:val="0"/>
      <w:sz w:val="28"/>
      <w:szCs w:val="28"/>
    </w:rPr>
  </w:style>
  <w:style w:type="paragraph" w:customStyle="1" w:styleId="191">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92">
    <w:name w:val="wg正文 仿宋_GB2312 四号"/>
    <w:qFormat/>
    <w:uiPriority w:val="0"/>
    <w:rPr>
      <w:rFonts w:ascii="仿宋_GB2312" w:hAnsi="仿宋_GB2312" w:eastAsia="仿宋_GB2312"/>
      <w:sz w:val="28"/>
    </w:rPr>
  </w:style>
  <w:style w:type="character" w:customStyle="1" w:styleId="193">
    <w:name w:val="Heading 2 Char"/>
    <w:qFormat/>
    <w:uiPriority w:val="9"/>
    <w:rPr>
      <w:rFonts w:hint="default" w:ascii="Arial" w:hAnsi="Arial" w:eastAsia="黑体" w:cs="Arial"/>
      <w:b/>
      <w:bCs/>
      <w:kern w:val="2"/>
      <w:sz w:val="32"/>
      <w:szCs w:val="32"/>
      <w:lang w:val="en-US" w:eastAsia="zh-CN" w:bidi="ar-SA"/>
    </w:rPr>
  </w:style>
  <w:style w:type="character" w:customStyle="1" w:styleId="194">
    <w:name w:val="Comment Subject Char"/>
    <w:qFormat/>
    <w:uiPriority w:val="99"/>
    <w:rPr>
      <w:b/>
      <w:sz w:val="24"/>
      <w:lang w:bidi="ar-SA"/>
    </w:rPr>
  </w:style>
  <w:style w:type="character" w:customStyle="1" w:styleId="195">
    <w:name w:val="正文5"/>
    <w:qFormat/>
    <w:uiPriority w:val="0"/>
    <w:rPr>
      <w:b/>
      <w:color w:val="4371A0"/>
      <w:sz w:val="18"/>
      <w:szCs w:val="18"/>
    </w:rPr>
  </w:style>
  <w:style w:type="character" w:customStyle="1" w:styleId="196">
    <w:name w:val="原文22"/>
    <w:qFormat/>
    <w:uiPriority w:val="0"/>
    <w:rPr>
      <w:rFonts w:ascii="Times New Roman" w:hAnsi="Times New Roman" w:eastAsia="宋体"/>
      <w:color w:val="0000FF"/>
      <w:kern w:val="22"/>
      <w:sz w:val="22"/>
    </w:rPr>
  </w:style>
  <w:style w:type="character" w:customStyle="1" w:styleId="197">
    <w:name w:val="z-窗体底端 字符"/>
    <w:link w:val="198"/>
    <w:qFormat/>
    <w:uiPriority w:val="0"/>
    <w:rPr>
      <w:rFonts w:ascii="Arial" w:hAnsi="Times New Roman"/>
      <w:vanish/>
      <w:kern w:val="2"/>
      <w:sz w:val="16"/>
      <w:szCs w:val="24"/>
    </w:rPr>
  </w:style>
  <w:style w:type="paragraph" w:customStyle="1" w:styleId="198">
    <w:name w:val="z-窗体底端1"/>
    <w:basedOn w:val="1"/>
    <w:next w:val="1"/>
    <w:link w:val="197"/>
    <w:qFormat/>
    <w:uiPriority w:val="0"/>
    <w:pPr>
      <w:pBdr>
        <w:top w:val="single" w:color="auto" w:sz="6" w:space="1"/>
      </w:pBdr>
      <w:jc w:val="center"/>
    </w:pPr>
    <w:rPr>
      <w:rFonts w:ascii="Arial"/>
      <w:vanish/>
      <w:sz w:val="16"/>
      <w:szCs w:val="24"/>
    </w:rPr>
  </w:style>
  <w:style w:type="character" w:customStyle="1" w:styleId="199">
    <w:name w:val="引用 字符"/>
    <w:link w:val="200"/>
    <w:qFormat/>
    <w:uiPriority w:val="0"/>
    <w:rPr>
      <w:rFonts w:ascii="Calibri" w:hAnsi="Calibri" w:eastAsia="宋体" w:cs="Times New Roman"/>
      <w:i/>
      <w:iCs/>
      <w:color w:val="000000"/>
      <w:kern w:val="0"/>
      <w:sz w:val="20"/>
      <w:szCs w:val="20"/>
    </w:rPr>
  </w:style>
  <w:style w:type="paragraph" w:customStyle="1" w:styleId="200">
    <w:name w:val="引用1"/>
    <w:basedOn w:val="1"/>
    <w:next w:val="1"/>
    <w:link w:val="199"/>
    <w:qFormat/>
    <w:uiPriority w:val="0"/>
    <w:rPr>
      <w:rFonts w:ascii="Calibri" w:hAnsi="Calibri"/>
      <w:i/>
      <w:iCs/>
      <w:color w:val="000000"/>
      <w:kern w:val="0"/>
      <w:sz w:val="20"/>
      <w:szCs w:val="20"/>
    </w:rPr>
  </w:style>
  <w:style w:type="character" w:customStyle="1" w:styleId="201">
    <w:name w:val="footnote description Char"/>
    <w:link w:val="202"/>
    <w:qFormat/>
    <w:uiPriority w:val="0"/>
    <w:rPr>
      <w:rFonts w:ascii="宋体" w:hAnsi="宋体" w:cs="宋体"/>
      <w:color w:val="000000"/>
      <w:kern w:val="2"/>
      <w:sz w:val="18"/>
      <w:szCs w:val="22"/>
      <w:lang w:val="en-US" w:eastAsia="zh-CN" w:bidi="ar-SA"/>
    </w:rPr>
  </w:style>
  <w:style w:type="paragraph" w:customStyle="1" w:styleId="202">
    <w:name w:val="footnote description"/>
    <w:next w:val="1"/>
    <w:link w:val="201"/>
    <w:qFormat/>
    <w:uiPriority w:val="0"/>
    <w:pPr>
      <w:spacing w:line="259" w:lineRule="auto"/>
    </w:pPr>
    <w:rPr>
      <w:rFonts w:ascii="宋体" w:hAnsi="宋体" w:eastAsia="宋体" w:cs="宋体"/>
      <w:color w:val="000000"/>
      <w:kern w:val="2"/>
      <w:sz w:val="18"/>
      <w:szCs w:val="22"/>
      <w:lang w:val="en-US" w:eastAsia="zh-CN" w:bidi="ar-SA"/>
    </w:rPr>
  </w:style>
  <w:style w:type="character" w:customStyle="1" w:styleId="203">
    <w:name w:val="ca-281"/>
    <w:qFormat/>
    <w:uiPriority w:val="0"/>
    <w:rPr>
      <w:rFonts w:hint="eastAsia" w:ascii="宋体" w:hAnsi="宋体" w:eastAsia="宋体"/>
      <w:color w:val="FF0000"/>
      <w:sz w:val="21"/>
      <w:szCs w:val="21"/>
    </w:rPr>
  </w:style>
  <w:style w:type="character" w:customStyle="1" w:styleId="204">
    <w:name w:val="表头 Char Char Char"/>
    <w:link w:val="205"/>
    <w:qFormat/>
    <w:uiPriority w:val="0"/>
    <w:rPr>
      <w:rFonts w:ascii="黑体" w:eastAsia="黑体"/>
      <w:kern w:val="2"/>
      <w:sz w:val="28"/>
      <w:szCs w:val="24"/>
    </w:rPr>
  </w:style>
  <w:style w:type="paragraph" w:customStyle="1" w:styleId="205">
    <w:name w:val="表头 Char"/>
    <w:basedOn w:val="1"/>
    <w:link w:val="204"/>
    <w:uiPriority w:val="0"/>
    <w:pPr>
      <w:adjustRightInd w:val="0"/>
      <w:spacing w:beforeLines="30"/>
      <w:ind w:firstLine="100" w:firstLineChars="100"/>
    </w:pPr>
    <w:rPr>
      <w:rFonts w:ascii="黑体" w:eastAsia="黑体"/>
      <w:sz w:val="28"/>
      <w:szCs w:val="24"/>
    </w:rPr>
  </w:style>
  <w:style w:type="character" w:customStyle="1" w:styleId="206">
    <w:name w:val="Char Char5"/>
    <w:qFormat/>
    <w:uiPriority w:val="0"/>
    <w:rPr>
      <w:rFonts w:ascii="Times New Roman" w:hAnsi="Times New Roman" w:eastAsia="宋体" w:cs="Times New Roman"/>
      <w:szCs w:val="20"/>
      <w:shd w:val="clear" w:color="auto" w:fill="000080"/>
    </w:rPr>
  </w:style>
  <w:style w:type="character" w:customStyle="1" w:styleId="207">
    <w:name w:val="标题 9 Char2"/>
    <w:semiHidden/>
    <w:qFormat/>
    <w:locked/>
    <w:uiPriority w:val="0"/>
    <w:rPr>
      <w:rFonts w:ascii="Arial" w:hAnsi="Arial" w:eastAsia="黑体"/>
      <w:sz w:val="21"/>
      <w:szCs w:val="21"/>
    </w:rPr>
  </w:style>
  <w:style w:type="character" w:customStyle="1" w:styleId="208">
    <w:name w:val="纯文本 Char Char Char"/>
    <w:qFormat/>
    <w:uiPriority w:val="0"/>
    <w:rPr>
      <w:rFonts w:ascii="宋体" w:hAnsi="Courier New" w:eastAsia="宋体"/>
      <w:kern w:val="2"/>
      <w:sz w:val="21"/>
      <w:lang w:val="en-US" w:eastAsia="zh-CN" w:bidi="ar-SA"/>
    </w:rPr>
  </w:style>
  <w:style w:type="character" w:customStyle="1" w:styleId="209">
    <w:name w:val="ca-231"/>
    <w:qFormat/>
    <w:uiPriority w:val="0"/>
    <w:rPr>
      <w:rFonts w:hint="default" w:ascii="Times New Roman" w:hAnsi="Times New Roman" w:cs="Times New Roman"/>
      <w:sz w:val="21"/>
      <w:szCs w:val="21"/>
    </w:rPr>
  </w:style>
  <w:style w:type="character" w:customStyle="1" w:styleId="210">
    <w:name w:val="标题 9 字符"/>
    <w:qFormat/>
    <w:uiPriority w:val="0"/>
    <w:rPr>
      <w:rFonts w:ascii="Arial" w:hAnsi="Arial" w:eastAsia="黑体"/>
      <w:sz w:val="21"/>
      <w:szCs w:val="21"/>
    </w:rPr>
  </w:style>
  <w:style w:type="character" w:customStyle="1" w:styleId="211">
    <w:name w:val="标题 1 Char"/>
    <w:link w:val="5"/>
    <w:qFormat/>
    <w:uiPriority w:val="0"/>
    <w:rPr>
      <w:rFonts w:ascii="Times New Roman" w:hAnsi="Times New Roman" w:eastAsia="黑体" w:cs="Times New Roman"/>
      <w:b/>
      <w:bCs/>
      <w:kern w:val="44"/>
      <w:sz w:val="32"/>
      <w:szCs w:val="44"/>
    </w:rPr>
  </w:style>
  <w:style w:type="character" w:customStyle="1" w:styleId="212">
    <w:name w:val="样式3 Char"/>
    <w:qFormat/>
    <w:uiPriority w:val="0"/>
    <w:rPr>
      <w:rFonts w:eastAsia="华文中宋"/>
      <w:b/>
      <w:color w:val="000000"/>
      <w:kern w:val="2"/>
      <w:sz w:val="24"/>
      <w:szCs w:val="24"/>
      <w:lang w:val="en-US" w:eastAsia="zh-CN" w:bidi="ar-SA"/>
    </w:rPr>
  </w:style>
  <w:style w:type="character" w:customStyle="1" w:styleId="213">
    <w:name w:val="Char Char3_0"/>
    <w:qFormat/>
    <w:uiPriority w:val="0"/>
    <w:rPr>
      <w:rFonts w:eastAsia="宋体"/>
      <w:kern w:val="2"/>
      <w:sz w:val="21"/>
      <w:szCs w:val="24"/>
      <w:lang w:val="en-US" w:eastAsia="zh-CN" w:bidi="ar-SA"/>
    </w:rPr>
  </w:style>
  <w:style w:type="character" w:customStyle="1" w:styleId="214">
    <w:name w:val="ca-101"/>
    <w:qFormat/>
    <w:uiPriority w:val="0"/>
    <w:rPr>
      <w:rFonts w:hint="default" w:ascii="Times New Roman" w:hAnsi="Times New Roman" w:cs="Times New Roman"/>
      <w:color w:val="000000"/>
      <w:sz w:val="52"/>
      <w:szCs w:val="52"/>
    </w:rPr>
  </w:style>
  <w:style w:type="character" w:customStyle="1" w:styleId="215">
    <w:name w:val="Char Char1"/>
    <w:link w:val="216"/>
    <w:qFormat/>
    <w:uiPriority w:val="0"/>
    <w:rPr>
      <w:kern w:val="2"/>
      <w:sz w:val="21"/>
      <w:szCs w:val="24"/>
    </w:rPr>
  </w:style>
  <w:style w:type="paragraph" w:customStyle="1" w:styleId="216">
    <w:name w:val="日期_0"/>
    <w:basedOn w:val="217"/>
    <w:next w:val="217"/>
    <w:link w:val="215"/>
    <w:qFormat/>
    <w:uiPriority w:val="0"/>
    <w:pPr>
      <w:ind w:left="100" w:leftChars="2500"/>
    </w:pPr>
  </w:style>
  <w:style w:type="paragraph" w:customStyle="1" w:styleId="217">
    <w:name w:val="正文_0"/>
    <w:basedOn w:val="218"/>
    <w:qFormat/>
    <w:uiPriority w:val="0"/>
    <w:rPr>
      <w:szCs w:val="24"/>
    </w:rPr>
  </w:style>
  <w:style w:type="paragraph" w:customStyle="1" w:styleId="218">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19">
    <w:name w:val="GW-正文 Char"/>
    <w:link w:val="220"/>
    <w:qFormat/>
    <w:uiPriority w:val="0"/>
    <w:rPr>
      <w:kern w:val="2"/>
      <w:sz w:val="21"/>
      <w:szCs w:val="24"/>
    </w:rPr>
  </w:style>
  <w:style w:type="paragraph" w:customStyle="1" w:styleId="220">
    <w:name w:val="GW-正文"/>
    <w:basedOn w:val="1"/>
    <w:link w:val="219"/>
    <w:qFormat/>
    <w:uiPriority w:val="0"/>
    <w:pPr>
      <w:spacing w:line="360" w:lineRule="auto"/>
      <w:ind w:firstLine="200" w:firstLineChars="200"/>
      <w:contextualSpacing/>
    </w:pPr>
    <w:rPr>
      <w:szCs w:val="24"/>
    </w:rPr>
  </w:style>
  <w:style w:type="character" w:customStyle="1" w:styleId="221">
    <w:name w:val="批注主题 字符"/>
    <w:uiPriority w:val="0"/>
    <w:rPr>
      <w:rFonts w:eastAsia="宋体"/>
      <w:b/>
      <w:bCs/>
      <w:kern w:val="2"/>
      <w:sz w:val="21"/>
      <w:szCs w:val="24"/>
      <w:lang w:val="en-US" w:eastAsia="zh-CN" w:bidi="ar-SA"/>
    </w:rPr>
  </w:style>
  <w:style w:type="character" w:customStyle="1" w:styleId="222">
    <w:name w:val="纯文本 Char6"/>
    <w:semiHidden/>
    <w:uiPriority w:val="99"/>
    <w:rPr>
      <w:rFonts w:ascii="宋体" w:hAnsi="Courier New"/>
      <w:sz w:val="21"/>
    </w:rPr>
  </w:style>
  <w:style w:type="character" w:customStyle="1" w:styleId="223">
    <w:name w:val="абзац Char Char"/>
    <w:link w:val="224"/>
    <w:uiPriority w:val="0"/>
    <w:rPr>
      <w:sz w:val="28"/>
      <w:szCs w:val="28"/>
      <w:lang w:val="ru-RU" w:eastAsia="ru-RU"/>
    </w:rPr>
  </w:style>
  <w:style w:type="paragraph" w:customStyle="1" w:styleId="224">
    <w:name w:val="абзац"/>
    <w:basedOn w:val="1"/>
    <w:link w:val="223"/>
    <w:uiPriority w:val="0"/>
    <w:pPr>
      <w:widowControl/>
      <w:spacing w:afterLines="50"/>
      <w:ind w:firstLine="851" w:firstLineChars="200"/>
      <w:jc w:val="left"/>
    </w:pPr>
    <w:rPr>
      <w:kern w:val="0"/>
      <w:sz w:val="28"/>
      <w:szCs w:val="28"/>
      <w:lang w:val="ru-RU" w:eastAsia="ru-RU"/>
    </w:rPr>
  </w:style>
  <w:style w:type="character" w:customStyle="1" w:styleId="225">
    <w:name w:val="msonormal"/>
    <w:uiPriority w:val="0"/>
  </w:style>
  <w:style w:type="character" w:customStyle="1" w:styleId="226">
    <w:name w:val="Char Char_0_0"/>
    <w:qFormat/>
    <w:locked/>
    <w:uiPriority w:val="99"/>
    <w:rPr>
      <w:b/>
      <w:kern w:val="2"/>
      <w:sz w:val="21"/>
      <w:szCs w:val="24"/>
    </w:rPr>
  </w:style>
  <w:style w:type="character" w:customStyle="1" w:styleId="227">
    <w:name w:val="ca-141"/>
    <w:qFormat/>
    <w:uiPriority w:val="0"/>
    <w:rPr>
      <w:rFonts w:hint="default" w:ascii="Times New Roman" w:hAnsi="Times New Roman" w:cs="Times New Roman"/>
      <w:color w:val="000000"/>
      <w:sz w:val="24"/>
      <w:szCs w:val="24"/>
    </w:rPr>
  </w:style>
  <w:style w:type="character" w:customStyle="1" w:styleId="228">
    <w:name w:val="样式 样式16 Char + 首行缩进:  0 字符 Char"/>
    <w:link w:val="229"/>
    <w:qFormat/>
    <w:uiPriority w:val="0"/>
    <w:rPr>
      <w:rFonts w:ascii="Times New Roman" w:hAnsi="Times New Roman" w:eastAsia="华文中宋" w:cs="宋体"/>
      <w:kern w:val="2"/>
      <w:sz w:val="24"/>
      <w:szCs w:val="24"/>
    </w:rPr>
  </w:style>
  <w:style w:type="paragraph" w:customStyle="1" w:styleId="229">
    <w:name w:val="样式 样式16 Char + 首行缩进:  0 字符"/>
    <w:basedOn w:val="230"/>
    <w:link w:val="228"/>
    <w:qFormat/>
    <w:uiPriority w:val="0"/>
    <w:pPr>
      <w:ind w:firstLine="0" w:firstLineChars="0"/>
    </w:pPr>
  </w:style>
  <w:style w:type="paragraph" w:customStyle="1" w:styleId="230">
    <w:name w:val="样式16 Char"/>
    <w:basedOn w:val="1"/>
    <w:link w:val="683"/>
    <w:qFormat/>
    <w:uiPriority w:val="0"/>
    <w:pPr>
      <w:overflowPunct w:val="0"/>
      <w:adjustRightInd w:val="0"/>
      <w:ind w:firstLine="489" w:firstLineChars="200"/>
    </w:pPr>
    <w:rPr>
      <w:rFonts w:eastAsia="华文中宋"/>
      <w:sz w:val="24"/>
      <w:szCs w:val="24"/>
    </w:rPr>
  </w:style>
  <w:style w:type="character" w:customStyle="1" w:styleId="231">
    <w:name w:val="标题 Char1"/>
    <w:qFormat/>
    <w:uiPriority w:val="10"/>
    <w:rPr>
      <w:rFonts w:hint="default" w:ascii="Cambria" w:hAnsi="Cambria" w:cs="Times New Roman"/>
      <w:b/>
      <w:bCs/>
      <w:kern w:val="2"/>
      <w:sz w:val="32"/>
      <w:szCs w:val="32"/>
    </w:rPr>
  </w:style>
  <w:style w:type="character" w:customStyle="1" w:styleId="232">
    <w:name w:val="+正文 Char Char"/>
    <w:link w:val="233"/>
    <w:qFormat/>
    <w:uiPriority w:val="0"/>
    <w:rPr>
      <w:kern w:val="2"/>
      <w:sz w:val="24"/>
    </w:rPr>
  </w:style>
  <w:style w:type="paragraph" w:customStyle="1" w:styleId="233">
    <w:name w:val="+正文"/>
    <w:basedOn w:val="1"/>
    <w:link w:val="232"/>
    <w:qFormat/>
    <w:uiPriority w:val="0"/>
    <w:pPr>
      <w:spacing w:line="360" w:lineRule="auto"/>
      <w:ind w:firstLine="200" w:firstLineChars="200"/>
    </w:pPr>
    <w:rPr>
      <w:sz w:val="24"/>
      <w:szCs w:val="20"/>
    </w:rPr>
  </w:style>
  <w:style w:type="character" w:customStyle="1" w:styleId="234">
    <w:name w:val="普通文字1 Char1"/>
    <w:locked/>
    <w:uiPriority w:val="0"/>
    <w:rPr>
      <w:rFonts w:ascii="宋体" w:hAnsi="Courier New"/>
    </w:rPr>
  </w:style>
  <w:style w:type="character" w:customStyle="1" w:styleId="235">
    <w:name w:val="正文文本 Char"/>
    <w:link w:val="36"/>
    <w:qFormat/>
    <w:uiPriority w:val="0"/>
    <w:rPr>
      <w:rFonts w:ascii="Calibri" w:hAnsi="Calibri" w:eastAsia="宋体" w:cs="Times New Roman"/>
    </w:rPr>
  </w:style>
  <w:style w:type="character" w:customStyle="1" w:styleId="236">
    <w:name w:val="Char Char6"/>
    <w:qFormat/>
    <w:uiPriority w:val="0"/>
    <w:rPr>
      <w:rFonts w:hint="eastAsia" w:ascii="宋体" w:hAnsi="宋体" w:eastAsia="宋体"/>
      <w:b/>
      <w:bCs/>
      <w:kern w:val="44"/>
      <w:sz w:val="32"/>
      <w:szCs w:val="44"/>
      <w:lang w:val="en-US" w:eastAsia="zh-CN" w:bidi="ar-SA"/>
    </w:rPr>
  </w:style>
  <w:style w:type="character" w:customStyle="1" w:styleId="237">
    <w:name w:val="CITE"/>
    <w:qFormat/>
    <w:uiPriority w:val="0"/>
    <w:rPr>
      <w:i/>
    </w:rPr>
  </w:style>
  <w:style w:type="character" w:customStyle="1" w:styleId="238">
    <w:name w:val="标题 1 Char_1"/>
    <w:link w:val="239"/>
    <w:semiHidden/>
    <w:qFormat/>
    <w:uiPriority w:val="0"/>
    <w:rPr>
      <w:b/>
      <w:kern w:val="44"/>
      <w:sz w:val="44"/>
    </w:rPr>
  </w:style>
  <w:style w:type="paragraph" w:customStyle="1" w:styleId="239">
    <w:name w:val="标题 1_2"/>
    <w:basedOn w:val="240"/>
    <w:next w:val="240"/>
    <w:link w:val="238"/>
    <w:semiHidden/>
    <w:qFormat/>
    <w:uiPriority w:val="0"/>
    <w:pPr>
      <w:keepNext/>
      <w:keepLines/>
      <w:spacing w:before="340" w:after="330" w:line="576" w:lineRule="auto"/>
      <w:outlineLvl w:val="0"/>
    </w:pPr>
    <w:rPr>
      <w:b/>
      <w:kern w:val="44"/>
      <w:sz w:val="44"/>
    </w:rPr>
  </w:style>
  <w:style w:type="paragraph" w:customStyle="1" w:styleId="240">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41">
    <w:name w:val="页眉cover Char Char"/>
    <w:uiPriority w:val="0"/>
    <w:rPr>
      <w:rFonts w:hint="eastAsia" w:ascii="宋体" w:hAnsi="宋体" w:eastAsia="宋体"/>
      <w:sz w:val="18"/>
      <w:lang w:val="en-US" w:eastAsia="zh-CN" w:bidi="ar-SA"/>
    </w:rPr>
  </w:style>
  <w:style w:type="character" w:customStyle="1" w:styleId="242">
    <w:name w:val="Char Char121"/>
    <w:uiPriority w:val="0"/>
    <w:rPr>
      <w:rFonts w:hint="eastAsia" w:ascii="仿宋_GB2312" w:eastAsia="仿宋_GB2312"/>
      <w:sz w:val="16"/>
      <w:szCs w:val="16"/>
    </w:rPr>
  </w:style>
  <w:style w:type="character" w:customStyle="1" w:styleId="243">
    <w:name w:val="Char Char131"/>
    <w:qFormat/>
    <w:uiPriority w:val="0"/>
    <w:rPr>
      <w:rFonts w:hint="eastAsia" w:ascii="仿宋_GB2312" w:eastAsia="仿宋_GB2312"/>
      <w:sz w:val="24"/>
      <w:szCs w:val="21"/>
    </w:rPr>
  </w:style>
  <w:style w:type="character" w:customStyle="1" w:styleId="244">
    <w:name w:val="ca-201"/>
    <w:qFormat/>
    <w:uiPriority w:val="0"/>
    <w:rPr>
      <w:rFonts w:hint="default" w:ascii="??" w:hAnsi="??"/>
      <w:color w:val="000000"/>
      <w:sz w:val="18"/>
      <w:szCs w:val="18"/>
    </w:rPr>
  </w:style>
  <w:style w:type="character" w:customStyle="1" w:styleId="245">
    <w:name w:val="Char Char14_0"/>
    <w:qFormat/>
    <w:locked/>
    <w:uiPriority w:val="0"/>
    <w:rPr>
      <w:rFonts w:ascii="Cambria" w:hAnsi="Cambria" w:eastAsia="宋体" w:cs="宋体"/>
      <w:b/>
      <w:bCs/>
      <w:kern w:val="2"/>
      <w:sz w:val="24"/>
      <w:szCs w:val="24"/>
      <w:lang w:val="en-US" w:eastAsia="zh-CN" w:bidi="ar-SA"/>
    </w:rPr>
  </w:style>
  <w:style w:type="character" w:customStyle="1" w:styleId="246">
    <w:name w:val="个人撰写风格"/>
    <w:qFormat/>
    <w:uiPriority w:val="0"/>
    <w:rPr>
      <w:rFonts w:ascii="Arial" w:hAnsi="Arial" w:eastAsia="宋体" w:cs="Arial"/>
      <w:color w:val="auto"/>
      <w:sz w:val="20"/>
    </w:rPr>
  </w:style>
  <w:style w:type="character" w:customStyle="1" w:styleId="247">
    <w:name w:val="纯文本 Char"/>
    <w:link w:val="47"/>
    <w:qFormat/>
    <w:uiPriority w:val="0"/>
    <w:rPr>
      <w:rFonts w:ascii="宋体" w:hAnsi="Courier New" w:eastAsia="宋体" w:cs="Times New Roman"/>
      <w:szCs w:val="24"/>
    </w:rPr>
  </w:style>
  <w:style w:type="character" w:customStyle="1" w:styleId="248">
    <w:name w:val="Char Char Char"/>
    <w:qFormat/>
    <w:uiPriority w:val="0"/>
    <w:rPr>
      <w:rFonts w:ascii="宋体" w:hAnsi="Courier New"/>
      <w:kern w:val="2"/>
      <w:sz w:val="21"/>
    </w:rPr>
  </w:style>
  <w:style w:type="character" w:customStyle="1" w:styleId="249">
    <w:name w:val="标题 7 字符"/>
    <w:uiPriority w:val="0"/>
    <w:rPr>
      <w:b/>
      <w:bCs/>
      <w:sz w:val="24"/>
      <w:szCs w:val="24"/>
    </w:rPr>
  </w:style>
  <w:style w:type="character" w:customStyle="1" w:styleId="250">
    <w:name w:val="表格编号 Char"/>
    <w:link w:val="251"/>
    <w:qFormat/>
    <w:uiPriority w:val="0"/>
    <w:rPr>
      <w:rFonts w:ascii="宋体" w:hAnsi="宋体" w:cs="宋体"/>
      <w:spacing w:val="6"/>
      <w:kern w:val="2"/>
      <w:sz w:val="24"/>
    </w:rPr>
  </w:style>
  <w:style w:type="paragraph" w:customStyle="1" w:styleId="251">
    <w:name w:val="表格编号"/>
    <w:basedOn w:val="1"/>
    <w:link w:val="250"/>
    <w:qFormat/>
    <w:uiPriority w:val="0"/>
    <w:pPr>
      <w:ind w:firstLine="200" w:firstLineChars="200"/>
    </w:pPr>
    <w:rPr>
      <w:rFonts w:ascii="宋体" w:hAnsi="宋体"/>
      <w:spacing w:val="6"/>
      <w:sz w:val="24"/>
      <w:szCs w:val="20"/>
    </w:rPr>
  </w:style>
  <w:style w:type="character" w:customStyle="1" w:styleId="252">
    <w:name w:val="Char Char16"/>
    <w:qFormat/>
    <w:uiPriority w:val="0"/>
    <w:rPr>
      <w:rFonts w:eastAsia="仿宋_GB2312"/>
      <w:kern w:val="2"/>
      <w:sz w:val="21"/>
      <w:szCs w:val="21"/>
    </w:rPr>
  </w:style>
  <w:style w:type="character" w:customStyle="1" w:styleId="253">
    <w:name w:val="样式 标题 3 + 黑色 Char Char Char"/>
    <w:link w:val="254"/>
    <w:qFormat/>
    <w:uiPriority w:val="0"/>
    <w:rPr>
      <w:rFonts w:eastAsia="楷体_GB2312"/>
      <w:b/>
      <w:bCs/>
      <w:color w:val="33CCCC"/>
      <w:kern w:val="2"/>
      <w:sz w:val="28"/>
      <w:szCs w:val="28"/>
    </w:rPr>
  </w:style>
  <w:style w:type="paragraph" w:customStyle="1" w:styleId="254">
    <w:name w:val="样式 标题 3 + 黑色 Char"/>
    <w:basedOn w:val="7"/>
    <w:link w:val="253"/>
    <w:qFormat/>
    <w:uiPriority w:val="0"/>
    <w:pPr>
      <w:spacing w:before="0" w:after="40" w:line="413" w:lineRule="auto"/>
      <w:ind w:left="-2" w:leftChars="-1" w:firstLine="1"/>
    </w:pPr>
    <w:rPr>
      <w:rFonts w:eastAsia="楷体_GB2312"/>
      <w:color w:val="33CCCC"/>
      <w:sz w:val="28"/>
      <w:szCs w:val="28"/>
    </w:rPr>
  </w:style>
  <w:style w:type="character" w:customStyle="1" w:styleId="255">
    <w:name w:val="标题 4 Char1"/>
    <w:qFormat/>
    <w:uiPriority w:val="0"/>
    <w:rPr>
      <w:rFonts w:ascii="Cambria" w:hAnsi="Cambria" w:eastAsia="宋体" w:cs="Times New Roman"/>
      <w:b/>
      <w:bCs/>
      <w:sz w:val="28"/>
      <w:szCs w:val="28"/>
    </w:rPr>
  </w:style>
  <w:style w:type="character" w:customStyle="1" w:styleId="256">
    <w:name w:val="标题 2 Char_2"/>
    <w:link w:val="257"/>
    <w:qFormat/>
    <w:uiPriority w:val="0"/>
    <w:rPr>
      <w:rFonts w:ascii="Arial" w:hAnsi="Arial"/>
      <w:b/>
      <w:bCs/>
      <w:sz w:val="32"/>
      <w:szCs w:val="32"/>
    </w:rPr>
  </w:style>
  <w:style w:type="paragraph" w:customStyle="1" w:styleId="257">
    <w:name w:val="标题 2_2"/>
    <w:basedOn w:val="3"/>
    <w:next w:val="3"/>
    <w:link w:val="256"/>
    <w:qFormat/>
    <w:uiPriority w:val="0"/>
    <w:pPr>
      <w:keepNext/>
      <w:keepLines/>
      <w:spacing w:before="260" w:after="260"/>
      <w:outlineLvl w:val="1"/>
    </w:pPr>
    <w:rPr>
      <w:rFonts w:ascii="Arial" w:hAnsi="Arial"/>
      <w:b/>
      <w:bCs/>
      <w:kern w:val="0"/>
      <w:sz w:val="32"/>
      <w:szCs w:val="32"/>
    </w:rPr>
  </w:style>
  <w:style w:type="character" w:customStyle="1" w:styleId="258">
    <w:name w:val="正文文本缩进 3 Char3"/>
    <w:semiHidden/>
    <w:qFormat/>
    <w:uiPriority w:val="99"/>
    <w:rPr>
      <w:kern w:val="0"/>
      <w:sz w:val="16"/>
    </w:rPr>
  </w:style>
  <w:style w:type="character" w:customStyle="1" w:styleId="259">
    <w:name w:val="页眉 Char1"/>
    <w:qFormat/>
    <w:uiPriority w:val="99"/>
    <w:rPr>
      <w:rFonts w:ascii="楷体_GB2312" w:hAnsi="楷体_GB2312" w:eastAsia="Arial Unicode MS" w:cs="楷体_GB2312"/>
      <w:sz w:val="18"/>
      <w:szCs w:val="18"/>
    </w:rPr>
  </w:style>
  <w:style w:type="character" w:customStyle="1" w:styleId="260">
    <w:name w:val="标题 8 Char Char"/>
    <w:qFormat/>
    <w:uiPriority w:val="0"/>
    <w:rPr>
      <w:rFonts w:ascii="Arial" w:hAnsi="Arial" w:eastAsia="黑体" w:cs="Times New Roman"/>
      <w:kern w:val="0"/>
      <w:sz w:val="24"/>
      <w:szCs w:val="24"/>
    </w:rPr>
  </w:style>
  <w:style w:type="character" w:customStyle="1" w:styleId="261">
    <w:name w:val="手改 Char Char"/>
    <w:qFormat/>
    <w:uiPriority w:val="0"/>
    <w:rPr>
      <w:rFonts w:eastAsia="宋体"/>
      <w:kern w:val="2"/>
      <w:sz w:val="21"/>
      <w:szCs w:val="24"/>
      <w:lang w:val="en-US" w:eastAsia="zh-CN" w:bidi="ar-SA"/>
    </w:rPr>
  </w:style>
  <w:style w:type="character" w:customStyle="1" w:styleId="262">
    <w:name w:val="ca-331"/>
    <w:qFormat/>
    <w:uiPriority w:val="0"/>
    <w:rPr>
      <w:rFonts w:hint="eastAsia" w:ascii="宋体" w:hAnsi="宋体" w:eastAsia="宋体"/>
      <w:b/>
      <w:bCs/>
      <w:color w:val="002060"/>
      <w:spacing w:val="-20"/>
      <w:sz w:val="20"/>
      <w:szCs w:val="20"/>
    </w:rPr>
  </w:style>
  <w:style w:type="character" w:customStyle="1" w:styleId="263">
    <w:name w:val="复选框"/>
    <w:uiPriority w:val="0"/>
    <w:rPr>
      <w:spacing w:val="0"/>
      <w:sz w:val="22"/>
      <w:lang w:eastAsia="zh-CN"/>
    </w:rPr>
  </w:style>
  <w:style w:type="character" w:customStyle="1" w:styleId="264">
    <w:name w:val="ca-410"/>
    <w:qFormat/>
    <w:uiPriority w:val="0"/>
    <w:rPr>
      <w:rFonts w:hint="eastAsia" w:ascii="宋体" w:hAnsi="宋体" w:eastAsia="宋体"/>
      <w:b/>
      <w:bCs/>
      <w:color w:val="000000"/>
      <w:spacing w:val="-20"/>
      <w:sz w:val="48"/>
      <w:szCs w:val="48"/>
    </w:rPr>
  </w:style>
  <w:style w:type="character" w:customStyle="1" w:styleId="265">
    <w:name w:val="time"/>
    <w:qFormat/>
    <w:uiPriority w:val="0"/>
    <w:rPr>
      <w:color w:val="484848"/>
    </w:rPr>
  </w:style>
  <w:style w:type="character" w:customStyle="1" w:styleId="266">
    <w:name w:val="样式 正文文本 Char"/>
    <w:link w:val="267"/>
    <w:uiPriority w:val="0"/>
    <w:rPr>
      <w:rFonts w:ascii="Arial" w:hAnsi="Arial" w:cs="宋体"/>
      <w:color w:val="000000"/>
      <w:kern w:val="2"/>
      <w:sz w:val="21"/>
    </w:rPr>
  </w:style>
  <w:style w:type="paragraph" w:customStyle="1" w:styleId="267">
    <w:name w:val="样式 正文文本"/>
    <w:basedOn w:val="1"/>
    <w:link w:val="266"/>
    <w:qFormat/>
    <w:uiPriority w:val="0"/>
    <w:pPr>
      <w:adjustRightInd w:val="0"/>
      <w:snapToGrid w:val="0"/>
      <w:spacing w:line="400" w:lineRule="exact"/>
      <w:ind w:firstLine="200" w:firstLineChars="200"/>
    </w:pPr>
    <w:rPr>
      <w:rFonts w:ascii="Arial" w:hAnsi="Arial"/>
      <w:color w:val="000000"/>
      <w:szCs w:val="20"/>
    </w:rPr>
  </w:style>
  <w:style w:type="character" w:customStyle="1" w:styleId="268">
    <w:name w:val="引用 Char1"/>
    <w:qFormat/>
    <w:uiPriority w:val="29"/>
    <w:rPr>
      <w:rFonts w:hint="default" w:ascii="Times New Roman" w:hAnsi="Times New Roman" w:eastAsia="宋体" w:cs="Times New Roman"/>
      <w:i/>
      <w:iCs/>
      <w:color w:val="000000"/>
      <w:szCs w:val="24"/>
    </w:rPr>
  </w:style>
  <w:style w:type="character" w:customStyle="1" w:styleId="269">
    <w:name w:val="Char Char8"/>
    <w:qFormat/>
    <w:uiPriority w:val="0"/>
    <w:rPr>
      <w:rFonts w:ascii="宋体"/>
      <w:sz w:val="24"/>
    </w:rPr>
  </w:style>
  <w:style w:type="character" w:customStyle="1" w:styleId="270">
    <w:name w:val="书籍标题2"/>
    <w:qFormat/>
    <w:uiPriority w:val="0"/>
    <w:rPr>
      <w:b/>
      <w:bCs/>
      <w:smallCaps/>
      <w:spacing w:val="5"/>
    </w:rPr>
  </w:style>
  <w:style w:type="character" w:customStyle="1" w:styleId="271">
    <w:name w:val="Char Char23"/>
    <w:qFormat/>
    <w:uiPriority w:val="0"/>
    <w:rPr>
      <w:rFonts w:hint="eastAsia" w:ascii="宋体" w:hAnsi="宋体" w:eastAsia="宋体"/>
      <w:b/>
      <w:bCs/>
      <w:kern w:val="44"/>
      <w:sz w:val="32"/>
      <w:szCs w:val="44"/>
      <w:lang w:val="en-US" w:eastAsia="zh-CN" w:bidi="ar-SA"/>
    </w:rPr>
  </w:style>
  <w:style w:type="character" w:customStyle="1" w:styleId="272">
    <w:name w:val="Char Char151"/>
    <w:uiPriority w:val="0"/>
    <w:rPr>
      <w:rFonts w:hint="eastAsia" w:ascii="仿宋_GB2312" w:eastAsia="仿宋_GB2312"/>
      <w:kern w:val="2"/>
      <w:sz w:val="18"/>
      <w:szCs w:val="18"/>
    </w:rPr>
  </w:style>
  <w:style w:type="character" w:customStyle="1" w:styleId="273">
    <w:name w:val="页码1"/>
    <w:uiPriority w:val="0"/>
  </w:style>
  <w:style w:type="character" w:customStyle="1" w:styleId="274">
    <w:name w:val="Heading 4 Char"/>
    <w:qFormat/>
    <w:uiPriority w:val="9"/>
    <w:rPr>
      <w:rFonts w:hint="default" w:ascii="Arial" w:hAnsi="Arial" w:eastAsia="宋体" w:cs="Arial"/>
      <w:b/>
      <w:bCs/>
      <w:kern w:val="2"/>
      <w:sz w:val="21"/>
      <w:szCs w:val="28"/>
      <w:lang w:val="en-US" w:eastAsia="zh-CN" w:bidi="ar-SA"/>
    </w:rPr>
  </w:style>
  <w:style w:type="character" w:customStyle="1" w:styleId="275">
    <w:name w:val="Char Char161"/>
    <w:qFormat/>
    <w:uiPriority w:val="0"/>
    <w:rPr>
      <w:rFonts w:hint="eastAsia" w:ascii="仿宋_GB2312" w:eastAsia="仿宋_GB2312"/>
      <w:kern w:val="2"/>
      <w:sz w:val="21"/>
      <w:szCs w:val="21"/>
    </w:rPr>
  </w:style>
  <w:style w:type="character" w:customStyle="1" w:styleId="276">
    <w:name w:val="标题 3 Char Char"/>
    <w:semiHidden/>
    <w:qFormat/>
    <w:uiPriority w:val="0"/>
    <w:rPr>
      <w:rFonts w:eastAsia="宋体"/>
      <w:b/>
      <w:bCs/>
      <w:kern w:val="2"/>
      <w:sz w:val="24"/>
      <w:szCs w:val="32"/>
      <w:lang w:val="en-US" w:eastAsia="zh-CN" w:bidi="ar-SA"/>
    </w:rPr>
  </w:style>
  <w:style w:type="character" w:customStyle="1" w:styleId="277">
    <w:name w:val="脚注文本 Char"/>
    <w:link w:val="69"/>
    <w:qFormat/>
    <w:uiPriority w:val="0"/>
    <w:rPr>
      <w:rFonts w:ascii="Calibri" w:hAnsi="Calibri" w:eastAsia="宋体" w:cs="Times New Roman"/>
      <w:kern w:val="0"/>
      <w:sz w:val="18"/>
      <w:szCs w:val="20"/>
    </w:rPr>
  </w:style>
  <w:style w:type="character" w:customStyle="1" w:styleId="278">
    <w:name w:val="样式 首行缩进:  2 字符 Char"/>
    <w:uiPriority w:val="0"/>
    <w:rPr>
      <w:rFonts w:eastAsia="华文中宋" w:cs="宋体"/>
      <w:kern w:val="2"/>
      <w:sz w:val="24"/>
      <w:lang w:val="en-US" w:eastAsia="zh-CN" w:bidi="ar-SA"/>
    </w:rPr>
  </w:style>
  <w:style w:type="character" w:customStyle="1" w:styleId="279">
    <w:name w:val="ca-401"/>
    <w:qFormat/>
    <w:uiPriority w:val="0"/>
    <w:rPr>
      <w:rFonts w:hint="default" w:ascii="Times New Roman" w:hAnsi="Times New Roman" w:cs="Times New Roman"/>
      <w:sz w:val="20"/>
      <w:szCs w:val="20"/>
    </w:rPr>
  </w:style>
  <w:style w:type="character" w:customStyle="1" w:styleId="280">
    <w:name w:val="超链接_0"/>
    <w:qFormat/>
    <w:uiPriority w:val="99"/>
    <w:rPr>
      <w:color w:val="0000FF"/>
      <w:u w:val="single"/>
    </w:rPr>
  </w:style>
  <w:style w:type="character" w:customStyle="1" w:styleId="281">
    <w:name w:val="副标题 Char1"/>
    <w:qFormat/>
    <w:uiPriority w:val="11"/>
    <w:rPr>
      <w:rFonts w:hint="default" w:ascii="Cambria" w:hAnsi="Cambria" w:cs="Times New Roman"/>
      <w:b/>
      <w:bCs/>
      <w:kern w:val="28"/>
      <w:sz w:val="32"/>
      <w:szCs w:val="32"/>
    </w:rPr>
  </w:style>
  <w:style w:type="character" w:customStyle="1" w:styleId="282">
    <w:name w:val="批注主题 Char"/>
    <w:link w:val="87"/>
    <w:qFormat/>
    <w:uiPriority w:val="0"/>
    <w:rPr>
      <w:rFonts w:ascii="Calibri" w:hAnsi="Calibri" w:eastAsia="宋体" w:cs="Times New Roman"/>
      <w:b/>
      <w:bCs/>
      <w:szCs w:val="24"/>
    </w:rPr>
  </w:style>
  <w:style w:type="character" w:customStyle="1" w:styleId="283">
    <w:name w:val="标题5 Char Char"/>
    <w:link w:val="284"/>
    <w:qFormat/>
    <w:locked/>
    <w:uiPriority w:val="0"/>
    <w:rPr>
      <w:rFonts w:ascii="Arial" w:hAnsi="Arial" w:cs="Arial"/>
      <w:b/>
      <w:bCs/>
      <w:sz w:val="24"/>
      <w:szCs w:val="32"/>
    </w:rPr>
  </w:style>
  <w:style w:type="paragraph" w:customStyle="1" w:styleId="284">
    <w:name w:val="标题5"/>
    <w:basedOn w:val="7"/>
    <w:link w:val="283"/>
    <w:qFormat/>
    <w:uiPriority w:val="0"/>
    <w:pPr>
      <w:spacing w:line="412" w:lineRule="auto"/>
    </w:pPr>
    <w:rPr>
      <w:rFonts w:ascii="Arial" w:hAnsi="Arial"/>
      <w:kern w:val="0"/>
      <w:sz w:val="24"/>
    </w:rPr>
  </w:style>
  <w:style w:type="character" w:customStyle="1" w:styleId="285">
    <w:name w:val="样式 四号 加粗"/>
    <w:qFormat/>
    <w:uiPriority w:val="0"/>
    <w:rPr>
      <w:rFonts w:eastAsia="宋体"/>
      <w:b/>
      <w:sz w:val="28"/>
    </w:rPr>
  </w:style>
  <w:style w:type="character" w:customStyle="1" w:styleId="286">
    <w:name w:val="WG标题3 Char"/>
    <w:uiPriority w:val="0"/>
    <w:rPr>
      <w:rFonts w:ascii="宋体" w:hAnsi="宋体" w:eastAsia="宋体" w:cs="宋体"/>
      <w:b/>
      <w:bCs/>
      <w:color w:val="000000"/>
      <w:kern w:val="20"/>
      <w:sz w:val="21"/>
      <w:lang w:val="en-US" w:eastAsia="zh-CN" w:bidi="ar-SA"/>
    </w:rPr>
  </w:style>
  <w:style w:type="character" w:customStyle="1" w:styleId="287">
    <w:name w:val="Heading 1 Char"/>
    <w:qFormat/>
    <w:uiPriority w:val="9"/>
    <w:rPr>
      <w:rFonts w:hint="eastAsia" w:ascii="宋体" w:hAnsi="宋体" w:eastAsia="宋体"/>
      <w:b/>
      <w:bCs/>
      <w:kern w:val="44"/>
      <w:sz w:val="32"/>
      <w:szCs w:val="44"/>
      <w:lang w:val="en-US" w:eastAsia="zh-CN" w:bidi="ar-SA"/>
    </w:rPr>
  </w:style>
  <w:style w:type="character" w:customStyle="1" w:styleId="288">
    <w:name w:val="样式 标题 1 + 黑体 二号1 Char"/>
    <w:qFormat/>
    <w:uiPriority w:val="0"/>
    <w:rPr>
      <w:rFonts w:ascii="黑体" w:hAnsi="黑体" w:eastAsia="黑体"/>
      <w:b/>
      <w:bCs/>
      <w:kern w:val="28"/>
      <w:sz w:val="44"/>
      <w:lang w:val="en-US" w:eastAsia="zh-CN" w:bidi="ar-SA"/>
    </w:rPr>
  </w:style>
  <w:style w:type="character" w:customStyle="1" w:styleId="289">
    <w:name w:val="标题 2 Char Char"/>
    <w:semiHidden/>
    <w:uiPriority w:val="0"/>
    <w:rPr>
      <w:rFonts w:ascii="Arial" w:hAnsi="Arial" w:eastAsia="黑体"/>
      <w:bCs/>
      <w:kern w:val="2"/>
      <w:sz w:val="24"/>
      <w:szCs w:val="32"/>
      <w:lang w:val="en-US" w:eastAsia="zh-CN" w:bidi="ar-SA"/>
    </w:rPr>
  </w:style>
  <w:style w:type="character" w:customStyle="1" w:styleId="290">
    <w:name w:val="ca-381"/>
    <w:qFormat/>
    <w:uiPriority w:val="0"/>
    <w:rPr>
      <w:rFonts w:hint="default" w:ascii="Times New Roman" w:hAnsi="Times New Roman" w:cs="Times New Roman"/>
      <w:b/>
      <w:bCs/>
      <w:spacing w:val="-20"/>
      <w:sz w:val="21"/>
      <w:szCs w:val="21"/>
    </w:rPr>
  </w:style>
  <w:style w:type="character" w:customStyle="1" w:styleId="291">
    <w:name w:val="HTML 预设格式 Char Char"/>
    <w:qFormat/>
    <w:uiPriority w:val="0"/>
    <w:rPr>
      <w:rFonts w:ascii="Arial" w:hAnsi="Arial" w:eastAsia="宋体" w:cs="Arial"/>
      <w:kern w:val="0"/>
      <w:sz w:val="24"/>
      <w:szCs w:val="24"/>
    </w:rPr>
  </w:style>
  <w:style w:type="character" w:customStyle="1" w:styleId="292">
    <w:name w:val="contentwordstext1"/>
    <w:uiPriority w:val="0"/>
    <w:rPr>
      <w:rFonts w:hint="default"/>
      <w:sz w:val="21"/>
      <w:szCs w:val="21"/>
    </w:rPr>
  </w:style>
  <w:style w:type="character" w:customStyle="1" w:styleId="293">
    <w:name w:val="正文文本 2 Char"/>
    <w:link w:val="78"/>
    <w:qFormat/>
    <w:uiPriority w:val="0"/>
    <w:rPr>
      <w:rFonts w:ascii="宋体" w:hAnsi="宋体"/>
      <w:kern w:val="2"/>
      <w:sz w:val="28"/>
      <w:szCs w:val="24"/>
    </w:rPr>
  </w:style>
  <w:style w:type="character" w:customStyle="1" w:styleId="294">
    <w:name w:val="正文缩进 字符"/>
    <w:uiPriority w:val="0"/>
    <w:rPr>
      <w:rFonts w:eastAsia="宋体"/>
      <w:kern w:val="2"/>
      <w:sz w:val="21"/>
      <w:lang w:val="en-US" w:eastAsia="zh-CN" w:bidi="ar-SA"/>
    </w:rPr>
  </w:style>
  <w:style w:type="character" w:customStyle="1" w:styleId="295">
    <w:name w:val="ca-341"/>
    <w:qFormat/>
    <w:uiPriority w:val="0"/>
    <w:rPr>
      <w:rFonts w:hint="eastAsia" w:ascii="宋体" w:hAnsi="宋体" w:eastAsia="宋体"/>
      <w:color w:val="000000"/>
      <w:sz w:val="20"/>
      <w:szCs w:val="20"/>
    </w:rPr>
  </w:style>
  <w:style w:type="character" w:customStyle="1" w:styleId="296">
    <w:name w:val="HTML 预设格式 Char1"/>
    <w:qFormat/>
    <w:uiPriority w:val="99"/>
    <w:rPr>
      <w:rFonts w:ascii="Courier New" w:hAnsi="Courier New" w:cs="Courier New"/>
      <w:kern w:val="2"/>
      <w:lang w:bidi="he-IL"/>
    </w:rPr>
  </w:style>
  <w:style w:type="character" w:customStyle="1" w:styleId="297">
    <w:name w:val="正文文本缩进 2 Char"/>
    <w:link w:val="53"/>
    <w:uiPriority w:val="0"/>
    <w:rPr>
      <w:rFonts w:ascii="Calibri" w:hAnsi="Calibri" w:eastAsia="宋体" w:cs="Times New Roman"/>
      <w:szCs w:val="24"/>
    </w:rPr>
  </w:style>
  <w:style w:type="character" w:customStyle="1" w:styleId="298">
    <w:name w:val="标题1 Char"/>
    <w:qFormat/>
    <w:uiPriority w:val="0"/>
    <w:rPr>
      <w:rFonts w:ascii="宋体" w:hAnsi="宋体" w:eastAsia="宋体"/>
      <w:b/>
      <w:bCs/>
      <w:kern w:val="44"/>
      <w:sz w:val="28"/>
      <w:lang w:val="en-US" w:eastAsia="zh-CN" w:bidi="ar-SA"/>
    </w:rPr>
  </w:style>
  <w:style w:type="character" w:customStyle="1" w:styleId="299">
    <w:name w:val="正文 + Arial Char"/>
    <w:link w:val="300"/>
    <w:qFormat/>
    <w:uiPriority w:val="0"/>
    <w:rPr>
      <w:rFonts w:ascii="Arial" w:hAnsi="Arial"/>
      <w:spacing w:val="20"/>
      <w:kern w:val="2"/>
      <w:sz w:val="24"/>
    </w:rPr>
  </w:style>
  <w:style w:type="paragraph" w:customStyle="1" w:styleId="300">
    <w:name w:val="正文 + Arial"/>
    <w:basedOn w:val="1"/>
    <w:link w:val="299"/>
    <w:qFormat/>
    <w:uiPriority w:val="0"/>
    <w:pPr>
      <w:adjustRightInd w:val="0"/>
      <w:snapToGrid w:val="0"/>
      <w:spacing w:line="360" w:lineRule="auto"/>
      <w:ind w:right="-21" w:firstLine="600"/>
      <w:textAlignment w:val="baseline"/>
    </w:pPr>
    <w:rPr>
      <w:rFonts w:ascii="Arial" w:hAnsi="Arial"/>
      <w:spacing w:val="20"/>
      <w:sz w:val="24"/>
      <w:szCs w:val="20"/>
    </w:rPr>
  </w:style>
  <w:style w:type="character" w:customStyle="1" w:styleId="301">
    <w:name w:val="Char Char4"/>
    <w:link w:val="302"/>
    <w:semiHidden/>
    <w:qFormat/>
    <w:uiPriority w:val="0"/>
    <w:rPr>
      <w:b/>
      <w:kern w:val="44"/>
      <w:sz w:val="44"/>
    </w:rPr>
  </w:style>
  <w:style w:type="paragraph" w:customStyle="1" w:styleId="302">
    <w:name w:val="标题 1_0"/>
    <w:basedOn w:val="217"/>
    <w:next w:val="217"/>
    <w:link w:val="301"/>
    <w:semiHidden/>
    <w:uiPriority w:val="0"/>
    <w:pPr>
      <w:keepNext/>
      <w:keepLines/>
      <w:spacing w:before="340" w:after="330" w:line="576" w:lineRule="auto"/>
      <w:outlineLvl w:val="0"/>
    </w:pPr>
    <w:rPr>
      <w:b/>
      <w:kern w:val="44"/>
      <w:sz w:val="44"/>
      <w:szCs w:val="20"/>
    </w:rPr>
  </w:style>
  <w:style w:type="character" w:customStyle="1" w:styleId="303">
    <w:name w:val="CODE"/>
    <w:qFormat/>
    <w:uiPriority w:val="0"/>
    <w:rPr>
      <w:rFonts w:ascii="Courier New" w:hAnsi="Courier New"/>
      <w:sz w:val="20"/>
    </w:rPr>
  </w:style>
  <w:style w:type="character" w:customStyle="1" w:styleId="304">
    <w:name w:val="标题 2 Char_1"/>
    <w:link w:val="305"/>
    <w:semiHidden/>
    <w:qFormat/>
    <w:uiPriority w:val="0"/>
    <w:rPr>
      <w:rFonts w:ascii="Arial" w:hAnsi="Arial" w:eastAsia="黑体"/>
      <w:b/>
      <w:kern w:val="2"/>
      <w:sz w:val="32"/>
    </w:rPr>
  </w:style>
  <w:style w:type="paragraph" w:customStyle="1" w:styleId="305">
    <w:name w:val="标题 2_1"/>
    <w:basedOn w:val="306"/>
    <w:next w:val="306"/>
    <w:link w:val="304"/>
    <w:semiHidden/>
    <w:uiPriority w:val="0"/>
    <w:pPr>
      <w:keepNext/>
      <w:keepLines/>
      <w:spacing w:before="260" w:after="260" w:line="413" w:lineRule="auto"/>
      <w:outlineLvl w:val="1"/>
    </w:pPr>
    <w:rPr>
      <w:rFonts w:ascii="Arial" w:hAnsi="Arial" w:eastAsia="黑体"/>
      <w:b/>
      <w:sz w:val="32"/>
    </w:rPr>
  </w:style>
  <w:style w:type="paragraph" w:customStyle="1" w:styleId="306">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7">
    <w:name w:val="一级条标题 Char Char"/>
    <w:link w:val="308"/>
    <w:qFormat/>
    <w:uiPriority w:val="0"/>
    <w:rPr>
      <w:rFonts w:eastAsia="黑体"/>
      <w:sz w:val="21"/>
      <w:lang w:val="en-US" w:eastAsia="zh-CN" w:bidi="ar-SA"/>
    </w:rPr>
  </w:style>
  <w:style w:type="paragraph" w:customStyle="1" w:styleId="308">
    <w:name w:val="一级条标题"/>
    <w:next w:val="7"/>
    <w:link w:val="307"/>
    <w:uiPriority w:val="0"/>
    <w:pPr>
      <w:ind w:left="1544" w:hanging="420"/>
      <w:outlineLvl w:val="2"/>
    </w:pPr>
    <w:rPr>
      <w:rFonts w:ascii="Times New Roman" w:hAnsi="Times New Roman" w:eastAsia="黑体" w:cs="Times New Roman"/>
      <w:sz w:val="21"/>
      <w:lang w:val="en-US" w:eastAsia="zh-CN" w:bidi="ar-SA"/>
    </w:rPr>
  </w:style>
  <w:style w:type="character" w:customStyle="1" w:styleId="309">
    <w:name w:val="标题 7 Char1"/>
    <w:semiHidden/>
    <w:qFormat/>
    <w:uiPriority w:val="0"/>
    <w:rPr>
      <w:rFonts w:eastAsia="Arial Unicode MS"/>
      <w:b/>
      <w:bCs/>
      <w:sz w:val="24"/>
      <w:szCs w:val="24"/>
    </w:rPr>
  </w:style>
  <w:style w:type="character" w:customStyle="1" w:styleId="310">
    <w:name w:val="批注框文本 Char"/>
    <w:link w:val="56"/>
    <w:qFormat/>
    <w:uiPriority w:val="0"/>
    <w:rPr>
      <w:rFonts w:ascii="Calibri" w:hAnsi="Calibri" w:eastAsia="宋体" w:cs="Times New Roman"/>
      <w:sz w:val="18"/>
      <w:szCs w:val="18"/>
    </w:rPr>
  </w:style>
  <w:style w:type="character" w:customStyle="1" w:styleId="311">
    <w:name w:val="Char Char20"/>
    <w:qFormat/>
    <w:uiPriority w:val="0"/>
    <w:rPr>
      <w:rFonts w:hint="default" w:ascii="Times New Roman" w:hAnsi="Times New Roman" w:eastAsia="宋体" w:cs="Times New Roman"/>
      <w:b/>
      <w:bCs/>
      <w:sz w:val="24"/>
      <w:szCs w:val="32"/>
    </w:rPr>
  </w:style>
  <w:style w:type="character" w:customStyle="1" w:styleId="312">
    <w:name w:val="正文（首行缩进两字） Char Char Char Char Char Char Char Char Char Char Char Char Char Char Char Char Char Char Char Char Char Char Char Char Char"/>
    <w:qFormat/>
    <w:uiPriority w:val="0"/>
    <w:rPr>
      <w:rFonts w:hint="eastAsia" w:ascii="宋体" w:hAnsi="宋体" w:eastAsia="宋体"/>
      <w:sz w:val="24"/>
      <w:lang w:val="en-US" w:eastAsia="zh-CN" w:bidi="ar-SA"/>
    </w:rPr>
  </w:style>
  <w:style w:type="character" w:customStyle="1" w:styleId="313">
    <w:name w:val="1.1.1 Char"/>
    <w:qFormat/>
    <w:uiPriority w:val="0"/>
  </w:style>
  <w:style w:type="character" w:customStyle="1" w:styleId="314">
    <w:name w:val="ca-431"/>
    <w:qFormat/>
    <w:uiPriority w:val="0"/>
    <w:rPr>
      <w:rFonts w:hint="eastAsia" w:ascii="宋体" w:hAnsi="宋体" w:eastAsia="宋体"/>
      <w:color w:val="000000"/>
      <w:sz w:val="44"/>
      <w:szCs w:val="44"/>
    </w:rPr>
  </w:style>
  <w:style w:type="character" w:customStyle="1" w:styleId="315">
    <w:name w:val="正文文本 2 Char1"/>
    <w:uiPriority w:val="99"/>
    <w:rPr>
      <w:rFonts w:ascii="楷体_GB2312" w:hAnsi="楷体_GB2312" w:eastAsia="Arial Unicode MS" w:cs="楷体_GB2312"/>
      <w:sz w:val="28"/>
    </w:rPr>
  </w:style>
  <w:style w:type="character" w:customStyle="1" w:styleId="316">
    <w:name w:val="标题5 Char"/>
    <w:semiHidden/>
    <w:qFormat/>
    <w:locked/>
    <w:uiPriority w:val="0"/>
    <w:rPr>
      <w:rFonts w:ascii="Cambria" w:hAnsi="Cambria" w:eastAsia="黑体"/>
      <w:bCs/>
      <w:kern w:val="2"/>
      <w:sz w:val="24"/>
      <w:szCs w:val="28"/>
    </w:rPr>
  </w:style>
  <w:style w:type="character" w:customStyle="1" w:styleId="317">
    <w:name w:val="Char Char33"/>
    <w:qFormat/>
    <w:uiPriority w:val="99"/>
    <w:rPr>
      <w:rFonts w:ascii="宋体" w:hAnsi="Courier New"/>
      <w:kern w:val="2"/>
      <w:sz w:val="21"/>
    </w:rPr>
  </w:style>
  <w:style w:type="character" w:customStyle="1" w:styleId="318">
    <w:name w:val="正文- Char"/>
    <w:link w:val="319"/>
    <w:qFormat/>
    <w:locked/>
    <w:uiPriority w:val="0"/>
    <w:rPr>
      <w:rFonts w:ascii="Courier New" w:hAnsi="Courier New" w:eastAsia="Courier New" w:cs="Courier New"/>
      <w:bCs/>
      <w:kern w:val="2"/>
      <w:sz w:val="24"/>
      <w:szCs w:val="22"/>
    </w:rPr>
  </w:style>
  <w:style w:type="paragraph" w:customStyle="1" w:styleId="319">
    <w:name w:val="正文-"/>
    <w:basedOn w:val="1"/>
    <w:link w:val="318"/>
    <w:qFormat/>
    <w:uiPriority w:val="0"/>
    <w:pPr>
      <w:spacing w:line="360" w:lineRule="auto"/>
      <w:ind w:firstLine="200" w:firstLineChars="200"/>
    </w:pPr>
    <w:rPr>
      <w:rFonts w:ascii="Courier New" w:hAnsi="Courier New" w:eastAsia="Courier New"/>
      <w:bCs/>
      <w:sz w:val="24"/>
    </w:rPr>
  </w:style>
  <w:style w:type="character" w:customStyle="1" w:styleId="320">
    <w:name w:val="HTML 地址 Char"/>
    <w:link w:val="43"/>
    <w:uiPriority w:val="0"/>
    <w:rPr>
      <w:rFonts w:ascii="Times New Roman" w:hAnsi="Times New Roman"/>
      <w:i/>
      <w:iCs/>
      <w:kern w:val="2"/>
      <w:sz w:val="21"/>
      <w:szCs w:val="24"/>
    </w:rPr>
  </w:style>
  <w:style w:type="character" w:customStyle="1" w:styleId="321">
    <w:name w:val="H001 Char"/>
    <w:link w:val="322"/>
    <w:qFormat/>
    <w:uiPriority w:val="0"/>
    <w:rPr>
      <w:rFonts w:eastAsia="黑体"/>
      <w:bCs/>
      <w:kern w:val="44"/>
      <w:sz w:val="24"/>
      <w:szCs w:val="44"/>
    </w:rPr>
  </w:style>
  <w:style w:type="paragraph" w:customStyle="1" w:styleId="322">
    <w:name w:val="H001"/>
    <w:basedOn w:val="5"/>
    <w:link w:val="321"/>
    <w:qFormat/>
    <w:uiPriority w:val="0"/>
    <w:pPr>
      <w:spacing w:before="240" w:after="240" w:line="240" w:lineRule="exact"/>
    </w:pPr>
    <w:rPr>
      <w:b w:val="0"/>
      <w:sz w:val="24"/>
    </w:rPr>
  </w:style>
  <w:style w:type="character" w:customStyle="1" w:styleId="323">
    <w:name w:val="Char Char"/>
    <w:link w:val="324"/>
    <w:uiPriority w:val="0"/>
    <w:rPr>
      <w:b/>
      <w:kern w:val="2"/>
      <w:sz w:val="21"/>
      <w:szCs w:val="24"/>
    </w:rPr>
  </w:style>
  <w:style w:type="paragraph" w:customStyle="1" w:styleId="324">
    <w:name w:val="正文文本缩进_0"/>
    <w:basedOn w:val="217"/>
    <w:link w:val="323"/>
    <w:uiPriority w:val="0"/>
    <w:pPr>
      <w:ind w:firstLine="210"/>
    </w:pPr>
    <w:rPr>
      <w:b/>
    </w:rPr>
  </w:style>
  <w:style w:type="character" w:customStyle="1" w:styleId="325">
    <w:name w:val="标题 3 Char Char Char Char Char Char Char Char1"/>
    <w:semiHidden/>
    <w:qFormat/>
    <w:uiPriority w:val="0"/>
    <w:rPr>
      <w:rFonts w:eastAsia="宋体"/>
      <w:b/>
      <w:sz w:val="32"/>
      <w:lang w:val="en-US" w:eastAsia="zh-CN" w:bidi="ar-SA"/>
    </w:rPr>
  </w:style>
  <w:style w:type="character" w:customStyle="1" w:styleId="326">
    <w:name w:val="标题 5 Char1"/>
    <w:qFormat/>
    <w:uiPriority w:val="0"/>
    <w:rPr>
      <w:rFonts w:eastAsia="Arial Unicode MS"/>
      <w:b/>
      <w:bCs/>
      <w:sz w:val="28"/>
      <w:szCs w:val="28"/>
    </w:rPr>
  </w:style>
  <w:style w:type="character" w:customStyle="1" w:styleId="327">
    <w:name w:val="ca-4"/>
    <w:qFormat/>
    <w:uiPriority w:val="0"/>
  </w:style>
  <w:style w:type="character" w:customStyle="1" w:styleId="328">
    <w:name w:val="样式33 Char"/>
    <w:qFormat/>
    <w:uiPriority w:val="0"/>
    <w:rPr>
      <w:rFonts w:eastAsia="华文中宋"/>
      <w:color w:val="000000"/>
      <w:w w:val="90"/>
      <w:kern w:val="2"/>
      <w:sz w:val="21"/>
      <w:szCs w:val="21"/>
      <w:lang w:val="en-US" w:eastAsia="zh-CN" w:bidi="ar-SA"/>
    </w:rPr>
  </w:style>
  <w:style w:type="character" w:customStyle="1" w:styleId="329">
    <w:name w:val="标题 Char"/>
    <w:link w:val="86"/>
    <w:qFormat/>
    <w:uiPriority w:val="0"/>
    <w:rPr>
      <w:rFonts w:ascii="Cambria" w:hAnsi="Cambria" w:eastAsia="宋体" w:cs="Times New Roman"/>
      <w:b/>
      <w:bCs/>
      <w:sz w:val="32"/>
      <w:szCs w:val="32"/>
    </w:rPr>
  </w:style>
  <w:style w:type="character" w:customStyle="1" w:styleId="330">
    <w:name w:val="页码1_0"/>
    <w:qFormat/>
    <w:uiPriority w:val="0"/>
  </w:style>
  <w:style w:type="character" w:customStyle="1" w:styleId="331">
    <w:name w:val="style11"/>
    <w:qFormat/>
    <w:uiPriority w:val="0"/>
    <w:rPr>
      <w:sz w:val="27"/>
      <w:szCs w:val="27"/>
    </w:rPr>
  </w:style>
  <w:style w:type="character" w:customStyle="1" w:styleId="332">
    <w:name w:val="不明显参考1"/>
    <w:qFormat/>
    <w:uiPriority w:val="0"/>
    <w:rPr>
      <w:smallCaps/>
      <w:color w:val="C0504D"/>
      <w:u w:val="single"/>
    </w:rPr>
  </w:style>
  <w:style w:type="character" w:customStyle="1" w:styleId="333">
    <w:name w:val="Char Char16_0"/>
    <w:qFormat/>
    <w:locked/>
    <w:uiPriority w:val="0"/>
    <w:rPr>
      <w:rFonts w:ascii="Arial" w:hAnsi="Arial" w:eastAsia="黑体"/>
      <w:b/>
      <w:bCs/>
      <w:kern w:val="2"/>
      <w:sz w:val="28"/>
      <w:szCs w:val="28"/>
      <w:lang w:val="en-US" w:eastAsia="zh-CN" w:bidi="ar-SA"/>
    </w:rPr>
  </w:style>
  <w:style w:type="character" w:customStyle="1" w:styleId="334">
    <w:name w:val="Char Char22"/>
    <w:qFormat/>
    <w:uiPriority w:val="0"/>
    <w:rPr>
      <w:rFonts w:hint="default" w:ascii="Times New Roman" w:hAnsi="Times New Roman" w:eastAsia="宋体" w:cs="Times New Roman"/>
      <w:b/>
      <w:bCs/>
      <w:kern w:val="44"/>
      <w:sz w:val="32"/>
      <w:szCs w:val="44"/>
    </w:rPr>
  </w:style>
  <w:style w:type="character" w:customStyle="1" w:styleId="335">
    <w:name w:val="ca-71"/>
    <w:qFormat/>
    <w:uiPriority w:val="0"/>
    <w:rPr>
      <w:rFonts w:hint="default" w:ascii="Times New Roman" w:hAnsi="Times New Roman" w:cs="Times New Roman"/>
      <w:color w:val="000000"/>
      <w:sz w:val="28"/>
      <w:szCs w:val="28"/>
    </w:rPr>
  </w:style>
  <w:style w:type="character" w:customStyle="1" w:styleId="336">
    <w:name w:val="Comment"/>
    <w:qFormat/>
    <w:uiPriority w:val="0"/>
    <w:rPr>
      <w:vanish/>
    </w:rPr>
  </w:style>
  <w:style w:type="character" w:customStyle="1" w:styleId="337">
    <w:name w:val="样式2 Char1"/>
    <w:link w:val="338"/>
    <w:qFormat/>
    <w:uiPriority w:val="0"/>
    <w:rPr>
      <w:rFonts w:eastAsia="Courier New" w:cs="楷体_GB2312"/>
      <w:spacing w:val="60"/>
      <w:sz w:val="24"/>
    </w:rPr>
  </w:style>
  <w:style w:type="paragraph" w:customStyle="1" w:styleId="338">
    <w:name w:val="样式2"/>
    <w:basedOn w:val="1"/>
    <w:link w:val="337"/>
    <w:qFormat/>
    <w:uiPriority w:val="0"/>
    <w:pPr>
      <w:adjustRightInd w:val="0"/>
      <w:spacing w:before="120" w:after="120"/>
      <w:jc w:val="center"/>
    </w:pPr>
    <w:rPr>
      <w:rFonts w:eastAsia="Courier New"/>
      <w:spacing w:val="60"/>
      <w:kern w:val="0"/>
      <w:sz w:val="24"/>
      <w:szCs w:val="20"/>
    </w:rPr>
  </w:style>
  <w:style w:type="character" w:customStyle="1" w:styleId="339">
    <w:name w:val="Heading 8 Char"/>
    <w:semiHidden/>
    <w:qFormat/>
    <w:uiPriority w:val="9"/>
    <w:rPr>
      <w:rFonts w:ascii="Cambria" w:hAnsi="Cambria" w:eastAsia="宋体" w:cs="Times New Roman"/>
      <w:kern w:val="0"/>
      <w:sz w:val="24"/>
      <w:szCs w:val="24"/>
    </w:rPr>
  </w:style>
  <w:style w:type="character" w:customStyle="1" w:styleId="340">
    <w:name w:val="Heading 9 Char"/>
    <w:semiHidden/>
    <w:qFormat/>
    <w:uiPriority w:val="9"/>
    <w:rPr>
      <w:rFonts w:ascii="Cambria" w:hAnsi="Cambria" w:eastAsia="宋体" w:cs="Times New Roman"/>
      <w:kern w:val="0"/>
      <w:szCs w:val="21"/>
    </w:rPr>
  </w:style>
  <w:style w:type="character" w:customStyle="1" w:styleId="341">
    <w:name w:val="正文首行缩进 2 Char"/>
    <w:link w:val="89"/>
    <w:qFormat/>
    <w:uiPriority w:val="0"/>
    <w:rPr>
      <w:rFonts w:ascii="Times New Roman" w:hAnsi="Times New Roman" w:eastAsia="宋体" w:cs="Times New Roman"/>
      <w:kern w:val="2"/>
      <w:sz w:val="21"/>
      <w:szCs w:val="24"/>
    </w:rPr>
  </w:style>
  <w:style w:type="character" w:customStyle="1" w:styleId="342">
    <w:name w:val="段 Char"/>
    <w:link w:val="343"/>
    <w:qFormat/>
    <w:uiPriority w:val="0"/>
    <w:rPr>
      <w:rFonts w:ascii="Calibri Light" w:hAnsi="Wingdings"/>
      <w:sz w:val="21"/>
      <w:lang w:val="en-US" w:eastAsia="zh-CN" w:bidi="ar-SA"/>
    </w:rPr>
  </w:style>
  <w:style w:type="paragraph" w:customStyle="1" w:styleId="343">
    <w:name w:val="段"/>
    <w:link w:val="342"/>
    <w:qFormat/>
    <w:uiPriority w:val="0"/>
    <w:pPr>
      <w:tabs>
        <w:tab w:val="center" w:pos="4201"/>
        <w:tab w:val="right" w:leader="dot" w:pos="9298"/>
      </w:tabs>
      <w:autoSpaceDE w:val="0"/>
      <w:autoSpaceDN w:val="0"/>
      <w:ind w:firstLine="420" w:firstLineChars="200"/>
      <w:jc w:val="both"/>
    </w:pPr>
    <w:rPr>
      <w:rFonts w:ascii="Calibri Light" w:hAnsi="Wingdings" w:eastAsia="宋体" w:cs="Times New Roman"/>
      <w:sz w:val="21"/>
      <w:lang w:val="en-US" w:eastAsia="zh-CN" w:bidi="ar-SA"/>
    </w:rPr>
  </w:style>
  <w:style w:type="character" w:customStyle="1" w:styleId="344">
    <w:name w:val="标题 Char Char"/>
    <w:qFormat/>
    <w:uiPriority w:val="0"/>
    <w:rPr>
      <w:rFonts w:ascii="Arial" w:hAnsi="Arial" w:eastAsia="宋体" w:cs="Times New Roman"/>
      <w:b/>
      <w:kern w:val="0"/>
      <w:sz w:val="32"/>
      <w:szCs w:val="20"/>
    </w:rPr>
  </w:style>
  <w:style w:type="character" w:customStyle="1" w:styleId="345">
    <w:name w:val="ca-321"/>
    <w:qFormat/>
    <w:uiPriority w:val="0"/>
    <w:rPr>
      <w:rFonts w:hint="eastAsia" w:ascii="宋体" w:hAnsi="宋体" w:eastAsia="宋体"/>
      <w:b/>
      <w:bCs/>
      <w:color w:val="C00000"/>
      <w:spacing w:val="-20"/>
      <w:sz w:val="21"/>
      <w:szCs w:val="21"/>
    </w:rPr>
  </w:style>
  <w:style w:type="character" w:customStyle="1" w:styleId="346">
    <w:name w:val="正文文本 2 字符"/>
    <w:qFormat/>
    <w:uiPriority w:val="0"/>
    <w:rPr>
      <w:rFonts w:ascii="Arial" w:hAnsi="Arial"/>
      <w:sz w:val="22"/>
      <w:lang w:eastAsia="en-US"/>
    </w:rPr>
  </w:style>
  <w:style w:type="character" w:customStyle="1" w:styleId="347">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348">
    <w:name w:val="Char Char4_0"/>
    <w:qFormat/>
    <w:uiPriority w:val="0"/>
    <w:rPr>
      <w:kern w:val="2"/>
      <w:sz w:val="21"/>
      <w:szCs w:val="24"/>
    </w:rPr>
  </w:style>
  <w:style w:type="character" w:customStyle="1" w:styleId="349">
    <w:name w:val="Char Char141"/>
    <w:qFormat/>
    <w:uiPriority w:val="0"/>
    <w:rPr>
      <w:rFonts w:hint="eastAsia" w:ascii="宋体" w:hAnsi="宋体" w:eastAsia="仿宋_GB2312"/>
      <w:sz w:val="24"/>
      <w:szCs w:val="21"/>
    </w:rPr>
  </w:style>
  <w:style w:type="character" w:customStyle="1" w:styleId="350">
    <w:name w:val="标题 5 Char Char"/>
    <w:qFormat/>
    <w:uiPriority w:val="0"/>
    <w:rPr>
      <w:rFonts w:ascii="Times New Roman" w:hAnsi="Times New Roman" w:eastAsia="Arial Unicode MS" w:cs="Times New Roman"/>
      <w:b/>
      <w:bCs/>
      <w:kern w:val="0"/>
      <w:sz w:val="28"/>
      <w:szCs w:val="28"/>
    </w:rPr>
  </w:style>
  <w:style w:type="character" w:customStyle="1" w:styleId="351">
    <w:name w:val="ca-531"/>
    <w:qFormat/>
    <w:uiPriority w:val="0"/>
    <w:rPr>
      <w:rFonts w:hint="default" w:ascii="Times New Roman" w:hAnsi="Times New Roman" w:cs="Times New Roman"/>
      <w:b/>
      <w:bCs/>
      <w:spacing w:val="-20"/>
      <w:sz w:val="36"/>
      <w:szCs w:val="36"/>
    </w:rPr>
  </w:style>
  <w:style w:type="character" w:customStyle="1" w:styleId="352">
    <w:name w:val="Char Char181"/>
    <w:qFormat/>
    <w:uiPriority w:val="0"/>
    <w:rPr>
      <w:b/>
      <w:bCs/>
      <w:kern w:val="44"/>
      <w:sz w:val="44"/>
      <w:szCs w:val="44"/>
    </w:rPr>
  </w:style>
  <w:style w:type="character" w:customStyle="1" w:styleId="353">
    <w:name w:val="Char Char10_0"/>
    <w:qFormat/>
    <w:locked/>
    <w:uiPriority w:val="0"/>
    <w:rPr>
      <w:rFonts w:ascii="Arial" w:hAnsi="Arial" w:eastAsia="黑体"/>
      <w:sz w:val="21"/>
      <w:szCs w:val="21"/>
      <w:lang w:val="en-US" w:eastAsia="zh-CN" w:bidi="ar-SA"/>
    </w:rPr>
  </w:style>
  <w:style w:type="character" w:customStyle="1" w:styleId="354">
    <w:name w:val="样式 列表 2 + 宋体 小四 Char Char"/>
    <w:qFormat/>
    <w:uiPriority w:val="0"/>
    <w:rPr>
      <w:rFonts w:ascii="宋体" w:hAnsi="宋体" w:eastAsia="宋体"/>
      <w:kern w:val="2"/>
      <w:sz w:val="24"/>
      <w:szCs w:val="24"/>
      <w:lang w:val="en-US" w:eastAsia="zh-CN" w:bidi="ar-SA"/>
    </w:rPr>
  </w:style>
  <w:style w:type="character" w:customStyle="1" w:styleId="355">
    <w:name w:val="正文文本缩进 3 Char Char"/>
    <w:qFormat/>
    <w:uiPriority w:val="0"/>
    <w:rPr>
      <w:rFonts w:ascii="宋体" w:hAnsi="宋体" w:eastAsia="宋体" w:cs="Times New Roman"/>
      <w:szCs w:val="20"/>
    </w:rPr>
  </w:style>
  <w:style w:type="character" w:customStyle="1" w:styleId="356">
    <w:name w:val="-*+ Char Char"/>
    <w:qFormat/>
    <w:uiPriority w:val="0"/>
    <w:rPr>
      <w:rFonts w:hAnsi="Plotter" w:eastAsia="宋体"/>
      <w:b/>
      <w:kern w:val="44"/>
      <w:sz w:val="28"/>
      <w:lang w:val="en-US" w:eastAsia="zh-CN" w:bidi="ar-SA"/>
    </w:rPr>
  </w:style>
  <w:style w:type="character" w:customStyle="1" w:styleId="357">
    <w:name w:val="标题 1 Char_0"/>
    <w:link w:val="358"/>
    <w:semiHidden/>
    <w:qFormat/>
    <w:uiPriority w:val="0"/>
    <w:rPr>
      <w:b/>
      <w:kern w:val="44"/>
      <w:sz w:val="44"/>
    </w:rPr>
  </w:style>
  <w:style w:type="paragraph" w:customStyle="1" w:styleId="358">
    <w:name w:val="标题 1_1"/>
    <w:basedOn w:val="218"/>
    <w:next w:val="218"/>
    <w:link w:val="357"/>
    <w:semiHidden/>
    <w:qFormat/>
    <w:uiPriority w:val="0"/>
    <w:pPr>
      <w:keepNext/>
      <w:keepLines/>
      <w:spacing w:before="340" w:after="330" w:line="576" w:lineRule="auto"/>
      <w:outlineLvl w:val="0"/>
    </w:pPr>
    <w:rPr>
      <w:b/>
      <w:kern w:val="44"/>
      <w:sz w:val="44"/>
    </w:rPr>
  </w:style>
  <w:style w:type="character" w:customStyle="1" w:styleId="359">
    <w:name w:val="ca-451"/>
    <w:qFormat/>
    <w:uiPriority w:val="0"/>
    <w:rPr>
      <w:rFonts w:hint="eastAsia" w:ascii="宋体" w:hAnsi="宋体" w:eastAsia="宋体"/>
      <w:color w:val="000000"/>
      <w:sz w:val="72"/>
      <w:szCs w:val="72"/>
    </w:rPr>
  </w:style>
  <w:style w:type="character" w:customStyle="1" w:styleId="360">
    <w:name w:val="标题 5 字符"/>
    <w:qFormat/>
    <w:uiPriority w:val="0"/>
    <w:rPr>
      <w:b/>
      <w:bCs/>
      <w:kern w:val="2"/>
      <w:sz w:val="28"/>
      <w:szCs w:val="28"/>
    </w:rPr>
  </w:style>
  <w:style w:type="character" w:customStyle="1" w:styleId="361">
    <w:name w:val="日期 Char2"/>
    <w:semiHidden/>
    <w:qFormat/>
    <w:uiPriority w:val="99"/>
    <w:rPr>
      <w:kern w:val="2"/>
      <w:sz w:val="21"/>
      <w:szCs w:val="22"/>
    </w:rPr>
  </w:style>
  <w:style w:type="character" w:customStyle="1" w:styleId="362">
    <w:name w:val="样式26 Char"/>
    <w:qFormat/>
    <w:uiPriority w:val="0"/>
    <w:rPr>
      <w:rFonts w:eastAsia="华文中宋"/>
      <w:kern w:val="2"/>
      <w:sz w:val="21"/>
      <w:szCs w:val="21"/>
      <w:lang w:val="en-US" w:eastAsia="zh-CN" w:bidi="ar-SA"/>
    </w:rPr>
  </w:style>
  <w:style w:type="character" w:customStyle="1" w:styleId="363">
    <w:name w:val="zbggmainstyle9"/>
    <w:qFormat/>
    <w:uiPriority w:val="0"/>
  </w:style>
  <w:style w:type="character" w:customStyle="1" w:styleId="364">
    <w:name w:val="无间隔 字符"/>
    <w:link w:val="365"/>
    <w:qFormat/>
    <w:uiPriority w:val="0"/>
    <w:rPr>
      <w:kern w:val="2"/>
      <w:sz w:val="21"/>
      <w:szCs w:val="24"/>
      <w:lang w:val="en-US" w:eastAsia="zh-CN" w:bidi="ar-SA"/>
    </w:rPr>
  </w:style>
  <w:style w:type="paragraph" w:customStyle="1" w:styleId="365">
    <w:name w:val="无间隔1"/>
    <w:link w:val="36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6">
    <w:name w:val="unnamed11"/>
    <w:qFormat/>
    <w:uiPriority w:val="0"/>
  </w:style>
  <w:style w:type="character" w:customStyle="1" w:styleId="367">
    <w:name w:val="Char Char7_0"/>
    <w:qFormat/>
    <w:uiPriority w:val="0"/>
    <w:rPr>
      <w:rFonts w:eastAsia="宋体"/>
      <w:b/>
      <w:bCs/>
      <w:kern w:val="2"/>
      <w:sz w:val="24"/>
      <w:szCs w:val="32"/>
      <w:lang w:val="en-US" w:eastAsia="zh-CN" w:bidi="ar-SA"/>
    </w:rPr>
  </w:style>
  <w:style w:type="character" w:customStyle="1" w:styleId="368">
    <w:name w:val="正文文本缩进 3 Char4"/>
    <w:semiHidden/>
    <w:qFormat/>
    <w:uiPriority w:val="99"/>
    <w:rPr>
      <w:kern w:val="0"/>
      <w:sz w:val="16"/>
    </w:rPr>
  </w:style>
  <w:style w:type="character" w:customStyle="1" w:styleId="369">
    <w:name w:val="标题1 Char Char Char Char Char"/>
    <w:qFormat/>
    <w:uiPriority w:val="0"/>
    <w:rPr>
      <w:rFonts w:ascii="黑体" w:eastAsia="宋体"/>
      <w:b/>
      <w:kern w:val="44"/>
      <w:sz w:val="28"/>
      <w:lang w:val="en-US" w:eastAsia="zh-CN" w:bidi="ar-SA"/>
    </w:rPr>
  </w:style>
  <w:style w:type="character" w:customStyle="1" w:styleId="370">
    <w:name w:val="style91"/>
    <w:qFormat/>
    <w:uiPriority w:val="0"/>
    <w:rPr>
      <w:sz w:val="23"/>
      <w:szCs w:val="23"/>
    </w:rPr>
  </w:style>
  <w:style w:type="character" w:customStyle="1" w:styleId="371">
    <w:name w:val="样式1 Char"/>
    <w:link w:val="372"/>
    <w:qFormat/>
    <w:uiPriority w:val="0"/>
    <w:rPr>
      <w:rFonts w:ascii="宋体" w:hAnsi="宋体"/>
      <w:kern w:val="2"/>
      <w:sz w:val="21"/>
      <w:szCs w:val="21"/>
    </w:rPr>
  </w:style>
  <w:style w:type="paragraph" w:customStyle="1" w:styleId="372">
    <w:name w:val="样式1"/>
    <w:basedOn w:val="1"/>
    <w:next w:val="8"/>
    <w:link w:val="371"/>
    <w:qFormat/>
    <w:uiPriority w:val="0"/>
    <w:pPr>
      <w:spacing w:line="360" w:lineRule="auto"/>
      <w:ind w:firstLine="420" w:firstLineChars="200"/>
    </w:pPr>
    <w:rPr>
      <w:rFonts w:ascii="宋体" w:hAnsi="宋体"/>
      <w:szCs w:val="21"/>
    </w:rPr>
  </w:style>
  <w:style w:type="character" w:customStyle="1" w:styleId="373">
    <w:name w:val="Blockquote Char"/>
    <w:qFormat/>
    <w:locked/>
    <w:uiPriority w:val="0"/>
    <w:rPr>
      <w:rFonts w:ascii="宋体" w:hAnsi="宋体" w:eastAsia="宋体"/>
      <w:sz w:val="24"/>
      <w:lang w:val="en-US" w:eastAsia="zh-CN" w:bidi="ar-SA"/>
    </w:rPr>
  </w:style>
  <w:style w:type="character" w:customStyle="1" w:styleId="374">
    <w:name w:val="纯文本 Char3"/>
    <w:semiHidden/>
    <w:qFormat/>
    <w:uiPriority w:val="99"/>
    <w:rPr>
      <w:rFonts w:ascii="宋体" w:hAnsi="Courier New"/>
      <w:kern w:val="0"/>
    </w:rPr>
  </w:style>
  <w:style w:type="character" w:customStyle="1" w:styleId="375">
    <w:name w:val="Body Text Char"/>
    <w:semiHidden/>
    <w:qFormat/>
    <w:uiPriority w:val="99"/>
    <w:rPr>
      <w:kern w:val="0"/>
      <w:sz w:val="24"/>
      <w:szCs w:val="24"/>
    </w:rPr>
  </w:style>
  <w:style w:type="character" w:customStyle="1" w:styleId="376">
    <w:name w:val="ca-351"/>
    <w:qFormat/>
    <w:uiPriority w:val="0"/>
    <w:rPr>
      <w:rFonts w:hint="default" w:ascii="Times New Roman" w:hAnsi="Times New Roman" w:cs="Times New Roman"/>
      <w:sz w:val="10"/>
      <w:szCs w:val="10"/>
    </w:rPr>
  </w:style>
  <w:style w:type="character" w:customStyle="1" w:styleId="377">
    <w:name w:val=".... Char"/>
    <w:qFormat/>
    <w:uiPriority w:val="0"/>
    <w:rPr>
      <w:rFonts w:ascii="Arial" w:hAnsi="Arial" w:eastAsia="黑体"/>
      <w:b/>
      <w:kern w:val="2"/>
      <w:sz w:val="32"/>
      <w:lang w:val="en-US" w:eastAsia="zh-CN" w:bidi="ar-SA"/>
    </w:rPr>
  </w:style>
  <w:style w:type="character" w:customStyle="1" w:styleId="378">
    <w:name w:val="批注文字 字符"/>
    <w:qFormat/>
    <w:uiPriority w:val="0"/>
    <w:rPr>
      <w:rFonts w:eastAsia="宋体"/>
      <w:kern w:val="2"/>
      <w:sz w:val="21"/>
      <w:szCs w:val="24"/>
      <w:lang w:val="en-US" w:eastAsia="zh-CN" w:bidi="ar-SA"/>
    </w:rPr>
  </w:style>
  <w:style w:type="character" w:customStyle="1" w:styleId="379">
    <w:name w:val="标题 3 字符"/>
    <w:semiHidden/>
    <w:qFormat/>
    <w:uiPriority w:val="0"/>
    <w:rPr>
      <w:rFonts w:eastAsia="宋体"/>
      <w:b/>
      <w:bCs/>
      <w:kern w:val="2"/>
      <w:sz w:val="32"/>
      <w:szCs w:val="32"/>
      <w:lang w:val="en-US" w:eastAsia="zh-CN" w:bidi="ar-SA"/>
    </w:rPr>
  </w:style>
  <w:style w:type="character" w:customStyle="1" w:styleId="380">
    <w:name w:val="标题 5 Char"/>
    <w:link w:val="9"/>
    <w:qFormat/>
    <w:uiPriority w:val="0"/>
    <w:rPr>
      <w:rFonts w:ascii="Times New Roman" w:hAnsi="Times New Roman" w:eastAsia="宋体" w:cs="Times New Roman"/>
      <w:b/>
      <w:bCs/>
      <w:sz w:val="28"/>
      <w:szCs w:val="28"/>
    </w:rPr>
  </w:style>
  <w:style w:type="character" w:customStyle="1" w:styleId="381">
    <w:name w:val="12black1"/>
    <w:qFormat/>
    <w:uiPriority w:val="0"/>
    <w:rPr>
      <w:color w:val="000000"/>
      <w:sz w:val="24"/>
      <w:szCs w:val="24"/>
      <w:u w:val="none"/>
    </w:rPr>
  </w:style>
  <w:style w:type="character" w:customStyle="1" w:styleId="382">
    <w:name w:val="标题 2 Char_0"/>
    <w:link w:val="383"/>
    <w:semiHidden/>
    <w:qFormat/>
    <w:uiPriority w:val="0"/>
    <w:rPr>
      <w:rFonts w:ascii="Arial" w:hAnsi="Arial" w:eastAsia="黑体"/>
      <w:b/>
      <w:kern w:val="2"/>
      <w:sz w:val="32"/>
    </w:rPr>
  </w:style>
  <w:style w:type="paragraph" w:customStyle="1" w:styleId="383">
    <w:name w:val="标题 2_0"/>
    <w:basedOn w:val="384"/>
    <w:next w:val="384"/>
    <w:link w:val="382"/>
    <w:semiHidden/>
    <w:qFormat/>
    <w:uiPriority w:val="0"/>
    <w:pPr>
      <w:keepNext/>
      <w:keepLines/>
      <w:spacing w:before="260" w:after="260" w:line="413" w:lineRule="auto"/>
      <w:outlineLvl w:val="1"/>
    </w:pPr>
    <w:rPr>
      <w:rFonts w:ascii="Arial" w:hAnsi="Arial" w:eastAsia="黑体"/>
      <w:b/>
      <w:sz w:val="32"/>
      <w:szCs w:val="20"/>
    </w:rPr>
  </w:style>
  <w:style w:type="paragraph" w:customStyle="1" w:styleId="38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85">
    <w:name w:val="标题 1 Char_2"/>
    <w:link w:val="386"/>
    <w:semiHidden/>
    <w:qFormat/>
    <w:uiPriority w:val="0"/>
    <w:rPr>
      <w:b/>
      <w:kern w:val="44"/>
      <w:sz w:val="44"/>
    </w:rPr>
  </w:style>
  <w:style w:type="paragraph" w:customStyle="1" w:styleId="386">
    <w:name w:val="标题 1_3"/>
    <w:basedOn w:val="191"/>
    <w:next w:val="191"/>
    <w:link w:val="385"/>
    <w:semiHidden/>
    <w:qFormat/>
    <w:uiPriority w:val="0"/>
    <w:pPr>
      <w:keepNext/>
      <w:keepLines/>
      <w:spacing w:before="340" w:after="330" w:line="576" w:lineRule="auto"/>
      <w:outlineLvl w:val="0"/>
    </w:pPr>
    <w:rPr>
      <w:b/>
      <w:kern w:val="44"/>
      <w:sz w:val="44"/>
    </w:rPr>
  </w:style>
  <w:style w:type="character" w:customStyle="1" w:styleId="387">
    <w:name w:val="正文呀 Char"/>
    <w:link w:val="147"/>
    <w:qFormat/>
    <w:locked/>
    <w:uiPriority w:val="0"/>
    <w:rPr>
      <w:rFonts w:ascii="宋体" w:hAnsi="宋体"/>
      <w:kern w:val="2"/>
      <w:sz w:val="21"/>
      <w:szCs w:val="21"/>
    </w:rPr>
  </w:style>
  <w:style w:type="character" w:customStyle="1" w:styleId="388">
    <w:name w:val="ca-251"/>
    <w:qFormat/>
    <w:uiPriority w:val="0"/>
    <w:rPr>
      <w:rFonts w:hint="default" w:ascii="Times New Roman" w:hAnsi="Times New Roman" w:cs="Times New Roman"/>
      <w:sz w:val="21"/>
      <w:szCs w:val="21"/>
    </w:rPr>
  </w:style>
  <w:style w:type="character" w:customStyle="1" w:styleId="389">
    <w:name w:val="Footer-Even Char2"/>
    <w:qFormat/>
    <w:uiPriority w:val="0"/>
    <w:rPr>
      <w:rFonts w:eastAsia="宋体"/>
      <w:kern w:val="2"/>
      <w:sz w:val="18"/>
      <w:szCs w:val="18"/>
      <w:lang w:val="en-US" w:eastAsia="zh-CN" w:bidi="ar-SA"/>
    </w:rPr>
  </w:style>
  <w:style w:type="character" w:customStyle="1" w:styleId="390">
    <w:name w:val="Char Char21_0"/>
    <w:qFormat/>
    <w:uiPriority w:val="0"/>
    <w:rPr>
      <w:rFonts w:ascii="Arial" w:hAnsi="Arial" w:eastAsia="黑体"/>
      <w:b/>
      <w:bCs/>
      <w:kern w:val="2"/>
      <w:sz w:val="28"/>
      <w:szCs w:val="28"/>
      <w:lang w:val="en-US" w:eastAsia="zh-CN" w:bidi="ar-SA"/>
    </w:rPr>
  </w:style>
  <w:style w:type="character" w:customStyle="1" w:styleId="391">
    <w:name w:val="Heading 7 Char"/>
    <w:semiHidden/>
    <w:qFormat/>
    <w:uiPriority w:val="9"/>
    <w:rPr>
      <w:b/>
      <w:bCs/>
      <w:kern w:val="0"/>
      <w:sz w:val="24"/>
      <w:szCs w:val="24"/>
    </w:rPr>
  </w:style>
  <w:style w:type="character" w:customStyle="1" w:styleId="392">
    <w:name w:val="页脚 Char"/>
    <w:link w:val="57"/>
    <w:qFormat/>
    <w:uiPriority w:val="0"/>
    <w:rPr>
      <w:rFonts w:ascii="Calibri" w:hAnsi="Calibri" w:eastAsia="宋体" w:cs="Times New Roman"/>
      <w:sz w:val="18"/>
      <w:szCs w:val="18"/>
    </w:rPr>
  </w:style>
  <w:style w:type="character" w:customStyle="1" w:styleId="393">
    <w:name w:val="批注主题 Char2"/>
    <w:semiHidden/>
    <w:qFormat/>
    <w:uiPriority w:val="99"/>
    <w:rPr>
      <w:rFonts w:ascii="Calibri" w:hAnsi="Calibri" w:eastAsia="宋体" w:cs="Times New Roman"/>
      <w:b/>
      <w:bCs/>
      <w:kern w:val="2"/>
      <w:sz w:val="21"/>
      <w:szCs w:val="22"/>
    </w:rPr>
  </w:style>
  <w:style w:type="character" w:customStyle="1" w:styleId="394">
    <w:name w:val="正文文本缩进 Char2"/>
    <w:semiHidden/>
    <w:qFormat/>
    <w:uiPriority w:val="99"/>
    <w:rPr>
      <w:rFonts w:ascii="Calibri" w:hAnsi="Calibri" w:eastAsia="宋体" w:cs="黑体"/>
    </w:rPr>
  </w:style>
  <w:style w:type="character" w:customStyle="1" w:styleId="395">
    <w:name w:val="标题 8 Char"/>
    <w:link w:val="12"/>
    <w:qFormat/>
    <w:uiPriority w:val="0"/>
    <w:rPr>
      <w:rFonts w:ascii="Cambria" w:hAnsi="Cambria" w:eastAsia="宋体" w:cs="Times New Roman"/>
      <w:sz w:val="24"/>
      <w:szCs w:val="24"/>
    </w:rPr>
  </w:style>
  <w:style w:type="character" w:customStyle="1" w:styleId="396">
    <w:name w:val="标题 8 Char2"/>
    <w:semiHidden/>
    <w:qFormat/>
    <w:locked/>
    <w:uiPriority w:val="0"/>
    <w:rPr>
      <w:rFonts w:ascii="Arial" w:hAnsi="Arial" w:eastAsia="黑体"/>
      <w:sz w:val="24"/>
      <w:szCs w:val="24"/>
    </w:rPr>
  </w:style>
  <w:style w:type="character" w:customStyle="1" w:styleId="397">
    <w:name w:val="标题 1 Char2"/>
    <w:semiHidden/>
    <w:qFormat/>
    <w:locked/>
    <w:uiPriority w:val="9"/>
    <w:rPr>
      <w:b/>
      <w:bCs/>
      <w:kern w:val="44"/>
      <w:sz w:val="44"/>
      <w:szCs w:val="44"/>
    </w:rPr>
  </w:style>
  <w:style w:type="character" w:customStyle="1" w:styleId="398">
    <w:name w:val="tcnt2"/>
    <w:qFormat/>
    <w:uiPriority w:val="0"/>
  </w:style>
  <w:style w:type="character" w:customStyle="1" w:styleId="399">
    <w:name w:val="日期 字符"/>
    <w:qFormat/>
    <w:uiPriority w:val="0"/>
    <w:rPr>
      <w:kern w:val="2"/>
      <w:sz w:val="24"/>
    </w:rPr>
  </w:style>
  <w:style w:type="character" w:customStyle="1" w:styleId="400">
    <w:name w:val="页眉 Char2"/>
    <w:semiHidden/>
    <w:qFormat/>
    <w:locked/>
    <w:uiPriority w:val="99"/>
    <w:rPr>
      <w:kern w:val="2"/>
      <w:sz w:val="18"/>
      <w:szCs w:val="18"/>
    </w:rPr>
  </w:style>
  <w:style w:type="character" w:customStyle="1" w:styleId="401">
    <w:name w:val="签名 Char"/>
    <w:link w:val="60"/>
    <w:qFormat/>
    <w:uiPriority w:val="0"/>
    <w:rPr>
      <w:rFonts w:ascii="Times New Roman" w:hAnsi="Times New Roman"/>
      <w:kern w:val="2"/>
      <w:sz w:val="21"/>
      <w:szCs w:val="24"/>
    </w:rPr>
  </w:style>
  <w:style w:type="character" w:customStyle="1" w:styleId="402">
    <w:name w:val="ca-131"/>
    <w:qFormat/>
    <w:uiPriority w:val="0"/>
    <w:rPr>
      <w:rFonts w:hint="eastAsia" w:ascii="宋体" w:hAnsi="宋体" w:eastAsia="宋体"/>
      <w:color w:val="000000"/>
      <w:sz w:val="32"/>
      <w:szCs w:val="32"/>
    </w:rPr>
  </w:style>
  <w:style w:type="character" w:customStyle="1" w:styleId="403">
    <w:name w:val="标题 4 Char Char Char1 Char"/>
    <w:qFormat/>
    <w:uiPriority w:val="0"/>
    <w:rPr>
      <w:rFonts w:eastAsia="宋体"/>
      <w:b/>
      <w:bCs/>
      <w:spacing w:val="-6"/>
      <w:kern w:val="2"/>
      <w:sz w:val="21"/>
      <w:szCs w:val="24"/>
      <w:lang w:val="en-US" w:eastAsia="zh-CN" w:bidi="ar-SA"/>
    </w:rPr>
  </w:style>
  <w:style w:type="character" w:customStyle="1" w:styleId="404">
    <w:name w:val="ca-81"/>
    <w:uiPriority w:val="0"/>
    <w:rPr>
      <w:rFonts w:hint="eastAsia" w:ascii="宋体" w:hAnsi="宋体" w:eastAsia="宋体"/>
      <w:color w:val="000000"/>
      <w:sz w:val="28"/>
      <w:szCs w:val="28"/>
    </w:rPr>
  </w:style>
  <w:style w:type="character" w:customStyle="1" w:styleId="405">
    <w:name w:val="ca-441"/>
    <w:qFormat/>
    <w:uiPriority w:val="0"/>
    <w:rPr>
      <w:rFonts w:hint="eastAsia" w:ascii="宋体" w:hAnsi="宋体" w:eastAsia="宋体"/>
      <w:color w:val="000000"/>
      <w:sz w:val="52"/>
      <w:szCs w:val="52"/>
    </w:rPr>
  </w:style>
  <w:style w:type="character" w:customStyle="1" w:styleId="406">
    <w:name w:val="页眉 Char"/>
    <w:link w:val="59"/>
    <w:qFormat/>
    <w:uiPriority w:val="0"/>
    <w:rPr>
      <w:rFonts w:ascii="Calibri" w:hAnsi="Calibri" w:eastAsia="宋体" w:cs="Times New Roman"/>
      <w:sz w:val="18"/>
      <w:szCs w:val="18"/>
    </w:rPr>
  </w:style>
  <w:style w:type="character" w:customStyle="1" w:styleId="407">
    <w:name w:val="样式 标题 3标题 3 Char Char + 左侧:  0.42 厘米 段前: 0 磅 段后: 0 磅 行距: 固定值... Char"/>
    <w:link w:val="408"/>
    <w:semiHidden/>
    <w:qFormat/>
    <w:uiPriority w:val="0"/>
    <w:rPr>
      <w:rFonts w:ascii="Times New Roman" w:hAnsi="Times New Roman" w:eastAsia="华文中宋" w:cs="宋体"/>
      <w:color w:val="000000"/>
      <w:sz w:val="24"/>
      <w:szCs w:val="24"/>
    </w:rPr>
  </w:style>
  <w:style w:type="paragraph" w:customStyle="1" w:styleId="408">
    <w:name w:val="样式 标题 3标题 3 Char Char + 左侧:  0.42 厘米 段前: 0 磅 段后: 0 磅 行距: 固定值..."/>
    <w:basedOn w:val="7"/>
    <w:link w:val="407"/>
    <w:semiHidden/>
    <w:uiPriority w:val="0"/>
    <w:pPr>
      <w:keepNext w:val="0"/>
      <w:keepLines w:val="0"/>
      <w:overflowPunct w:val="0"/>
      <w:autoSpaceDE w:val="0"/>
      <w:autoSpaceDN w:val="0"/>
      <w:adjustRightInd w:val="0"/>
      <w:spacing w:before="0" w:after="0" w:line="360" w:lineRule="exact"/>
      <w:ind w:left="425"/>
      <w:textAlignment w:val="baseline"/>
    </w:pPr>
    <w:rPr>
      <w:rFonts w:eastAsia="华文中宋"/>
      <w:b w:val="0"/>
      <w:bCs w:val="0"/>
      <w:color w:val="000000"/>
      <w:kern w:val="0"/>
      <w:sz w:val="24"/>
      <w:szCs w:val="24"/>
    </w:rPr>
  </w:style>
  <w:style w:type="character" w:customStyle="1" w:styleId="409">
    <w:name w:val="样式4 Char Char"/>
    <w:link w:val="410"/>
    <w:qFormat/>
    <w:uiPriority w:val="0"/>
    <w:rPr>
      <w:rFonts w:ascii="Times New Roman" w:hAnsi="Times New Roman" w:eastAsia="华文中宋"/>
      <w:color w:val="000000"/>
      <w:kern w:val="2"/>
      <w:sz w:val="21"/>
      <w:szCs w:val="21"/>
      <w:lang w:bidi="he-IL"/>
    </w:rPr>
  </w:style>
  <w:style w:type="paragraph" w:customStyle="1" w:styleId="410">
    <w:name w:val="样式4 Char"/>
    <w:basedOn w:val="411"/>
    <w:link w:val="409"/>
    <w:qFormat/>
    <w:uiPriority w:val="0"/>
    <w:pPr>
      <w:spacing w:line="300" w:lineRule="exact"/>
      <w:ind w:left="-120" w:leftChars="-50" w:right="-120" w:rightChars="-50" w:firstLine="0" w:firstLineChars="0"/>
      <w:jc w:val="center"/>
      <w:outlineLvl w:val="9"/>
    </w:pPr>
    <w:rPr>
      <w:rFonts w:ascii="Times New Roman" w:hAnsi="Times New Roman" w:eastAsia="华文中宋"/>
      <w:color w:val="000000"/>
      <w:kern w:val="2"/>
      <w:sz w:val="21"/>
      <w:szCs w:val="21"/>
      <w:lang w:bidi="he-IL"/>
    </w:rPr>
  </w:style>
  <w:style w:type="paragraph" w:customStyle="1" w:styleId="411">
    <w:name w:val="样式3"/>
    <w:basedOn w:val="47"/>
    <w:qFormat/>
    <w:uiPriority w:val="0"/>
    <w:pPr>
      <w:spacing w:line="0" w:lineRule="atLeast"/>
      <w:ind w:firstLine="200" w:firstLineChars="200"/>
      <w:outlineLvl w:val="0"/>
    </w:pPr>
    <w:rPr>
      <w:sz w:val="28"/>
      <w:szCs w:val="20"/>
    </w:rPr>
  </w:style>
  <w:style w:type="character" w:customStyle="1" w:styleId="412">
    <w:name w:val="标题 8 字符"/>
    <w:qFormat/>
    <w:uiPriority w:val="0"/>
    <w:rPr>
      <w:rFonts w:ascii="Arial" w:hAnsi="Arial" w:eastAsia="黑体"/>
      <w:sz w:val="24"/>
      <w:szCs w:val="24"/>
    </w:rPr>
  </w:style>
  <w:style w:type="character" w:customStyle="1" w:styleId="413">
    <w:name w:val="超链接1"/>
    <w:uiPriority w:val="0"/>
    <w:rPr>
      <w:color w:val="0000FF"/>
      <w:u w:val="single"/>
    </w:rPr>
  </w:style>
  <w:style w:type="character" w:customStyle="1" w:styleId="414">
    <w:name w:val="Plain Text Char"/>
    <w:qFormat/>
    <w:uiPriority w:val="0"/>
    <w:rPr>
      <w:rFonts w:hint="eastAsia" w:ascii="宋体" w:hAnsi="Courier New" w:eastAsia="宋体"/>
      <w:sz w:val="24"/>
      <w:lang w:bidi="ar-SA"/>
    </w:rPr>
  </w:style>
  <w:style w:type="character" w:customStyle="1" w:styleId="415">
    <w:name w:val="样式 样式3 + 加粗 Char"/>
    <w:qFormat/>
    <w:uiPriority w:val="0"/>
    <w:rPr>
      <w:rFonts w:ascii="Times New Roman" w:hAnsi="Times New Roman" w:eastAsia="华文中宋"/>
      <w:b/>
      <w:bCs/>
      <w:color w:val="000000"/>
      <w:kern w:val="2"/>
      <w:sz w:val="28"/>
      <w:szCs w:val="28"/>
      <w:lang w:val="en-US" w:eastAsia="zh-CN" w:bidi="ar-SA"/>
    </w:rPr>
  </w:style>
  <w:style w:type="character" w:customStyle="1" w:styleId="416">
    <w:name w:val="Char Char12"/>
    <w:qFormat/>
    <w:uiPriority w:val="0"/>
    <w:rPr>
      <w:rFonts w:ascii="黑体" w:hAnsi="Arial" w:eastAsia="黑体" w:cs="Arial"/>
      <w:b/>
      <w:bCs/>
      <w:kern w:val="2"/>
      <w:sz w:val="32"/>
      <w:szCs w:val="32"/>
      <w:lang w:val="en-US" w:eastAsia="zh-CN" w:bidi="ar-SA"/>
    </w:rPr>
  </w:style>
  <w:style w:type="character" w:customStyle="1" w:styleId="417">
    <w:name w:val="font14px1"/>
    <w:uiPriority w:val="0"/>
    <w:rPr>
      <w:sz w:val="17"/>
      <w:szCs w:val="17"/>
    </w:rPr>
  </w:style>
  <w:style w:type="character" w:customStyle="1" w:styleId="418">
    <w:name w:val="批注引用1_0"/>
    <w:qFormat/>
    <w:uiPriority w:val="0"/>
    <w:rPr>
      <w:sz w:val="21"/>
      <w:szCs w:val="21"/>
    </w:rPr>
  </w:style>
  <w:style w:type="character" w:customStyle="1" w:styleId="419">
    <w:name w:val="red"/>
    <w:qFormat/>
    <w:uiPriority w:val="0"/>
    <w:rPr>
      <w:color w:val="FF0000"/>
      <w:sz w:val="15"/>
      <w:szCs w:val="15"/>
    </w:rPr>
  </w:style>
  <w:style w:type="character" w:customStyle="1" w:styleId="420">
    <w:name w:val="Comment Text Char1"/>
    <w:qFormat/>
    <w:uiPriority w:val="0"/>
    <w:rPr>
      <w:sz w:val="24"/>
      <w:lang w:bidi="ar-SA"/>
    </w:rPr>
  </w:style>
  <w:style w:type="character" w:customStyle="1" w:styleId="421">
    <w:name w:val="已访问的超链接11"/>
    <w:qFormat/>
    <w:uiPriority w:val="0"/>
    <w:rPr>
      <w:color w:val="800080"/>
      <w:u w:val="single"/>
    </w:rPr>
  </w:style>
  <w:style w:type="character" w:customStyle="1" w:styleId="422">
    <w:name w:val="Para- Char Char"/>
    <w:qFormat/>
    <w:uiPriority w:val="0"/>
    <w:rPr>
      <w:rFonts w:ascii="Arial" w:hAnsi="Arial" w:eastAsia="宋体"/>
      <w:lang w:val="en-US" w:eastAsia="en-US" w:bidi="ar-SA"/>
    </w:rPr>
  </w:style>
  <w:style w:type="character" w:customStyle="1" w:styleId="423">
    <w:name w:val="信息标题 Char1"/>
    <w:semiHidden/>
    <w:qFormat/>
    <w:uiPriority w:val="99"/>
    <w:rPr>
      <w:rFonts w:hint="default" w:ascii="Cambria" w:hAnsi="Cambria" w:eastAsia="宋体" w:cs="Times New Roman"/>
      <w:position w:val="-6"/>
      <w:sz w:val="24"/>
      <w:szCs w:val="24"/>
      <w:shd w:val="pct20" w:color="auto" w:fill="auto"/>
    </w:rPr>
  </w:style>
  <w:style w:type="character" w:customStyle="1" w:styleId="424">
    <w:name w:val="Balloon Text Char"/>
    <w:qFormat/>
    <w:uiPriority w:val="99"/>
    <w:rPr>
      <w:sz w:val="18"/>
      <w:lang w:bidi="ar-SA"/>
    </w:rPr>
  </w:style>
  <w:style w:type="character" w:customStyle="1" w:styleId="425">
    <w:name w:val="标题2（新） Char Char Char Char Char"/>
    <w:qFormat/>
    <w:uiPriority w:val="0"/>
    <w:rPr>
      <w:rFonts w:ascii="宋体" w:hAnsi="Arial" w:eastAsia="宋体" w:cs="宋体"/>
      <w:b/>
      <w:bCs/>
      <w:snapToGrid/>
      <w:kern w:val="2"/>
      <w:sz w:val="28"/>
      <w:szCs w:val="28"/>
      <w:lang w:val="en-US" w:eastAsia="zh-CN" w:bidi="ar-SA"/>
    </w:rPr>
  </w:style>
  <w:style w:type="character" w:customStyle="1" w:styleId="426">
    <w:name w:val="Footer Char"/>
    <w:qFormat/>
    <w:uiPriority w:val="99"/>
    <w:rPr>
      <w:rFonts w:hint="eastAsia" w:ascii="宋体" w:hAnsi="宋体" w:eastAsia="宋体"/>
      <w:kern w:val="2"/>
      <w:sz w:val="18"/>
      <w:szCs w:val="18"/>
      <w:lang w:val="en-US" w:eastAsia="zh-CN" w:bidi="ar-SA"/>
    </w:rPr>
  </w:style>
  <w:style w:type="character" w:customStyle="1" w:styleId="427">
    <w:name w:val="ca-311"/>
    <w:qFormat/>
    <w:uiPriority w:val="0"/>
    <w:rPr>
      <w:rFonts w:hint="default" w:ascii="??" w:hAnsi="??"/>
      <w:color w:val="000000"/>
      <w:sz w:val="21"/>
      <w:szCs w:val="21"/>
    </w:rPr>
  </w:style>
  <w:style w:type="character" w:customStyle="1" w:styleId="428">
    <w:name w:val="da"/>
    <w:qFormat/>
    <w:uiPriority w:val="0"/>
  </w:style>
  <w:style w:type="character" w:customStyle="1" w:styleId="429">
    <w:name w:val="ca-1"/>
    <w:uiPriority w:val="0"/>
  </w:style>
  <w:style w:type="character" w:customStyle="1" w:styleId="430">
    <w:name w:val="正文文本 3 Char2"/>
    <w:qFormat/>
    <w:uiPriority w:val="0"/>
    <w:rPr>
      <w:kern w:val="2"/>
      <w:sz w:val="16"/>
      <w:szCs w:val="16"/>
      <w:lang w:bidi="he-IL"/>
    </w:rPr>
  </w:style>
  <w:style w:type="character" w:customStyle="1" w:styleId="431">
    <w:name w:val="Definition"/>
    <w:qFormat/>
    <w:uiPriority w:val="0"/>
    <w:rPr>
      <w:i/>
    </w:rPr>
  </w:style>
  <w:style w:type="character" w:customStyle="1" w:styleId="432">
    <w:name w:val="HTML 地址 Char1"/>
    <w:qFormat/>
    <w:uiPriority w:val="99"/>
    <w:rPr>
      <w:i/>
      <w:iCs/>
      <w:kern w:val="2"/>
      <w:sz w:val="24"/>
      <w:szCs w:val="24"/>
      <w:lang w:bidi="he-IL"/>
    </w:rPr>
  </w:style>
  <w:style w:type="character" w:customStyle="1" w:styleId="433">
    <w:name w:val="标题 4 Char_0"/>
    <w:link w:val="434"/>
    <w:qFormat/>
    <w:uiPriority w:val="0"/>
    <w:rPr>
      <w:rFonts w:ascii="Arial" w:hAnsi="Arial" w:eastAsia="黑体"/>
      <w:b/>
      <w:sz w:val="28"/>
    </w:rPr>
  </w:style>
  <w:style w:type="paragraph" w:customStyle="1" w:styleId="434">
    <w:name w:val="标题 4_0"/>
    <w:basedOn w:val="191"/>
    <w:next w:val="191"/>
    <w:link w:val="433"/>
    <w:unhideWhenUsed/>
    <w:qFormat/>
    <w:uiPriority w:val="0"/>
    <w:pPr>
      <w:keepNext/>
      <w:keepLines/>
      <w:spacing w:before="280" w:after="290" w:line="372" w:lineRule="auto"/>
      <w:outlineLvl w:val="3"/>
    </w:pPr>
    <w:rPr>
      <w:rFonts w:ascii="Arial" w:hAnsi="Arial" w:eastAsia="黑体"/>
      <w:b/>
      <w:kern w:val="0"/>
      <w:sz w:val="28"/>
    </w:rPr>
  </w:style>
  <w:style w:type="character" w:customStyle="1" w:styleId="435">
    <w:name w:val="正文文本缩进 3 Char6"/>
    <w:semiHidden/>
    <w:uiPriority w:val="99"/>
    <w:rPr>
      <w:sz w:val="16"/>
    </w:rPr>
  </w:style>
  <w:style w:type="character" w:customStyle="1" w:styleId="436">
    <w:name w:val="Body Text Indent 3 Char"/>
    <w:semiHidden/>
    <w:qFormat/>
    <w:uiPriority w:val="99"/>
    <w:rPr>
      <w:kern w:val="0"/>
      <w:sz w:val="16"/>
      <w:szCs w:val="16"/>
    </w:rPr>
  </w:style>
  <w:style w:type="character" w:customStyle="1" w:styleId="437">
    <w:name w:val="content1"/>
    <w:uiPriority w:val="0"/>
    <w:rPr>
      <w:spacing w:val="0"/>
      <w:sz w:val="14"/>
      <w:szCs w:val="14"/>
    </w:rPr>
  </w:style>
  <w:style w:type="character" w:customStyle="1" w:styleId="438">
    <w:name w:val="pt9"/>
    <w:uiPriority w:val="0"/>
  </w:style>
  <w:style w:type="character" w:customStyle="1" w:styleId="439">
    <w:name w:val="样式 标题 2节标题 1.11.1标题2 + 四号 非加粗 Char Char"/>
    <w:link w:val="440"/>
    <w:qFormat/>
    <w:uiPriority w:val="0"/>
    <w:rPr>
      <w:kern w:val="44"/>
      <w:sz w:val="28"/>
    </w:rPr>
  </w:style>
  <w:style w:type="paragraph" w:customStyle="1" w:styleId="440">
    <w:name w:val="样式 标题 2节标题 1.11.1标题2 + 四号 非加粗"/>
    <w:basedOn w:val="6"/>
    <w:link w:val="439"/>
    <w:qFormat/>
    <w:uiPriority w:val="0"/>
    <w:pPr>
      <w:keepNext w:val="0"/>
      <w:keepLines w:val="0"/>
      <w:widowControl/>
      <w:tabs>
        <w:tab w:val="left" w:pos="720"/>
      </w:tabs>
      <w:adjustRightInd w:val="0"/>
      <w:spacing w:line="460" w:lineRule="exact"/>
      <w:ind w:left="720" w:hanging="720"/>
      <w:jc w:val="left"/>
      <w:textAlignment w:val="baseline"/>
    </w:pPr>
    <w:rPr>
      <w:rFonts w:ascii="Times New Roman" w:hAnsi="Times New Roman"/>
      <w:b w:val="0"/>
      <w:bCs w:val="0"/>
      <w:kern w:val="44"/>
      <w:sz w:val="28"/>
      <w:szCs w:val="20"/>
    </w:rPr>
  </w:style>
  <w:style w:type="character" w:customStyle="1" w:styleId="441">
    <w:name w:val="页眉 Char4"/>
    <w:semiHidden/>
    <w:qFormat/>
    <w:uiPriority w:val="99"/>
    <w:rPr>
      <w:kern w:val="0"/>
      <w:sz w:val="18"/>
    </w:rPr>
  </w:style>
  <w:style w:type="character" w:customStyle="1" w:styleId="442">
    <w:name w:val="正文首行缩进 Char1"/>
    <w:qFormat/>
    <w:uiPriority w:val="99"/>
    <w:rPr>
      <w:rFonts w:ascii="Calibri" w:hAnsi="Calibri" w:eastAsia="宋体" w:cs="Times New Roman"/>
      <w:kern w:val="2"/>
      <w:sz w:val="21"/>
      <w:szCs w:val="22"/>
    </w:rPr>
  </w:style>
  <w:style w:type="character" w:customStyle="1" w:styleId="443">
    <w:name w:val="标题 3 Char_1"/>
    <w:link w:val="444"/>
    <w:qFormat/>
    <w:uiPriority w:val="0"/>
    <w:rPr>
      <w:rFonts w:ascii="Calibri" w:hAnsi="Calibri" w:eastAsia="宋体" w:cs="Times New Roman"/>
      <w:b/>
      <w:bCs/>
      <w:sz w:val="24"/>
    </w:rPr>
  </w:style>
  <w:style w:type="paragraph" w:customStyle="1" w:styleId="444">
    <w:name w:val="标题 3_1"/>
    <w:basedOn w:val="445"/>
    <w:next w:val="445"/>
    <w:link w:val="443"/>
    <w:qFormat/>
    <w:uiPriority w:val="0"/>
    <w:pPr>
      <w:keepNext/>
      <w:keepLines/>
      <w:widowControl/>
      <w:spacing w:after="120" w:line="500" w:lineRule="exact"/>
      <w:jc w:val="left"/>
      <w:outlineLvl w:val="2"/>
    </w:pPr>
    <w:rPr>
      <w:rFonts w:ascii="Calibri" w:hAnsi="Calibri"/>
      <w:b/>
      <w:bCs/>
      <w:kern w:val="0"/>
      <w:sz w:val="24"/>
      <w:szCs w:val="20"/>
    </w:rPr>
  </w:style>
  <w:style w:type="paragraph" w:customStyle="1" w:styleId="445">
    <w:name w:val="正文_2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46">
    <w:name w:val="正文文字4 Char Char"/>
    <w:uiPriority w:val="0"/>
    <w:rPr>
      <w:rFonts w:eastAsia="宋体"/>
      <w:kern w:val="2"/>
      <w:sz w:val="21"/>
      <w:szCs w:val="24"/>
      <w:lang w:val="en-US" w:eastAsia="zh-CN" w:bidi="ar-SA"/>
    </w:rPr>
  </w:style>
  <w:style w:type="character" w:customStyle="1" w:styleId="447">
    <w:name w:val="样式19 Char1"/>
    <w:uiPriority w:val="0"/>
    <w:rPr>
      <w:rFonts w:eastAsia="华文中宋"/>
      <w:b/>
      <w:kern w:val="2"/>
      <w:sz w:val="28"/>
      <w:szCs w:val="28"/>
      <w:lang w:val="en-US" w:eastAsia="zh-CN" w:bidi="ar-SA"/>
    </w:rPr>
  </w:style>
  <w:style w:type="character" w:customStyle="1" w:styleId="448">
    <w:name w:val="标题 4 Char Char"/>
    <w:qFormat/>
    <w:uiPriority w:val="0"/>
    <w:rPr>
      <w:rFonts w:ascii="Arial" w:hAnsi="Arial" w:eastAsia="黑体" w:cs="Times New Roman"/>
      <w:b/>
      <w:bCs/>
      <w:kern w:val="0"/>
      <w:sz w:val="28"/>
      <w:szCs w:val="28"/>
    </w:rPr>
  </w:style>
  <w:style w:type="character" w:customStyle="1" w:styleId="449">
    <w:name w:val="正文小四wg Char"/>
    <w:uiPriority w:val="0"/>
    <w:rPr>
      <w:rFonts w:ascii="仿宋_GB2312" w:hAnsi="宋体" w:eastAsia="仿宋_GB2312" w:cs="宋体"/>
      <w:color w:val="000000"/>
      <w:kern w:val="20"/>
      <w:sz w:val="24"/>
      <w:lang w:val="en-US" w:eastAsia="zh-CN" w:bidi="ar-SA"/>
    </w:rPr>
  </w:style>
  <w:style w:type="character" w:customStyle="1" w:styleId="450">
    <w:name w:val="标题4 Char Char"/>
    <w:link w:val="451"/>
    <w:qFormat/>
    <w:locked/>
    <w:uiPriority w:val="0"/>
    <w:rPr>
      <w:rFonts w:ascii="Arial" w:hAnsi="Arial" w:cs="Arial"/>
      <w:b/>
      <w:bCs/>
      <w:sz w:val="24"/>
      <w:szCs w:val="32"/>
    </w:rPr>
  </w:style>
  <w:style w:type="paragraph" w:customStyle="1" w:styleId="451">
    <w:name w:val="标题4"/>
    <w:basedOn w:val="6"/>
    <w:next w:val="44"/>
    <w:link w:val="450"/>
    <w:qFormat/>
    <w:uiPriority w:val="0"/>
    <w:pPr>
      <w:spacing w:before="60" w:after="60" w:line="412" w:lineRule="auto"/>
    </w:pPr>
    <w:rPr>
      <w:rFonts w:ascii="Arial" w:hAnsi="Arial"/>
      <w:kern w:val="0"/>
      <w:sz w:val="24"/>
    </w:rPr>
  </w:style>
  <w:style w:type="character" w:customStyle="1" w:styleId="452">
    <w:name w:val="正文文本 Char_1"/>
    <w:link w:val="453"/>
    <w:qFormat/>
    <w:locked/>
    <w:uiPriority w:val="0"/>
    <w:rPr>
      <w:rFonts w:ascii="Times New Roman" w:hAnsi="Times New Roman"/>
    </w:rPr>
  </w:style>
  <w:style w:type="paragraph" w:customStyle="1" w:styleId="453">
    <w:name w:val="正文文本_1"/>
    <w:basedOn w:val="191"/>
    <w:link w:val="452"/>
    <w:unhideWhenUsed/>
    <w:qFormat/>
    <w:uiPriority w:val="0"/>
    <w:pPr>
      <w:spacing w:after="120"/>
    </w:pPr>
    <w:rPr>
      <w:kern w:val="0"/>
      <w:sz w:val="20"/>
    </w:rPr>
  </w:style>
  <w:style w:type="character" w:customStyle="1" w:styleId="454">
    <w:name w:val="标题 7 Char Char"/>
    <w:qFormat/>
    <w:uiPriority w:val="0"/>
    <w:rPr>
      <w:rFonts w:ascii="Times New Roman" w:hAnsi="Times New Roman" w:eastAsia="宋体" w:cs="Times New Roman"/>
      <w:b/>
      <w:bCs/>
      <w:kern w:val="0"/>
      <w:sz w:val="24"/>
      <w:szCs w:val="24"/>
    </w:rPr>
  </w:style>
  <w:style w:type="character" w:customStyle="1" w:styleId="455">
    <w:name w:val="ca-5"/>
    <w:qFormat/>
    <w:uiPriority w:val="0"/>
  </w:style>
  <w:style w:type="character" w:customStyle="1" w:styleId="456">
    <w:name w:val="Char Char18_0"/>
    <w:qFormat/>
    <w:uiPriority w:val="0"/>
    <w:rPr>
      <w:b/>
      <w:bCs/>
      <w:kern w:val="44"/>
      <w:sz w:val="44"/>
      <w:szCs w:val="44"/>
    </w:rPr>
  </w:style>
  <w:style w:type="character" w:customStyle="1" w:styleId="457">
    <w:name w:val="HTML Markup"/>
    <w:qFormat/>
    <w:uiPriority w:val="0"/>
    <w:rPr>
      <w:vanish/>
      <w:color w:val="FF0000"/>
    </w:rPr>
  </w:style>
  <w:style w:type="character" w:customStyle="1" w:styleId="458">
    <w:name w:val="标题 2 字符"/>
    <w:semiHidden/>
    <w:uiPriority w:val="0"/>
    <w:rPr>
      <w:rFonts w:ascii="Arial" w:hAnsi="Arial" w:eastAsia="黑体"/>
      <w:b/>
      <w:bCs/>
      <w:kern w:val="2"/>
      <w:sz w:val="32"/>
      <w:szCs w:val="32"/>
      <w:lang w:val="en-US" w:eastAsia="zh-CN" w:bidi="ar-SA"/>
    </w:rPr>
  </w:style>
  <w:style w:type="character" w:customStyle="1" w:styleId="459">
    <w:name w:val="Char Char8_0"/>
    <w:qFormat/>
    <w:uiPriority w:val="0"/>
    <w:rPr>
      <w:rFonts w:eastAsia="宋体"/>
      <w:b/>
      <w:bCs/>
      <w:kern w:val="44"/>
      <w:sz w:val="32"/>
      <w:szCs w:val="44"/>
      <w:lang w:val="en-US" w:eastAsia="zh-CN" w:bidi="ar-SA"/>
    </w:rPr>
  </w:style>
  <w:style w:type="character" w:customStyle="1" w:styleId="460">
    <w:name w:val="Char Char91"/>
    <w:qFormat/>
    <w:uiPriority w:val="0"/>
    <w:rPr>
      <w:rFonts w:hint="eastAsia" w:ascii="宋体" w:hAnsi="宋体" w:eastAsia="宋体"/>
      <w:b/>
      <w:bCs/>
      <w:kern w:val="44"/>
      <w:sz w:val="32"/>
      <w:szCs w:val="44"/>
      <w:lang w:val="en-US" w:eastAsia="zh-CN" w:bidi="ar-SA"/>
    </w:rPr>
  </w:style>
  <w:style w:type="character" w:customStyle="1" w:styleId="461">
    <w:name w:val="标题 6 Char1"/>
    <w:semiHidden/>
    <w:uiPriority w:val="0"/>
    <w:rPr>
      <w:rFonts w:ascii="Cambria" w:hAnsi="Cambria" w:eastAsia="宋体" w:cs="Times New Roman"/>
      <w:b/>
      <w:bCs/>
      <w:sz w:val="24"/>
      <w:szCs w:val="24"/>
    </w:rPr>
  </w:style>
  <w:style w:type="character" w:customStyle="1" w:styleId="462">
    <w:name w:val="font5 Char Char"/>
    <w:link w:val="463"/>
    <w:qFormat/>
    <w:uiPriority w:val="0"/>
    <w:rPr>
      <w:rFonts w:ascii="宋体" w:hAnsi="宋体"/>
      <w:sz w:val="18"/>
      <w:szCs w:val="18"/>
    </w:rPr>
  </w:style>
  <w:style w:type="paragraph" w:customStyle="1" w:styleId="463">
    <w:name w:val="font5"/>
    <w:basedOn w:val="1"/>
    <w:link w:val="462"/>
    <w:qFormat/>
    <w:uiPriority w:val="0"/>
    <w:pPr>
      <w:widowControl/>
      <w:spacing w:before="100" w:beforeAutospacing="1" w:after="100" w:afterAutospacing="1"/>
      <w:ind w:firstLine="480"/>
      <w:jc w:val="left"/>
    </w:pPr>
    <w:rPr>
      <w:rFonts w:ascii="宋体" w:hAnsi="宋体"/>
      <w:kern w:val="0"/>
      <w:sz w:val="18"/>
      <w:szCs w:val="18"/>
    </w:rPr>
  </w:style>
  <w:style w:type="character" w:customStyle="1" w:styleId="464">
    <w:name w:val="批注引用1"/>
    <w:uiPriority w:val="0"/>
    <w:rPr>
      <w:sz w:val="21"/>
      <w:szCs w:val="21"/>
    </w:rPr>
  </w:style>
  <w:style w:type="character" w:customStyle="1" w:styleId="465">
    <w:name w:val="标题 4 Char2"/>
    <w:qFormat/>
    <w:locked/>
    <w:uiPriority w:val="0"/>
    <w:rPr>
      <w:rFonts w:ascii="Arial" w:hAnsi="Arial" w:eastAsia="黑体"/>
      <w:b/>
      <w:bCs/>
      <w:kern w:val="2"/>
      <w:sz w:val="28"/>
      <w:szCs w:val="28"/>
    </w:rPr>
  </w:style>
  <w:style w:type="character" w:customStyle="1" w:styleId="466">
    <w:name w:val="批注文字 Char1"/>
    <w:qFormat/>
    <w:uiPriority w:val="99"/>
    <w:rPr>
      <w:rFonts w:hint="default" w:ascii="Times New Roman" w:hAnsi="Times New Roman" w:eastAsia="宋体" w:cs="Times New Roman"/>
      <w:szCs w:val="24"/>
    </w:rPr>
  </w:style>
  <w:style w:type="character" w:customStyle="1" w:styleId="467">
    <w:name w:val="Char Char71"/>
    <w:uiPriority w:val="0"/>
  </w:style>
  <w:style w:type="character" w:customStyle="1" w:styleId="468">
    <w:name w:val="正文缩进 Char"/>
    <w:link w:val="23"/>
    <w:qFormat/>
    <w:locked/>
    <w:uiPriority w:val="0"/>
    <w:rPr>
      <w:rFonts w:ascii="Times New Roman" w:hAnsi="Times New Roman"/>
      <w:kern w:val="2"/>
      <w:szCs w:val="24"/>
    </w:rPr>
  </w:style>
  <w:style w:type="character" w:customStyle="1" w:styleId="469">
    <w:name w:val="电子邮件签名 Char1"/>
    <w:qFormat/>
    <w:uiPriority w:val="99"/>
    <w:rPr>
      <w:kern w:val="2"/>
      <w:sz w:val="24"/>
      <w:szCs w:val="24"/>
      <w:lang w:bidi="he-IL"/>
    </w:rPr>
  </w:style>
  <w:style w:type="character" w:customStyle="1" w:styleId="470">
    <w:name w:val="批注框文本 Char2"/>
    <w:semiHidden/>
    <w:qFormat/>
    <w:uiPriority w:val="99"/>
    <w:rPr>
      <w:kern w:val="2"/>
      <w:sz w:val="18"/>
      <w:szCs w:val="18"/>
    </w:rPr>
  </w:style>
  <w:style w:type="character" w:customStyle="1" w:styleId="471">
    <w:name w:val="Char Char13"/>
    <w:qFormat/>
    <w:uiPriority w:val="0"/>
    <w:rPr>
      <w:rFonts w:eastAsia="仿宋_GB2312"/>
      <w:sz w:val="24"/>
      <w:szCs w:val="21"/>
    </w:rPr>
  </w:style>
  <w:style w:type="character" w:customStyle="1" w:styleId="472">
    <w:name w:val="Sample"/>
    <w:qFormat/>
    <w:uiPriority w:val="0"/>
    <w:rPr>
      <w:rFonts w:ascii="Courier New" w:hAnsi="Courier New"/>
    </w:rPr>
  </w:style>
  <w:style w:type="character" w:customStyle="1" w:styleId="473">
    <w:name w:val="标题 3 Char"/>
    <w:link w:val="7"/>
    <w:qFormat/>
    <w:uiPriority w:val="0"/>
    <w:rPr>
      <w:b/>
      <w:bCs/>
      <w:kern w:val="2"/>
      <w:sz w:val="32"/>
      <w:szCs w:val="32"/>
    </w:rPr>
  </w:style>
  <w:style w:type="character" w:customStyle="1" w:styleId="474">
    <w:name w:val="样式 样式 首行缩进:  0.85 厘米 + 首行缩进:  2 字符 Char"/>
    <w:link w:val="475"/>
    <w:uiPriority w:val="0"/>
    <w:rPr>
      <w:rFonts w:ascii="Times New Roman" w:hAnsi="Times New Roman" w:eastAsia="华文中宋" w:cs="宋体"/>
      <w:kern w:val="2"/>
      <w:sz w:val="24"/>
      <w:szCs w:val="24"/>
      <w:lang w:bidi="he-IL"/>
    </w:rPr>
  </w:style>
  <w:style w:type="paragraph" w:customStyle="1" w:styleId="475">
    <w:name w:val="样式 样式 首行缩进:  0.85 厘米 + 首行缩进:  2 字符"/>
    <w:basedOn w:val="476"/>
    <w:link w:val="474"/>
    <w:qFormat/>
    <w:uiPriority w:val="0"/>
    <w:pPr>
      <w:ind w:firstLine="480"/>
    </w:pPr>
  </w:style>
  <w:style w:type="paragraph" w:customStyle="1" w:styleId="476">
    <w:name w:val="样式 首行缩进:  0.85 厘米"/>
    <w:basedOn w:val="1"/>
    <w:link w:val="622"/>
    <w:qFormat/>
    <w:uiPriority w:val="0"/>
    <w:pPr>
      <w:ind w:firstLine="200" w:firstLineChars="200"/>
    </w:pPr>
    <w:rPr>
      <w:rFonts w:eastAsia="华文中宋" w:cs="宋体"/>
      <w:sz w:val="24"/>
      <w:szCs w:val="24"/>
      <w:lang w:bidi="he-IL"/>
    </w:rPr>
  </w:style>
  <w:style w:type="character" w:customStyle="1" w:styleId="477">
    <w:name w:val="纯文本 Char2"/>
    <w:qFormat/>
    <w:uiPriority w:val="99"/>
    <w:rPr>
      <w:rFonts w:hint="eastAsia" w:ascii="宋体" w:hAnsi="Courier New" w:eastAsia="宋体" w:cs="Courier New"/>
      <w:kern w:val="2"/>
      <w:sz w:val="21"/>
      <w:szCs w:val="21"/>
    </w:rPr>
  </w:style>
  <w:style w:type="character" w:customStyle="1" w:styleId="478">
    <w:name w:val="wg标注 仿宋_GB23121"/>
    <w:qFormat/>
    <w:uiPriority w:val="0"/>
    <w:rPr>
      <w:rFonts w:ascii="仿宋_GB2312" w:hAnsi="仿宋_GB2312" w:eastAsia="仿宋_GB2312"/>
      <w:sz w:val="21"/>
    </w:rPr>
  </w:style>
  <w:style w:type="character" w:customStyle="1" w:styleId="479">
    <w:name w:val="明显强调1"/>
    <w:qFormat/>
    <w:uiPriority w:val="0"/>
    <w:rPr>
      <w:b/>
      <w:bCs/>
      <w:i/>
      <w:iCs/>
      <w:color w:val="4F81BD"/>
    </w:rPr>
  </w:style>
  <w:style w:type="character" w:customStyle="1" w:styleId="480">
    <w:name w:val="技术规范书正文 Char Char"/>
    <w:link w:val="481"/>
    <w:qFormat/>
    <w:uiPriority w:val="0"/>
    <w:rPr>
      <w:sz w:val="24"/>
      <w:szCs w:val="24"/>
      <w:lang w:val="en-US" w:eastAsia="zh-CN" w:bidi="ar-SA"/>
    </w:rPr>
  </w:style>
  <w:style w:type="paragraph" w:customStyle="1" w:styleId="481">
    <w:name w:val="技术规范书正文"/>
    <w:link w:val="480"/>
    <w:qFormat/>
    <w:uiPriority w:val="0"/>
    <w:pPr>
      <w:widowControl w:val="0"/>
      <w:snapToGrid w:val="0"/>
      <w:spacing w:line="360" w:lineRule="auto"/>
    </w:pPr>
    <w:rPr>
      <w:rFonts w:ascii="Times New Roman" w:hAnsi="Times New Roman" w:eastAsia="宋体" w:cs="Times New Roman"/>
      <w:sz w:val="24"/>
      <w:szCs w:val="24"/>
      <w:lang w:val="en-US" w:eastAsia="zh-CN" w:bidi="ar-SA"/>
    </w:rPr>
  </w:style>
  <w:style w:type="character" w:customStyle="1" w:styleId="482">
    <w:name w:val="样式10 Char"/>
    <w:qFormat/>
    <w:uiPriority w:val="0"/>
    <w:rPr>
      <w:rFonts w:eastAsia="宋体"/>
      <w:kern w:val="2"/>
      <w:sz w:val="24"/>
      <w:szCs w:val="24"/>
      <w:lang w:val="en-US" w:eastAsia="zh-CN" w:bidi="ar-SA"/>
    </w:rPr>
  </w:style>
  <w:style w:type="character" w:customStyle="1" w:styleId="483">
    <w:name w:val="HTML 预设格式 Char"/>
    <w:qFormat/>
    <w:uiPriority w:val="0"/>
    <w:rPr>
      <w:rFonts w:ascii="Courier New" w:hAnsi="Courier New" w:cs="Courier New"/>
      <w:kern w:val="2"/>
    </w:rPr>
  </w:style>
  <w:style w:type="character" w:customStyle="1" w:styleId="484">
    <w:name w:val="f141"/>
    <w:uiPriority w:val="0"/>
    <w:rPr>
      <w:sz w:val="21"/>
      <w:szCs w:val="21"/>
    </w:rPr>
  </w:style>
  <w:style w:type="character" w:customStyle="1" w:styleId="485">
    <w:name w:val="标题 9 Char Char"/>
    <w:qFormat/>
    <w:uiPriority w:val="0"/>
    <w:rPr>
      <w:rFonts w:ascii="Arial" w:hAnsi="Arial" w:eastAsia="黑体" w:cs="Times New Roman"/>
      <w:kern w:val="0"/>
      <w:szCs w:val="21"/>
    </w:rPr>
  </w:style>
  <w:style w:type="character" w:customStyle="1" w:styleId="486">
    <w:name w:val="Heading 3 Char"/>
    <w:uiPriority w:val="9"/>
    <w:rPr>
      <w:rFonts w:hint="default" w:ascii="Times New Roman" w:hAnsi="Times New Roman" w:cs="Times New Roman"/>
      <w:b/>
      <w:bCs/>
      <w:kern w:val="2"/>
      <w:sz w:val="32"/>
      <w:szCs w:val="32"/>
    </w:rPr>
  </w:style>
  <w:style w:type="character" w:customStyle="1" w:styleId="487">
    <w:name w:val="尾注文本 字符"/>
    <w:qFormat/>
    <w:uiPriority w:val="99"/>
    <w:rPr>
      <w:kern w:val="2"/>
      <w:sz w:val="21"/>
      <w:szCs w:val="24"/>
    </w:rPr>
  </w:style>
  <w:style w:type="character" w:customStyle="1" w:styleId="488">
    <w:name w:val="正文文本 Char_0"/>
    <w:link w:val="489"/>
    <w:uiPriority w:val="99"/>
    <w:rPr>
      <w:rFonts w:ascii="Times New Roman" w:hAnsi="Times New Roman"/>
      <w:szCs w:val="24"/>
    </w:rPr>
  </w:style>
  <w:style w:type="paragraph" w:customStyle="1" w:styleId="489">
    <w:name w:val="正文文本_0"/>
    <w:basedOn w:val="191"/>
    <w:link w:val="488"/>
    <w:unhideWhenUsed/>
    <w:qFormat/>
    <w:uiPriority w:val="99"/>
    <w:pPr>
      <w:spacing w:after="120"/>
    </w:pPr>
    <w:rPr>
      <w:kern w:val="0"/>
      <w:sz w:val="20"/>
      <w:szCs w:val="24"/>
    </w:rPr>
  </w:style>
  <w:style w:type="character" w:customStyle="1" w:styleId="490">
    <w:name w:val="ca-211"/>
    <w:qFormat/>
    <w:uiPriority w:val="0"/>
    <w:rPr>
      <w:rFonts w:hint="eastAsia" w:ascii="宋体" w:hAnsi="宋体" w:eastAsia="宋体"/>
      <w:color w:val="000000"/>
      <w:sz w:val="21"/>
      <w:szCs w:val="21"/>
    </w:rPr>
  </w:style>
  <w:style w:type="character" w:customStyle="1" w:styleId="491">
    <w:name w:val="15"/>
    <w:qFormat/>
    <w:uiPriority w:val="0"/>
    <w:rPr>
      <w:rFonts w:hint="default" w:ascii="Times New Roman" w:hAnsi="Times New Roman" w:cs="Times New Roman"/>
      <w:color w:val="0000FF"/>
      <w:u w:val="single"/>
    </w:rPr>
  </w:style>
  <w:style w:type="character" w:customStyle="1" w:styleId="492">
    <w:name w:val="批注主题 Char3"/>
    <w:semiHidden/>
    <w:qFormat/>
    <w:locked/>
    <w:uiPriority w:val="0"/>
    <w:rPr>
      <w:b/>
      <w:bCs/>
      <w:kern w:val="2"/>
      <w:sz w:val="21"/>
      <w:szCs w:val="24"/>
    </w:rPr>
  </w:style>
  <w:style w:type="character" w:customStyle="1" w:styleId="493">
    <w:name w:val="p11"/>
    <w:qFormat/>
    <w:uiPriority w:val="0"/>
    <w:rPr>
      <w:rFonts w:hint="default" w:ascii="Tahoma" w:hAnsi="Tahoma" w:cs="Tahoma"/>
      <w:color w:val="000000"/>
      <w:sz w:val="15"/>
      <w:szCs w:val="15"/>
    </w:rPr>
  </w:style>
  <w:style w:type="character" w:customStyle="1" w:styleId="494">
    <w:name w:val="nui-addr-email1"/>
    <w:qFormat/>
    <w:uiPriority w:val="99"/>
  </w:style>
  <w:style w:type="character" w:customStyle="1" w:styleId="495">
    <w:name w:val="页脚 Char Char"/>
    <w:qFormat/>
    <w:uiPriority w:val="0"/>
    <w:rPr>
      <w:rFonts w:ascii="宋体" w:eastAsia="仿宋_GB2312"/>
      <w:sz w:val="18"/>
      <w:szCs w:val="21"/>
      <w:lang w:val="en-US" w:eastAsia="zh-CN" w:bidi="ar-SA"/>
    </w:rPr>
  </w:style>
  <w:style w:type="character" w:customStyle="1" w:styleId="496">
    <w:name w:val="明显引用 Char1"/>
    <w:qFormat/>
    <w:uiPriority w:val="30"/>
    <w:rPr>
      <w:rFonts w:hint="default" w:ascii="Times New Roman" w:hAnsi="Times New Roman" w:eastAsia="宋体" w:cs="Times New Roman"/>
      <w:b/>
      <w:bCs/>
      <w:i/>
      <w:iCs/>
      <w:color w:val="4F81BD"/>
      <w:szCs w:val="24"/>
    </w:rPr>
  </w:style>
  <w:style w:type="character" w:customStyle="1" w:styleId="497">
    <w:name w:val="Char Char9_0"/>
    <w:qFormat/>
    <w:uiPriority w:val="0"/>
    <w:rPr>
      <w:rFonts w:eastAsia="宋体"/>
      <w:b/>
      <w:bCs/>
      <w:kern w:val="44"/>
      <w:sz w:val="32"/>
      <w:szCs w:val="44"/>
      <w:lang w:val="en-US" w:eastAsia="zh-CN" w:bidi="ar-SA"/>
    </w:rPr>
  </w:style>
  <w:style w:type="character" w:customStyle="1" w:styleId="498">
    <w:name w:val="Document Map Char"/>
    <w:uiPriority w:val="99"/>
    <w:rPr>
      <w:rFonts w:hint="eastAsia" w:ascii="宋体" w:hAnsi="宋体" w:eastAsia="宋体"/>
      <w:kern w:val="2"/>
      <w:sz w:val="21"/>
      <w:szCs w:val="24"/>
      <w:lang w:val="en-US" w:eastAsia="zh-CN" w:bidi="ar-SA"/>
    </w:rPr>
  </w:style>
  <w:style w:type="character" w:customStyle="1" w:styleId="499">
    <w:name w:val="标题 8 Char1"/>
    <w:semiHidden/>
    <w:qFormat/>
    <w:uiPriority w:val="0"/>
    <w:rPr>
      <w:rFonts w:ascii="Cambria" w:hAnsi="Cambria" w:eastAsia="宋体" w:cs="Times New Roman"/>
      <w:sz w:val="24"/>
      <w:szCs w:val="24"/>
    </w:rPr>
  </w:style>
  <w:style w:type="character" w:customStyle="1" w:styleId="500">
    <w:name w:val="Title3 Char"/>
    <w:uiPriority w:val="0"/>
    <w:rPr>
      <w:rFonts w:ascii="Arial" w:hAnsi="Arial" w:eastAsia="黑体"/>
      <w:b/>
      <w:bCs/>
      <w:kern w:val="2"/>
      <w:sz w:val="32"/>
      <w:szCs w:val="32"/>
      <w:lang w:val="en-US" w:eastAsia="zh-CN" w:bidi="ar-SA"/>
    </w:rPr>
  </w:style>
  <w:style w:type="character" w:customStyle="1" w:styleId="501">
    <w:name w:val="不明显参考2"/>
    <w:qFormat/>
    <w:uiPriority w:val="0"/>
    <w:rPr>
      <w:smallCaps/>
      <w:color w:val="C0504D"/>
      <w:u w:val="single"/>
    </w:rPr>
  </w:style>
  <w:style w:type="character" w:customStyle="1" w:styleId="502">
    <w:name w:val="脚注文本 Char1"/>
    <w:semiHidden/>
    <w:qFormat/>
    <w:uiPriority w:val="99"/>
    <w:rPr>
      <w:kern w:val="2"/>
      <w:sz w:val="18"/>
      <w:szCs w:val="18"/>
    </w:rPr>
  </w:style>
  <w:style w:type="character" w:customStyle="1" w:styleId="503">
    <w:name w:val="日期 Char_0"/>
    <w:link w:val="504"/>
    <w:qFormat/>
    <w:uiPriority w:val="0"/>
    <w:rPr>
      <w:kern w:val="2"/>
      <w:sz w:val="21"/>
    </w:rPr>
  </w:style>
  <w:style w:type="paragraph" w:customStyle="1" w:styleId="504">
    <w:name w:val="日期_1"/>
    <w:basedOn w:val="191"/>
    <w:next w:val="191"/>
    <w:link w:val="503"/>
    <w:qFormat/>
    <w:uiPriority w:val="0"/>
    <w:pPr>
      <w:ind w:left="100" w:leftChars="2500"/>
    </w:pPr>
  </w:style>
  <w:style w:type="character" w:customStyle="1" w:styleId="505">
    <w:name w:val="Char Char21"/>
    <w:qFormat/>
    <w:uiPriority w:val="0"/>
    <w:rPr>
      <w:rFonts w:hint="default" w:ascii="Arial" w:hAnsi="Arial" w:eastAsia="黑体" w:cs="Times New Roman"/>
      <w:b/>
      <w:bCs/>
      <w:sz w:val="32"/>
      <w:szCs w:val="32"/>
    </w:rPr>
  </w:style>
  <w:style w:type="character" w:customStyle="1" w:styleId="506">
    <w:name w:val="正文缩进 Char1_0"/>
    <w:link w:val="507"/>
    <w:locked/>
    <w:uiPriority w:val="0"/>
    <w:rPr>
      <w:rFonts w:ascii="Times New Roman" w:hAnsi="Times New Roman"/>
      <w:kern w:val="2"/>
      <w:sz w:val="21"/>
      <w:szCs w:val="24"/>
      <w:lang w:val="en-US" w:eastAsia="zh-CN"/>
    </w:rPr>
  </w:style>
  <w:style w:type="paragraph" w:customStyle="1" w:styleId="507">
    <w:name w:val="正文缩进_0"/>
    <w:basedOn w:val="217"/>
    <w:link w:val="506"/>
    <w:qFormat/>
    <w:uiPriority w:val="0"/>
    <w:pPr>
      <w:ind w:firstLine="420" w:firstLineChars="200"/>
    </w:pPr>
  </w:style>
  <w:style w:type="character" w:customStyle="1" w:styleId="508">
    <w:name w:val="Char Char14"/>
    <w:qFormat/>
    <w:locked/>
    <w:uiPriority w:val="0"/>
    <w:rPr>
      <w:rFonts w:ascii="宋体" w:hAnsi="Courier New" w:eastAsia="宋体"/>
      <w:kern w:val="2"/>
      <w:sz w:val="21"/>
      <w:szCs w:val="21"/>
      <w:lang w:bidi="ar-SA"/>
    </w:rPr>
  </w:style>
  <w:style w:type="character" w:customStyle="1" w:styleId="509">
    <w:name w:val="样式 样式15 + 四号 加粗 段前: 10.9 磅 段后: 10.9 磅 Char"/>
    <w:link w:val="510"/>
    <w:qFormat/>
    <w:uiPriority w:val="0"/>
    <w:rPr>
      <w:rFonts w:ascii="Times New Roman" w:hAnsi="Times New Roman" w:eastAsia="华文中宋" w:cs="宋体"/>
      <w:b/>
      <w:bCs/>
      <w:kern w:val="2"/>
      <w:sz w:val="28"/>
      <w:szCs w:val="24"/>
    </w:rPr>
  </w:style>
  <w:style w:type="paragraph" w:customStyle="1" w:styleId="510">
    <w:name w:val="样式 样式15 + 四号 加粗 段前: 10.9 磅 段后: 10.9 磅"/>
    <w:basedOn w:val="511"/>
    <w:link w:val="509"/>
    <w:uiPriority w:val="0"/>
    <w:pPr>
      <w:spacing w:before="218" w:after="218"/>
    </w:pPr>
    <w:rPr>
      <w:b/>
      <w:bCs/>
      <w:sz w:val="28"/>
    </w:rPr>
  </w:style>
  <w:style w:type="paragraph" w:customStyle="1" w:styleId="511">
    <w:name w:val="样式15"/>
    <w:basedOn w:val="1"/>
    <w:link w:val="737"/>
    <w:qFormat/>
    <w:uiPriority w:val="0"/>
    <w:pPr>
      <w:overflowPunct w:val="0"/>
      <w:adjustRightInd w:val="0"/>
    </w:pPr>
    <w:rPr>
      <w:rFonts w:eastAsia="华文中宋"/>
      <w:sz w:val="24"/>
      <w:szCs w:val="24"/>
    </w:rPr>
  </w:style>
  <w:style w:type="character" w:customStyle="1" w:styleId="512">
    <w:name w:val="文档结构图 Char1"/>
    <w:qFormat/>
    <w:uiPriority w:val="0"/>
    <w:rPr>
      <w:rFonts w:hint="eastAsia" w:ascii="宋体" w:hAnsi="宋体" w:eastAsia="宋体"/>
      <w:kern w:val="2"/>
      <w:sz w:val="18"/>
      <w:szCs w:val="18"/>
    </w:rPr>
  </w:style>
  <w:style w:type="character" w:customStyle="1" w:styleId="513">
    <w:name w:val="技术规范书正文 Char"/>
    <w:qFormat/>
    <w:uiPriority w:val="0"/>
    <w:rPr>
      <w:kern w:val="2"/>
      <w:sz w:val="24"/>
      <w:szCs w:val="24"/>
      <w:lang w:val="en-US" w:eastAsia="zh-CN" w:bidi="ar-SA"/>
    </w:rPr>
  </w:style>
  <w:style w:type="character" w:customStyle="1" w:styleId="514">
    <w:name w:val="正文小标题 Char"/>
    <w:qFormat/>
    <w:locked/>
    <w:uiPriority w:val="0"/>
    <w:rPr>
      <w:rFonts w:ascii="Calibri Light" w:hAnsi="宋体" w:cs="Calibri Light"/>
      <w:b/>
      <w:bCs/>
      <w:color w:val="2E74B5"/>
      <w:kern w:val="2"/>
      <w:sz w:val="21"/>
      <w:szCs w:val="21"/>
    </w:rPr>
  </w:style>
  <w:style w:type="character" w:customStyle="1" w:styleId="515">
    <w:name w:val="日期 Char3"/>
    <w:semiHidden/>
    <w:qFormat/>
    <w:locked/>
    <w:uiPriority w:val="0"/>
    <w:rPr>
      <w:kern w:val="2"/>
      <w:sz w:val="24"/>
    </w:rPr>
  </w:style>
  <w:style w:type="character" w:customStyle="1" w:styleId="516">
    <w:name w:val="正文文本缩进 3 Char5"/>
    <w:semiHidden/>
    <w:qFormat/>
    <w:uiPriority w:val="99"/>
    <w:rPr>
      <w:kern w:val="0"/>
      <w:sz w:val="16"/>
    </w:rPr>
  </w:style>
  <w:style w:type="character" w:customStyle="1" w:styleId="517">
    <w:name w:val="结束语 Char1"/>
    <w:qFormat/>
    <w:uiPriority w:val="99"/>
    <w:rPr>
      <w:rFonts w:ascii="Calibri" w:hAnsi="Calibri"/>
      <w:kern w:val="2"/>
      <w:sz w:val="21"/>
      <w:szCs w:val="22"/>
    </w:rPr>
  </w:style>
  <w:style w:type="character" w:customStyle="1" w:styleId="518">
    <w:name w:val="样式24 Char"/>
    <w:qFormat/>
    <w:uiPriority w:val="0"/>
    <w:rPr>
      <w:rFonts w:eastAsia="黑体"/>
      <w:kern w:val="2"/>
      <w:sz w:val="28"/>
      <w:szCs w:val="28"/>
      <w:lang w:val="en-US" w:eastAsia="zh-CN" w:bidi="ar-SA"/>
    </w:rPr>
  </w:style>
  <w:style w:type="character" w:customStyle="1" w:styleId="519">
    <w:name w:val="正文首行缩进 Char Char"/>
    <w:uiPriority w:val="0"/>
    <w:rPr>
      <w:rFonts w:ascii="宋体" w:eastAsia="宋体"/>
      <w:sz w:val="24"/>
      <w:lang w:val="en-US" w:eastAsia="zh-CN" w:bidi="ar-SA"/>
    </w:rPr>
  </w:style>
  <w:style w:type="character" w:customStyle="1" w:styleId="520">
    <w:name w:val="称呼 Char1"/>
    <w:qFormat/>
    <w:uiPriority w:val="99"/>
    <w:rPr>
      <w:kern w:val="2"/>
      <w:sz w:val="24"/>
      <w:szCs w:val="24"/>
      <w:lang w:bidi="he-IL"/>
    </w:rPr>
  </w:style>
  <w:style w:type="character" w:customStyle="1" w:styleId="521">
    <w:name w:val="标题 1 Char_3"/>
    <w:link w:val="522"/>
    <w:semiHidden/>
    <w:qFormat/>
    <w:uiPriority w:val="0"/>
    <w:rPr>
      <w:b/>
      <w:kern w:val="44"/>
      <w:sz w:val="44"/>
    </w:rPr>
  </w:style>
  <w:style w:type="paragraph" w:customStyle="1" w:styleId="522">
    <w:name w:val="标题 1_4"/>
    <w:basedOn w:val="306"/>
    <w:next w:val="306"/>
    <w:link w:val="521"/>
    <w:semiHidden/>
    <w:uiPriority w:val="0"/>
    <w:pPr>
      <w:keepNext/>
      <w:keepLines/>
      <w:spacing w:before="340" w:after="330" w:line="576" w:lineRule="auto"/>
      <w:outlineLvl w:val="0"/>
    </w:pPr>
    <w:rPr>
      <w:b/>
      <w:kern w:val="44"/>
      <w:sz w:val="44"/>
    </w:rPr>
  </w:style>
  <w:style w:type="character" w:customStyle="1" w:styleId="523">
    <w:name w:val="脚注文本 字符"/>
    <w:qFormat/>
    <w:uiPriority w:val="99"/>
    <w:rPr>
      <w:rFonts w:eastAsia="宋体"/>
      <w:kern w:val="2"/>
      <w:sz w:val="18"/>
      <w:szCs w:val="18"/>
      <w:lang w:val="en-US" w:eastAsia="zh-CN" w:bidi="ar-SA"/>
    </w:rPr>
  </w:style>
  <w:style w:type="character" w:customStyle="1" w:styleId="524">
    <w:name w:val="注释标题 Char"/>
    <w:link w:val="18"/>
    <w:qFormat/>
    <w:uiPriority w:val="0"/>
    <w:rPr>
      <w:rFonts w:ascii="Times New Roman" w:hAnsi="Times New Roman"/>
      <w:kern w:val="2"/>
      <w:sz w:val="21"/>
      <w:szCs w:val="24"/>
    </w:rPr>
  </w:style>
  <w:style w:type="character" w:customStyle="1" w:styleId="525">
    <w:name w:val="ca-301"/>
    <w:qFormat/>
    <w:uiPriority w:val="0"/>
    <w:rPr>
      <w:rFonts w:hint="default" w:ascii="??" w:hAnsi="??"/>
      <w:color w:val="002060"/>
      <w:sz w:val="21"/>
      <w:szCs w:val="21"/>
    </w:rPr>
  </w:style>
  <w:style w:type="character" w:customStyle="1" w:styleId="526">
    <w:name w:val="文档结构图 Char3"/>
    <w:semiHidden/>
    <w:qFormat/>
    <w:locked/>
    <w:uiPriority w:val="0"/>
    <w:rPr>
      <w:kern w:val="2"/>
      <w:sz w:val="21"/>
      <w:szCs w:val="24"/>
      <w:shd w:val="clear" w:color="auto" w:fill="000080"/>
    </w:rPr>
  </w:style>
  <w:style w:type="character" w:customStyle="1" w:styleId="527">
    <w:name w:val="批注文字 Char Char"/>
    <w:qFormat/>
    <w:uiPriority w:val="0"/>
    <w:rPr>
      <w:rFonts w:hint="eastAsia" w:ascii="宋体" w:hAnsi="Times New Roman" w:eastAsia="宋体" w:cs="Times New Roman"/>
      <w:sz w:val="28"/>
      <w:szCs w:val="20"/>
    </w:rPr>
  </w:style>
  <w:style w:type="character" w:customStyle="1" w:styleId="528">
    <w:name w:val="工程正文 Char"/>
    <w:link w:val="529"/>
    <w:qFormat/>
    <w:locked/>
    <w:uiPriority w:val="0"/>
    <w:rPr>
      <w:rFonts w:hAnsi="宋体"/>
      <w:kern w:val="2"/>
      <w:sz w:val="28"/>
      <w:lang w:val="en-US" w:eastAsia="zh-CN" w:bidi="ar-SA"/>
    </w:rPr>
  </w:style>
  <w:style w:type="paragraph" w:customStyle="1" w:styleId="529">
    <w:name w:val="工程正文"/>
    <w:link w:val="528"/>
    <w:qFormat/>
    <w:uiPriority w:val="0"/>
    <w:pPr>
      <w:widowControl w:val="0"/>
      <w:adjustRightInd w:val="0"/>
      <w:spacing w:line="360" w:lineRule="auto"/>
      <w:ind w:firstLine="540"/>
      <w:jc w:val="both"/>
    </w:pPr>
    <w:rPr>
      <w:rFonts w:ascii="Times New Roman" w:hAnsi="宋体" w:eastAsia="宋体" w:cs="Times New Roman"/>
      <w:kern w:val="2"/>
      <w:sz w:val="28"/>
      <w:lang w:val="en-US" w:eastAsia="zh-CN" w:bidi="ar-SA"/>
    </w:rPr>
  </w:style>
  <w:style w:type="character" w:customStyle="1" w:styleId="530">
    <w:name w:val="标题 2 Char_0_0"/>
    <w:link w:val="531"/>
    <w:qFormat/>
    <w:uiPriority w:val="0"/>
    <w:rPr>
      <w:rFonts w:ascii="Calibri" w:hAnsi="Calibri" w:eastAsia="宋体" w:cs="Times New Roman"/>
      <w:b/>
      <w:bCs/>
      <w:sz w:val="28"/>
      <w:szCs w:val="28"/>
    </w:rPr>
  </w:style>
  <w:style w:type="paragraph" w:customStyle="1" w:styleId="531">
    <w:name w:val="标题 2_0_0"/>
    <w:basedOn w:val="445"/>
    <w:next w:val="445"/>
    <w:link w:val="530"/>
    <w:qFormat/>
    <w:uiPriority w:val="0"/>
    <w:pPr>
      <w:widowControl/>
      <w:spacing w:line="600" w:lineRule="exact"/>
      <w:contextualSpacing/>
      <w:jc w:val="center"/>
      <w:outlineLvl w:val="1"/>
    </w:pPr>
    <w:rPr>
      <w:rFonts w:ascii="Calibri" w:hAnsi="Calibri"/>
      <w:b/>
      <w:bCs/>
      <w:kern w:val="0"/>
      <w:sz w:val="28"/>
      <w:szCs w:val="28"/>
    </w:rPr>
  </w:style>
  <w:style w:type="character" w:customStyle="1" w:styleId="532">
    <w:name w:val="数字"/>
    <w:qFormat/>
    <w:uiPriority w:val="0"/>
    <w:rPr>
      <w:rFonts w:hint="eastAsia" w:ascii="黑体" w:hAnsi="黑体" w:eastAsia="黑体"/>
      <w:b/>
      <w:sz w:val="21"/>
    </w:rPr>
  </w:style>
  <w:style w:type="character" w:customStyle="1" w:styleId="533">
    <w:name w:val="正文文本缩进 Char Char"/>
    <w:qFormat/>
    <w:uiPriority w:val="0"/>
    <w:rPr>
      <w:rFonts w:ascii="Times New Roman" w:hAnsi="Times New Roman" w:eastAsia="楷体_GB2312" w:cs="Times New Roman"/>
      <w:sz w:val="30"/>
      <w:szCs w:val="20"/>
    </w:rPr>
  </w:style>
  <w:style w:type="character" w:customStyle="1" w:styleId="534">
    <w:name w:val="Footnote Text Char"/>
    <w:qFormat/>
    <w:uiPriority w:val="0"/>
    <w:rPr>
      <w:rFonts w:hint="eastAsia" w:ascii="宋体" w:hAnsi="宋体" w:eastAsia="宋体"/>
      <w:sz w:val="18"/>
      <w:lang w:val="en-US" w:eastAsia="zh-CN" w:bidi="ar-SA"/>
    </w:rPr>
  </w:style>
  <w:style w:type="character" w:customStyle="1" w:styleId="535">
    <w:name w:val="Comment Text Char"/>
    <w:uiPriority w:val="99"/>
    <w:rPr>
      <w:rFonts w:hint="default" w:ascii="Times New Roman" w:hAnsi="Times New Roman" w:cs="Times New Roman"/>
      <w:sz w:val="24"/>
      <w:szCs w:val="24"/>
    </w:rPr>
  </w:style>
  <w:style w:type="character" w:customStyle="1" w:styleId="536">
    <w:name w:val="grame"/>
    <w:qFormat/>
    <w:uiPriority w:val="0"/>
  </w:style>
  <w:style w:type="character" w:customStyle="1" w:styleId="537">
    <w:name w:val="r1"/>
    <w:uiPriority w:val="0"/>
    <w:rPr>
      <w:sz w:val="21"/>
      <w:szCs w:val="21"/>
    </w:rPr>
  </w:style>
  <w:style w:type="character" w:customStyle="1" w:styleId="538">
    <w:name w:val="批注主题 Char1"/>
    <w:qFormat/>
    <w:uiPriority w:val="0"/>
    <w:rPr>
      <w:rFonts w:hint="default" w:ascii="Times New Roman" w:hAnsi="Times New Roman" w:eastAsia="宋体" w:cs="Times New Roman"/>
      <w:b/>
      <w:bCs/>
      <w:szCs w:val="24"/>
    </w:rPr>
  </w:style>
  <w:style w:type="character" w:customStyle="1" w:styleId="539">
    <w:name w:val="标题二wg Char"/>
    <w:qFormat/>
    <w:uiPriority w:val="0"/>
    <w:rPr>
      <w:rFonts w:ascii="仿宋_GB2312" w:hAnsi="宋体" w:eastAsia="仿宋_GB2312"/>
      <w:b/>
      <w:kern w:val="2"/>
      <w:sz w:val="36"/>
      <w:szCs w:val="36"/>
      <w:lang w:val="en-US" w:eastAsia="zh-CN" w:bidi="ar-SA"/>
    </w:rPr>
  </w:style>
  <w:style w:type="character" w:customStyle="1" w:styleId="540">
    <w:name w:val="footnote mark"/>
    <w:qFormat/>
    <w:uiPriority w:val="0"/>
    <w:rPr>
      <w:rFonts w:ascii="宋体" w:hAnsi="宋体" w:eastAsia="宋体" w:cs="宋体"/>
      <w:color w:val="000000"/>
      <w:sz w:val="14"/>
      <w:vertAlign w:val="superscript"/>
    </w:rPr>
  </w:style>
  <w:style w:type="character" w:customStyle="1" w:styleId="541">
    <w:name w:val="ca-221"/>
    <w:uiPriority w:val="0"/>
    <w:rPr>
      <w:rFonts w:hint="eastAsia" w:ascii="宋体" w:hAnsi="宋体" w:eastAsia="宋体"/>
      <w:sz w:val="21"/>
      <w:szCs w:val="21"/>
    </w:rPr>
  </w:style>
  <w:style w:type="character" w:customStyle="1" w:styleId="542">
    <w:name w:val="ca-181"/>
    <w:uiPriority w:val="0"/>
    <w:rPr>
      <w:rFonts w:hint="eastAsia" w:ascii="宋体" w:hAnsi="宋体" w:eastAsia="宋体"/>
      <w:color w:val="000000"/>
      <w:sz w:val="18"/>
      <w:szCs w:val="18"/>
    </w:rPr>
  </w:style>
  <w:style w:type="character" w:customStyle="1" w:styleId="543">
    <w:name w:val="【正文】 Char"/>
    <w:link w:val="544"/>
    <w:qFormat/>
    <w:locked/>
    <w:uiPriority w:val="0"/>
    <w:rPr>
      <w:sz w:val="24"/>
    </w:rPr>
  </w:style>
  <w:style w:type="paragraph" w:customStyle="1" w:styleId="544">
    <w:name w:val="【正文】"/>
    <w:basedOn w:val="1"/>
    <w:link w:val="543"/>
    <w:qFormat/>
    <w:uiPriority w:val="0"/>
    <w:pPr>
      <w:spacing w:line="360" w:lineRule="auto"/>
      <w:ind w:firstLine="480" w:firstLineChars="200"/>
    </w:pPr>
    <w:rPr>
      <w:kern w:val="0"/>
      <w:sz w:val="24"/>
      <w:szCs w:val="20"/>
    </w:rPr>
  </w:style>
  <w:style w:type="character" w:customStyle="1" w:styleId="545">
    <w:name w:val="Typewriter"/>
    <w:qFormat/>
    <w:uiPriority w:val="0"/>
    <w:rPr>
      <w:rFonts w:ascii="Courier New" w:hAnsi="Courier New"/>
      <w:sz w:val="20"/>
    </w:rPr>
  </w:style>
  <w:style w:type="character" w:customStyle="1" w:styleId="546">
    <w:name w:val="批注文字 Char2"/>
    <w:qFormat/>
    <w:uiPriority w:val="0"/>
    <w:rPr>
      <w:kern w:val="2"/>
      <w:sz w:val="21"/>
      <w:szCs w:val="24"/>
      <w:lang w:bidi="ar-SA"/>
    </w:rPr>
  </w:style>
  <w:style w:type="character" w:customStyle="1" w:styleId="547">
    <w:name w:val="style111"/>
    <w:uiPriority w:val="0"/>
    <w:rPr>
      <w:b/>
      <w:bCs/>
      <w:color w:val="000000"/>
      <w:sz w:val="16"/>
      <w:szCs w:val="16"/>
    </w:rPr>
  </w:style>
  <w:style w:type="character" w:customStyle="1" w:styleId="548">
    <w:name w:val="样式 标题 1 + (中文) 仿宋_GB2312 小四 段前: 0 磅 段后: 0 磅1 Char"/>
    <w:qFormat/>
    <w:uiPriority w:val="0"/>
    <w:rPr>
      <w:rFonts w:ascii="宋体" w:hAnsi="Arial" w:eastAsia="宋体"/>
      <w:b/>
      <w:bCs/>
      <w:kern w:val="44"/>
      <w:sz w:val="30"/>
      <w:szCs w:val="44"/>
      <w:lang w:val="en-US" w:eastAsia="zh-CN" w:bidi="ar-SA"/>
    </w:rPr>
  </w:style>
  <w:style w:type="character" w:customStyle="1" w:styleId="549">
    <w:name w:val="纯文本 字符"/>
    <w:qFormat/>
    <w:uiPriority w:val="0"/>
    <w:rPr>
      <w:rFonts w:ascii="宋体" w:hAnsi="Courier New" w:eastAsia="宋体"/>
      <w:kern w:val="2"/>
      <w:sz w:val="21"/>
      <w:lang w:val="en-US" w:eastAsia="zh-CN" w:bidi="ar-SA"/>
    </w:rPr>
  </w:style>
  <w:style w:type="character" w:customStyle="1" w:styleId="550">
    <w:name w:val="尾注文本 Char1"/>
    <w:semiHidden/>
    <w:uiPriority w:val="99"/>
    <w:rPr>
      <w:rFonts w:hint="default" w:ascii="Calibri" w:hAnsi="Calibri" w:eastAsia="宋体" w:cs="Times New Roman"/>
      <w:kern w:val="2"/>
      <w:sz w:val="21"/>
      <w:szCs w:val="22"/>
    </w:rPr>
  </w:style>
  <w:style w:type="character" w:customStyle="1" w:styleId="551">
    <w:name w:val="bulletintext1"/>
    <w:qFormat/>
    <w:uiPriority w:val="0"/>
    <w:rPr>
      <w:color w:val="000000"/>
      <w:sz w:val="18"/>
      <w:szCs w:val="18"/>
    </w:rPr>
  </w:style>
  <w:style w:type="character" w:customStyle="1" w:styleId="552">
    <w:name w:val="列表 2 Char Char"/>
    <w:qFormat/>
    <w:uiPriority w:val="0"/>
    <w:rPr>
      <w:rFonts w:eastAsia="宋体"/>
      <w:kern w:val="2"/>
      <w:sz w:val="21"/>
      <w:szCs w:val="24"/>
      <w:lang w:val="en-US" w:eastAsia="zh-CN" w:bidi="ar-SA"/>
    </w:rPr>
  </w:style>
  <w:style w:type="character" w:customStyle="1" w:styleId="553">
    <w:name w:val="newsitemtitle1"/>
    <w:uiPriority w:val="0"/>
    <w:rPr>
      <w:b/>
      <w:bCs/>
      <w:color w:val="0000CD"/>
      <w:sz w:val="27"/>
      <w:szCs w:val="27"/>
    </w:rPr>
  </w:style>
  <w:style w:type="character" w:customStyle="1" w:styleId="554">
    <w:name w:val="dash6b63_6587__char1"/>
    <w:uiPriority w:val="0"/>
    <w:rPr>
      <w:rFonts w:hint="default" w:ascii="Calibri" w:hAnsi="Calibri" w:cs="Calibri"/>
      <w:sz w:val="20"/>
      <w:szCs w:val="20"/>
    </w:rPr>
  </w:style>
  <w:style w:type="character" w:customStyle="1" w:styleId="555">
    <w:name w:val="l3 Char Char Char Char Char Char Char Char Char Char Char Char Char Char Char Char Char Char Char Char Char Char Char Char Char Char Char Char Char Ch"/>
    <w:qFormat/>
    <w:uiPriority w:val="0"/>
    <w:rPr>
      <w:rFonts w:hint="eastAsia" w:ascii="宋体" w:hAnsi="宋体" w:eastAsia="宋体"/>
      <w:sz w:val="24"/>
      <w:lang w:val="en-US" w:eastAsia="zh-CN" w:bidi="ar-SA"/>
    </w:rPr>
  </w:style>
  <w:style w:type="character" w:customStyle="1" w:styleId="556">
    <w:name w:val="批注框文本 Char Char"/>
    <w:qFormat/>
    <w:uiPriority w:val="0"/>
    <w:rPr>
      <w:rFonts w:ascii="Times New Roman" w:hAnsi="Times New Roman" w:eastAsia="宋体" w:cs="Times New Roman"/>
      <w:sz w:val="18"/>
      <w:szCs w:val="18"/>
    </w:rPr>
  </w:style>
  <w:style w:type="character" w:customStyle="1" w:styleId="557">
    <w:name w:val="纯文本 Char4"/>
    <w:semiHidden/>
    <w:qFormat/>
    <w:uiPriority w:val="99"/>
    <w:rPr>
      <w:rFonts w:ascii="宋体" w:hAnsi="Courier New"/>
      <w:kern w:val="0"/>
    </w:rPr>
  </w:style>
  <w:style w:type="character" w:customStyle="1" w:styleId="558">
    <w:name w:val="p21"/>
    <w:qFormat/>
    <w:uiPriority w:val="0"/>
    <w:rPr>
      <w:sz w:val="9"/>
      <w:szCs w:val="9"/>
    </w:rPr>
  </w:style>
  <w:style w:type="character" w:customStyle="1" w:styleId="559">
    <w:name w:val="Char Char12_0"/>
    <w:qFormat/>
    <w:locked/>
    <w:uiPriority w:val="0"/>
    <w:rPr>
      <w:rFonts w:ascii="Cambria" w:hAnsi="Cambria" w:eastAsia="宋体"/>
      <w:kern w:val="2"/>
      <w:sz w:val="24"/>
      <w:szCs w:val="24"/>
      <w:lang w:val="en-US" w:eastAsia="zh-CN" w:bidi="ar-SA"/>
    </w:rPr>
  </w:style>
  <w:style w:type="character" w:customStyle="1" w:styleId="560">
    <w:name w:val="下标e"/>
    <w:qFormat/>
    <w:uiPriority w:val="0"/>
    <w:rPr>
      <w:rFonts w:ascii="宋体" w:hAnsi="宋体" w:eastAsia="宋体"/>
      <w:color w:val="FF00FF"/>
      <w:kern w:val="22"/>
      <w:sz w:val="22"/>
      <w:vertAlign w:val="subscript"/>
    </w:rPr>
  </w:style>
  <w:style w:type="character" w:customStyle="1" w:styleId="561">
    <w:name w:val="样式 标题 5 + 黑色 Char Char"/>
    <w:link w:val="562"/>
    <w:uiPriority w:val="0"/>
    <w:rPr>
      <w:rFonts w:ascii="Times New Roman" w:hAnsi="Times New Roman" w:eastAsia="Arial Unicode MS"/>
      <w:b/>
      <w:bCs/>
      <w:color w:val="000000"/>
      <w:sz w:val="28"/>
      <w:szCs w:val="28"/>
    </w:rPr>
  </w:style>
  <w:style w:type="paragraph" w:customStyle="1" w:styleId="562">
    <w:name w:val="样式 标题 5 + 黑色"/>
    <w:basedOn w:val="9"/>
    <w:link w:val="561"/>
    <w:qFormat/>
    <w:uiPriority w:val="0"/>
    <w:pPr>
      <w:widowControl/>
      <w:tabs>
        <w:tab w:val="left" w:pos="1008"/>
      </w:tabs>
      <w:spacing w:before="0" w:after="80" w:line="377" w:lineRule="auto"/>
      <w:jc w:val="left"/>
    </w:pPr>
    <w:rPr>
      <w:rFonts w:eastAsia="Arial Unicode MS"/>
      <w:color w:val="000000"/>
    </w:rPr>
  </w:style>
  <w:style w:type="character" w:customStyle="1" w:styleId="563">
    <w:name w:val="标题 6 字符"/>
    <w:qFormat/>
    <w:uiPriority w:val="0"/>
    <w:rPr>
      <w:rFonts w:ascii="Arial" w:hAnsi="Arial" w:eastAsia="黑体"/>
      <w:b/>
      <w:bCs/>
      <w:sz w:val="24"/>
      <w:szCs w:val="24"/>
    </w:rPr>
  </w:style>
  <w:style w:type="character" w:customStyle="1" w:styleId="564">
    <w:name w:val="标题 4 Char"/>
    <w:link w:val="8"/>
    <w:qFormat/>
    <w:uiPriority w:val="0"/>
    <w:rPr>
      <w:rFonts w:ascii="Arial" w:hAnsi="Arial" w:eastAsia="宋体" w:cs="Times New Roman"/>
      <w:b/>
      <w:bCs/>
      <w:szCs w:val="28"/>
    </w:rPr>
  </w:style>
  <w:style w:type="character" w:customStyle="1" w:styleId="565">
    <w:name w:val="样式 普通文字 + 黑色 Char Char"/>
    <w:qFormat/>
    <w:uiPriority w:val="0"/>
    <w:rPr>
      <w:rFonts w:ascii="宋体" w:hAnsi="Courier New" w:eastAsia="宋体" w:cs="Courier New"/>
      <w:color w:val="000000"/>
      <w:kern w:val="2"/>
      <w:sz w:val="21"/>
      <w:szCs w:val="21"/>
      <w:lang w:val="en-US" w:eastAsia="zh-CN" w:bidi="ar-SA"/>
    </w:rPr>
  </w:style>
  <w:style w:type="character" w:customStyle="1" w:styleId="566">
    <w:name w:val="样式4"/>
    <w:qFormat/>
    <w:uiPriority w:val="0"/>
    <w:rPr>
      <w:rFonts w:eastAsia="仿宋_GB2312"/>
      <w:sz w:val="24"/>
    </w:rPr>
  </w:style>
  <w:style w:type="character" w:customStyle="1" w:styleId="567">
    <w:name w:val="样式 正文小四wg + 首行缩进:  2 字符 Char"/>
    <w:qFormat/>
    <w:uiPriority w:val="0"/>
  </w:style>
  <w:style w:type="character" w:customStyle="1" w:styleId="568">
    <w:name w:val="apple-style-span"/>
    <w:qFormat/>
    <w:uiPriority w:val="0"/>
  </w:style>
  <w:style w:type="character" w:customStyle="1" w:styleId="569">
    <w:name w:val="明显参考1"/>
    <w:qFormat/>
    <w:uiPriority w:val="0"/>
    <w:rPr>
      <w:b/>
      <w:bCs/>
      <w:smallCaps/>
      <w:color w:val="C0504D"/>
      <w:spacing w:val="5"/>
      <w:u w:val="single"/>
    </w:rPr>
  </w:style>
  <w:style w:type="character" w:customStyle="1" w:styleId="570">
    <w:name w:val="正文文本 3 字符"/>
    <w:qFormat/>
    <w:uiPriority w:val="0"/>
    <w:rPr>
      <w:rFonts w:ascii="宋体" w:eastAsia="宋体"/>
      <w:kern w:val="2"/>
      <w:sz w:val="24"/>
      <w:lang w:val="en-US" w:eastAsia="zh-CN" w:bidi="ar-SA"/>
    </w:rPr>
  </w:style>
  <w:style w:type="character" w:customStyle="1" w:styleId="571">
    <w:name w:val="宏文本 Char"/>
    <w:link w:val="4"/>
    <w:qFormat/>
    <w:uiPriority w:val="0"/>
    <w:rPr>
      <w:rFonts w:ascii="Courier New" w:hAnsi="Courier New" w:cs="Courier New"/>
      <w:kern w:val="2"/>
      <w:sz w:val="24"/>
      <w:szCs w:val="24"/>
      <w:lang w:val="en-US" w:eastAsia="zh-CN" w:bidi="ar-SA"/>
    </w:rPr>
  </w:style>
  <w:style w:type="character" w:customStyle="1" w:styleId="572">
    <w:name w:val="Char Char3"/>
    <w:qFormat/>
    <w:uiPriority w:val="0"/>
    <w:rPr>
      <w:sz w:val="18"/>
    </w:rPr>
  </w:style>
  <w:style w:type="character" w:customStyle="1" w:styleId="573">
    <w:name w:val="标题 1 Char1"/>
    <w:semiHidden/>
    <w:qFormat/>
    <w:uiPriority w:val="0"/>
    <w:rPr>
      <w:rFonts w:eastAsia="Arial Unicode MS"/>
      <w:b/>
      <w:bCs/>
      <w:kern w:val="44"/>
      <w:sz w:val="44"/>
      <w:szCs w:val="44"/>
    </w:rPr>
  </w:style>
  <w:style w:type="character" w:customStyle="1" w:styleId="574">
    <w:name w:val="标题 字符"/>
    <w:qFormat/>
    <w:uiPriority w:val="0"/>
    <w:rPr>
      <w:rFonts w:ascii="Arial" w:hAnsi="Arial" w:eastAsia="宋体"/>
      <w:b/>
      <w:sz w:val="32"/>
      <w:lang w:val="en-US" w:eastAsia="zh-CN" w:bidi="ar-SA"/>
    </w:rPr>
  </w:style>
  <w:style w:type="character" w:customStyle="1" w:styleId="575">
    <w:name w:val="Char Char19"/>
    <w:qFormat/>
    <w:uiPriority w:val="0"/>
    <w:rPr>
      <w:rFonts w:hint="default" w:ascii="Arial" w:hAnsi="Arial" w:eastAsia="宋体" w:cs="Times New Roman"/>
      <w:b/>
      <w:bCs/>
      <w:szCs w:val="28"/>
    </w:rPr>
  </w:style>
  <w:style w:type="character" w:customStyle="1" w:styleId="576">
    <w:name w:val="日期 Char1"/>
    <w:uiPriority w:val="0"/>
    <w:rPr>
      <w:kern w:val="2"/>
      <w:sz w:val="21"/>
      <w:szCs w:val="22"/>
    </w:rPr>
  </w:style>
  <w:style w:type="character" w:customStyle="1" w:styleId="577">
    <w:name w:val="g1"/>
    <w:qFormat/>
    <w:uiPriority w:val="0"/>
    <w:rPr>
      <w:color w:val="008000"/>
    </w:rPr>
  </w:style>
  <w:style w:type="character" w:customStyle="1" w:styleId="578">
    <w:name w:val="正文文本缩进 2 Char1"/>
    <w:uiPriority w:val="99"/>
    <w:rPr>
      <w:kern w:val="2"/>
      <w:sz w:val="21"/>
      <w:szCs w:val="22"/>
    </w:rPr>
  </w:style>
  <w:style w:type="character" w:customStyle="1" w:styleId="579">
    <w:name w:val="WG标题2 + 宋体 五号 行距: 固定值 16 磅 Char"/>
    <w:uiPriority w:val="0"/>
    <w:rPr>
      <w:rFonts w:ascii="宋体" w:hAnsi="宋体" w:eastAsia="宋体" w:cs="宋体"/>
      <w:b/>
      <w:bCs/>
      <w:color w:val="000000"/>
      <w:kern w:val="20"/>
      <w:sz w:val="24"/>
      <w:lang w:val="en-US" w:eastAsia="zh-CN" w:bidi="ar-SA"/>
    </w:rPr>
  </w:style>
  <w:style w:type="character" w:customStyle="1" w:styleId="580">
    <w:name w:val="Char Char42"/>
    <w:qFormat/>
    <w:uiPriority w:val="0"/>
    <w:rPr>
      <w:rFonts w:ascii="宋体" w:hAnsi="宋体" w:eastAsia="黑体" w:cs="Arial"/>
      <w:b/>
      <w:kern w:val="2"/>
      <w:sz w:val="28"/>
      <w:szCs w:val="32"/>
      <w:lang w:val="en-US" w:eastAsia="zh-CN" w:bidi="ar-SA"/>
    </w:rPr>
  </w:style>
  <w:style w:type="character" w:customStyle="1" w:styleId="581">
    <w:name w:val="日期 Char Char"/>
    <w:qFormat/>
    <w:uiPriority w:val="0"/>
    <w:rPr>
      <w:rFonts w:ascii="Times New Roman" w:hAnsi="Times New Roman" w:eastAsia="宋体" w:cs="Times New Roman"/>
      <w:sz w:val="24"/>
      <w:szCs w:val="20"/>
    </w:rPr>
  </w:style>
  <w:style w:type="character" w:customStyle="1" w:styleId="582">
    <w:name w:val="b1 Char Char Char Char"/>
    <w:qFormat/>
    <w:uiPriority w:val="0"/>
    <w:rPr>
      <w:rFonts w:eastAsia="宋体"/>
      <w:b/>
      <w:kern w:val="44"/>
      <w:sz w:val="44"/>
      <w:lang w:val="en-US" w:eastAsia="zh-CN"/>
    </w:rPr>
  </w:style>
  <w:style w:type="character" w:customStyle="1" w:styleId="583">
    <w:name w:val="标题 2 Char_3"/>
    <w:link w:val="584"/>
    <w:qFormat/>
    <w:uiPriority w:val="0"/>
    <w:rPr>
      <w:b/>
      <w:bCs/>
      <w:sz w:val="28"/>
      <w:szCs w:val="28"/>
    </w:rPr>
  </w:style>
  <w:style w:type="paragraph" w:customStyle="1" w:styleId="584">
    <w:name w:val="标题 2_3"/>
    <w:basedOn w:val="585"/>
    <w:next w:val="585"/>
    <w:link w:val="583"/>
    <w:qFormat/>
    <w:uiPriority w:val="0"/>
    <w:pPr>
      <w:widowControl/>
      <w:spacing w:line="600" w:lineRule="exact"/>
      <w:contextualSpacing/>
      <w:jc w:val="center"/>
      <w:outlineLvl w:val="1"/>
    </w:pPr>
    <w:rPr>
      <w:b/>
      <w:bCs/>
      <w:kern w:val="0"/>
      <w:sz w:val="28"/>
      <w:szCs w:val="28"/>
    </w:rPr>
  </w:style>
  <w:style w:type="paragraph" w:customStyle="1" w:styleId="585">
    <w:name w:val="正文_0_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86">
    <w:name w:val="Heading 6 Char"/>
    <w:semiHidden/>
    <w:qFormat/>
    <w:uiPriority w:val="9"/>
    <w:rPr>
      <w:rFonts w:ascii="Cambria" w:hAnsi="Cambria" w:eastAsia="宋体" w:cs="Times New Roman"/>
      <w:b/>
      <w:bCs/>
      <w:kern w:val="0"/>
      <w:sz w:val="24"/>
      <w:szCs w:val="24"/>
    </w:rPr>
  </w:style>
  <w:style w:type="character" w:customStyle="1" w:styleId="587">
    <w:name w:val="手改 Char Char1"/>
    <w:qFormat/>
    <w:uiPriority w:val="0"/>
    <w:rPr>
      <w:rFonts w:eastAsia="宋体"/>
      <w:kern w:val="2"/>
      <w:sz w:val="21"/>
      <w:szCs w:val="24"/>
      <w:lang w:val="en-US" w:eastAsia="zh-CN" w:bidi="ar-SA"/>
    </w:rPr>
  </w:style>
  <w:style w:type="character" w:customStyle="1" w:styleId="588">
    <w:name w:val="访问过的超链接1"/>
    <w:qFormat/>
    <w:uiPriority w:val="0"/>
    <w:rPr>
      <w:color w:val="800080"/>
      <w:u w:val="single"/>
    </w:rPr>
  </w:style>
  <w:style w:type="character" w:customStyle="1" w:styleId="589">
    <w:name w:val="span_"/>
    <w:qFormat/>
    <w:uiPriority w:val="0"/>
  </w:style>
  <w:style w:type="character" w:customStyle="1" w:styleId="590">
    <w:name w:val="标题 1 Char Char"/>
    <w:semiHidden/>
    <w:qFormat/>
    <w:uiPriority w:val="0"/>
    <w:rPr>
      <w:rFonts w:hint="default" w:ascii="Courier New" w:hAnsi="Courier New" w:eastAsia="Courier New" w:cs="Courier New"/>
      <w:b/>
      <w:bCs/>
      <w:kern w:val="44"/>
      <w:sz w:val="28"/>
      <w:szCs w:val="28"/>
      <w:lang w:val="en-US" w:eastAsia="zh-CN" w:bidi="ar-SA"/>
    </w:rPr>
  </w:style>
  <w:style w:type="character" w:customStyle="1" w:styleId="591">
    <w:name w:val="样式 标题 5 + 黑色 Char"/>
    <w:qFormat/>
    <w:locked/>
    <w:uiPriority w:val="0"/>
    <w:rPr>
      <w:rFonts w:ascii="Calibri" w:hAnsi="Calibri" w:eastAsia="Arial Unicode MS"/>
      <w:b/>
      <w:bCs/>
      <w:color w:val="000000"/>
      <w:kern w:val="2"/>
      <w:sz w:val="28"/>
      <w:szCs w:val="28"/>
      <w:lang w:val="en-US" w:eastAsia="zh-CN" w:bidi="ar-SA"/>
    </w:rPr>
  </w:style>
  <w:style w:type="character" w:customStyle="1" w:styleId="592">
    <w:name w:val="font01"/>
    <w:qFormat/>
    <w:uiPriority w:val="0"/>
    <w:rPr>
      <w:rFonts w:ascii="font-weight : 400" w:hAnsi="font-weight : 400" w:eastAsia="font-weight : 400" w:cs="font-weight : 400"/>
      <w:color w:val="000000"/>
      <w:sz w:val="22"/>
      <w:szCs w:val="22"/>
      <w:u w:val="none"/>
    </w:rPr>
  </w:style>
  <w:style w:type="character" w:customStyle="1" w:styleId="593">
    <w:name w:val="不明显强调1"/>
    <w:qFormat/>
    <w:uiPriority w:val="0"/>
    <w:rPr>
      <w:i/>
      <w:iCs/>
      <w:color w:val="808080"/>
    </w:rPr>
  </w:style>
  <w:style w:type="character" w:customStyle="1" w:styleId="594">
    <w:name w:val="标题 4 字符"/>
    <w:qFormat/>
    <w:uiPriority w:val="0"/>
    <w:rPr>
      <w:rFonts w:ascii="Arial" w:hAnsi="Arial" w:eastAsia="黑体"/>
      <w:b/>
      <w:bCs/>
      <w:kern w:val="2"/>
      <w:sz w:val="28"/>
      <w:szCs w:val="28"/>
    </w:rPr>
  </w:style>
  <w:style w:type="character" w:customStyle="1" w:styleId="595">
    <w:name w:val="ca-491"/>
    <w:qFormat/>
    <w:uiPriority w:val="0"/>
    <w:rPr>
      <w:rFonts w:hint="eastAsia" w:ascii="宋体" w:hAnsi="宋体" w:eastAsia="宋体"/>
      <w:spacing w:val="0"/>
      <w:sz w:val="32"/>
      <w:szCs w:val="32"/>
    </w:rPr>
  </w:style>
  <w:style w:type="character" w:customStyle="1" w:styleId="596">
    <w:name w:val="文档结构图 Char Char"/>
    <w:qFormat/>
    <w:uiPriority w:val="0"/>
    <w:rPr>
      <w:rFonts w:ascii="Times New Roman" w:hAnsi="Times New Roman" w:eastAsia="宋体" w:cs="Times New Roman"/>
      <w:szCs w:val="20"/>
      <w:shd w:val="clear" w:color="auto" w:fill="000080"/>
    </w:rPr>
  </w:style>
  <w:style w:type="character" w:customStyle="1" w:styleId="597">
    <w:name w:val="标题3 Char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598">
    <w:name w:val="批注主题 Char Char"/>
    <w:uiPriority w:val="0"/>
    <w:rPr>
      <w:rFonts w:ascii="Times New Roman" w:hAnsi="Times New Roman" w:eastAsia="宋体" w:cs="Times New Roman"/>
      <w:b/>
      <w:bCs/>
      <w:sz w:val="28"/>
      <w:szCs w:val="24"/>
    </w:rPr>
  </w:style>
  <w:style w:type="character" w:customStyle="1" w:styleId="599">
    <w:name w:val="标题 7表内5号 Char Char"/>
    <w:qFormat/>
    <w:uiPriority w:val="0"/>
    <w:rPr>
      <w:b/>
      <w:bCs/>
      <w:sz w:val="24"/>
      <w:szCs w:val="24"/>
    </w:rPr>
  </w:style>
  <w:style w:type="character" w:customStyle="1" w:styleId="600">
    <w:name w:val="纯文本 Char_0"/>
    <w:link w:val="601"/>
    <w:uiPriority w:val="0"/>
    <w:rPr>
      <w:rFonts w:ascii="宋体" w:hAnsi="Courier New"/>
      <w:kern w:val="2"/>
      <w:sz w:val="21"/>
      <w:szCs w:val="21"/>
    </w:rPr>
  </w:style>
  <w:style w:type="paragraph" w:customStyle="1" w:styleId="601">
    <w:name w:val="纯文本_0"/>
    <w:basedOn w:val="240"/>
    <w:link w:val="600"/>
    <w:unhideWhenUsed/>
    <w:qFormat/>
    <w:uiPriority w:val="0"/>
    <w:rPr>
      <w:rFonts w:ascii="宋体" w:hAnsi="Courier New"/>
      <w:szCs w:val="21"/>
    </w:rPr>
  </w:style>
  <w:style w:type="character" w:customStyle="1" w:styleId="602">
    <w:name w:val="ca-111"/>
    <w:qFormat/>
    <w:uiPriority w:val="0"/>
    <w:rPr>
      <w:rFonts w:hint="default" w:ascii="Times New Roman" w:hAnsi="Times New Roman" w:cs="Times New Roman"/>
      <w:color w:val="000000"/>
      <w:sz w:val="30"/>
      <w:szCs w:val="30"/>
    </w:rPr>
  </w:style>
  <w:style w:type="character" w:customStyle="1" w:styleId="603">
    <w:name w:val="textcontents"/>
    <w:qFormat/>
    <w:uiPriority w:val="0"/>
    <w:rPr>
      <w:rFonts w:hint="default" w:ascii="Times New Roman" w:hAnsi="Times New Roman" w:cs="Times New Roman"/>
    </w:rPr>
  </w:style>
  <w:style w:type="character" w:customStyle="1" w:styleId="604">
    <w:name w:val="Char Char18"/>
    <w:qFormat/>
    <w:uiPriority w:val="0"/>
    <w:rPr>
      <w:rFonts w:hint="default" w:ascii="Times New Roman" w:hAnsi="Times New Roman" w:eastAsia="宋体" w:cs="Times New Roman"/>
      <w:b/>
      <w:bCs/>
      <w:sz w:val="28"/>
      <w:szCs w:val="28"/>
    </w:rPr>
  </w:style>
  <w:style w:type="character" w:customStyle="1" w:styleId="605">
    <w:name w:val="正文（插图） Char Char"/>
    <w:link w:val="606"/>
    <w:qFormat/>
    <w:uiPriority w:val="0"/>
    <w:rPr>
      <w:rFonts w:ascii="Arial" w:hAnsi="Arial" w:cs="Arial"/>
      <w:snapToGrid/>
      <w:color w:val="000000"/>
      <w:sz w:val="21"/>
    </w:rPr>
  </w:style>
  <w:style w:type="paragraph" w:customStyle="1" w:styleId="606">
    <w:name w:val="正文（插图）"/>
    <w:basedOn w:val="1"/>
    <w:link w:val="605"/>
    <w:qFormat/>
    <w:uiPriority w:val="0"/>
    <w:pPr>
      <w:adjustRightInd w:val="0"/>
      <w:snapToGrid w:val="0"/>
      <w:spacing w:before="120" w:afterLines="50"/>
      <w:ind w:firstLine="200" w:firstLineChars="200"/>
      <w:jc w:val="center"/>
      <w:textAlignment w:val="baseline"/>
    </w:pPr>
    <w:rPr>
      <w:rFonts w:ascii="Arial" w:hAnsi="Arial"/>
      <w:color w:val="000000"/>
      <w:kern w:val="0"/>
      <w:szCs w:val="20"/>
    </w:rPr>
  </w:style>
  <w:style w:type="character" w:customStyle="1" w:styleId="607">
    <w:name w:val="Char Char6_0"/>
    <w:qFormat/>
    <w:uiPriority w:val="0"/>
    <w:rPr>
      <w:rFonts w:ascii="Arial" w:hAnsi="Arial" w:eastAsia="宋体"/>
      <w:b/>
      <w:bCs/>
      <w:kern w:val="2"/>
      <w:sz w:val="21"/>
      <w:szCs w:val="28"/>
      <w:lang w:val="en-US" w:eastAsia="zh-CN" w:bidi="ar-SA"/>
    </w:rPr>
  </w:style>
  <w:style w:type="character" w:customStyle="1" w:styleId="608">
    <w:name w:val="明显引用 字符"/>
    <w:link w:val="609"/>
    <w:qFormat/>
    <w:uiPriority w:val="0"/>
    <w:rPr>
      <w:rFonts w:ascii="Calibri" w:hAnsi="Calibri" w:eastAsia="宋体" w:cs="Times New Roman"/>
      <w:b/>
      <w:bCs/>
      <w:i/>
      <w:iCs/>
      <w:color w:val="4F81BD"/>
      <w:kern w:val="0"/>
      <w:sz w:val="20"/>
      <w:szCs w:val="20"/>
    </w:rPr>
  </w:style>
  <w:style w:type="paragraph" w:customStyle="1" w:styleId="609">
    <w:name w:val="明显引用1"/>
    <w:basedOn w:val="1"/>
    <w:next w:val="1"/>
    <w:link w:val="608"/>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610">
    <w:name w:val="标题 1 字符"/>
    <w:semiHidden/>
    <w:uiPriority w:val="0"/>
    <w:rPr>
      <w:rFonts w:eastAsia="宋体"/>
      <w:b/>
      <w:bCs/>
      <w:kern w:val="44"/>
      <w:sz w:val="44"/>
      <w:szCs w:val="44"/>
      <w:lang w:val="en-US" w:eastAsia="zh-CN" w:bidi="ar-SA"/>
    </w:rPr>
  </w:style>
  <w:style w:type="character" w:customStyle="1" w:styleId="611">
    <w:name w:val="font61"/>
    <w:qFormat/>
    <w:uiPriority w:val="0"/>
    <w:rPr>
      <w:rFonts w:hint="eastAsia" w:ascii="宋体" w:hAnsi="宋体" w:eastAsia="宋体" w:cs="宋体"/>
      <w:color w:val="000000"/>
      <w:sz w:val="22"/>
      <w:szCs w:val="22"/>
      <w:u w:val="none"/>
    </w:rPr>
  </w:style>
  <w:style w:type="character" w:customStyle="1" w:styleId="612">
    <w:name w:val="ca-171"/>
    <w:qFormat/>
    <w:uiPriority w:val="0"/>
    <w:rPr>
      <w:rFonts w:hint="default" w:ascii="Times New Roman" w:hAnsi="Times New Roman" w:cs="Times New Roman"/>
      <w:b/>
      <w:bCs/>
      <w:spacing w:val="-20"/>
      <w:sz w:val="24"/>
      <w:szCs w:val="24"/>
    </w:rPr>
  </w:style>
  <w:style w:type="character" w:customStyle="1" w:styleId="613">
    <w:name w:val="Char Char15"/>
    <w:qFormat/>
    <w:uiPriority w:val="0"/>
    <w:rPr>
      <w:rFonts w:eastAsia="仿宋_GB2312"/>
      <w:kern w:val="2"/>
      <w:sz w:val="18"/>
      <w:szCs w:val="18"/>
    </w:rPr>
  </w:style>
  <w:style w:type="character" w:customStyle="1" w:styleId="614">
    <w:name w:val="正文（不缩进） Char Char"/>
    <w:link w:val="615"/>
    <w:qFormat/>
    <w:uiPriority w:val="0"/>
    <w:rPr>
      <w:rFonts w:ascii="Times New Roman" w:hAnsi="Times New Roman"/>
      <w:sz w:val="21"/>
    </w:rPr>
  </w:style>
  <w:style w:type="paragraph" w:customStyle="1" w:styleId="615">
    <w:name w:val="正文（不缩进）"/>
    <w:basedOn w:val="1"/>
    <w:link w:val="614"/>
    <w:qFormat/>
    <w:uiPriority w:val="0"/>
    <w:pPr>
      <w:adjustRightInd w:val="0"/>
      <w:snapToGrid w:val="0"/>
      <w:spacing w:before="60" w:after="60" w:line="400" w:lineRule="exact"/>
    </w:pPr>
    <w:rPr>
      <w:kern w:val="0"/>
      <w:szCs w:val="20"/>
    </w:rPr>
  </w:style>
  <w:style w:type="character" w:customStyle="1" w:styleId="616">
    <w:name w:val="结束语 Char"/>
    <w:link w:val="34"/>
    <w:qFormat/>
    <w:uiPriority w:val="0"/>
    <w:rPr>
      <w:rFonts w:ascii="Times New Roman" w:hAnsi="Times New Roman"/>
      <w:kern w:val="2"/>
      <w:sz w:val="21"/>
      <w:szCs w:val="24"/>
    </w:rPr>
  </w:style>
  <w:style w:type="character" w:customStyle="1" w:styleId="617">
    <w:name w:val="普通(网站) Char"/>
    <w:link w:val="83"/>
    <w:qFormat/>
    <w:locked/>
    <w:uiPriority w:val="0"/>
    <w:rPr>
      <w:rFonts w:ascii="宋体" w:hAnsi="宋体" w:cs="宋体"/>
      <w:sz w:val="24"/>
      <w:szCs w:val="24"/>
    </w:rPr>
  </w:style>
  <w:style w:type="character" w:customStyle="1" w:styleId="618">
    <w:name w:val="标题三wg +左对齐 Char"/>
    <w:qFormat/>
    <w:uiPriority w:val="0"/>
  </w:style>
  <w:style w:type="character" w:customStyle="1" w:styleId="619">
    <w:name w:val="ca-411"/>
    <w:uiPriority w:val="0"/>
    <w:rPr>
      <w:rFonts w:hint="eastAsia" w:ascii="宋体" w:hAnsi="宋体" w:eastAsia="宋体"/>
      <w:b/>
      <w:bCs/>
      <w:color w:val="000000"/>
      <w:spacing w:val="-20"/>
      <w:sz w:val="32"/>
      <w:szCs w:val="32"/>
    </w:rPr>
  </w:style>
  <w:style w:type="character" w:customStyle="1" w:styleId="620">
    <w:name w:val="样式 样式 样式 首行缩进:  0.85 厘米 + 首行缩进:  2 字符 + 黑色 Char"/>
    <w:link w:val="621"/>
    <w:qFormat/>
    <w:uiPriority w:val="0"/>
    <w:rPr>
      <w:rFonts w:ascii="Times New Roman" w:hAnsi="Times New Roman" w:eastAsia="华文中宋" w:cs="宋体"/>
      <w:color w:val="000000"/>
      <w:kern w:val="2"/>
      <w:sz w:val="24"/>
      <w:szCs w:val="24"/>
      <w:lang w:bidi="he-IL"/>
    </w:rPr>
  </w:style>
  <w:style w:type="paragraph" w:customStyle="1" w:styleId="621">
    <w:name w:val="样式 样式 样式 首行缩进:  0.85 厘米 + 首行缩进:  2 字符 + 黑色"/>
    <w:basedOn w:val="1"/>
    <w:link w:val="620"/>
    <w:qFormat/>
    <w:uiPriority w:val="0"/>
    <w:pPr>
      <w:spacing w:line="480" w:lineRule="exact"/>
      <w:ind w:firstLine="200" w:firstLineChars="200"/>
    </w:pPr>
    <w:rPr>
      <w:rFonts w:eastAsia="华文中宋" w:cs="宋体"/>
      <w:color w:val="000000"/>
      <w:sz w:val="24"/>
      <w:szCs w:val="24"/>
      <w:lang w:bidi="he-IL"/>
    </w:rPr>
  </w:style>
  <w:style w:type="character" w:customStyle="1" w:styleId="622">
    <w:name w:val="样式 首行缩进:  0.85 厘米 Char"/>
    <w:link w:val="476"/>
    <w:uiPriority w:val="0"/>
    <w:rPr>
      <w:rFonts w:ascii="Times New Roman" w:hAnsi="Times New Roman" w:eastAsia="华文中宋" w:cs="宋体"/>
      <w:kern w:val="2"/>
      <w:sz w:val="24"/>
      <w:szCs w:val="24"/>
      <w:lang w:bidi="he-IL"/>
    </w:rPr>
  </w:style>
  <w:style w:type="character" w:customStyle="1" w:styleId="623">
    <w:name w:val="样式 仿宋_GB2312"/>
    <w:qFormat/>
    <w:uiPriority w:val="0"/>
    <w:rPr>
      <w:rFonts w:ascii="仿宋_GB2312" w:hAnsi="仿宋_GB2312" w:eastAsia="仿宋_GB2312"/>
      <w:b/>
      <w:sz w:val="28"/>
    </w:rPr>
  </w:style>
  <w:style w:type="character" w:customStyle="1" w:styleId="624">
    <w:name w:val="正文文本 字符"/>
    <w:link w:val="625"/>
    <w:qFormat/>
    <w:uiPriority w:val="0"/>
    <w:rPr>
      <w:kern w:val="2"/>
      <w:sz w:val="21"/>
      <w:szCs w:val="24"/>
    </w:rPr>
  </w:style>
  <w:style w:type="paragraph" w:customStyle="1" w:styleId="625">
    <w:name w:val="正文文本1"/>
    <w:basedOn w:val="626"/>
    <w:link w:val="624"/>
    <w:semiHidden/>
    <w:qFormat/>
    <w:uiPriority w:val="0"/>
    <w:pPr>
      <w:widowControl w:val="0"/>
      <w:spacing w:after="120"/>
      <w:jc w:val="both"/>
    </w:pPr>
    <w:rPr>
      <w:rFonts w:ascii="Times New Roman" w:hAnsi="Times New Roman" w:eastAsia="宋体"/>
      <w:b w:val="0"/>
      <w:kern w:val="2"/>
      <w:sz w:val="21"/>
    </w:rPr>
  </w:style>
  <w:style w:type="paragraph" w:customStyle="1" w:styleId="626">
    <w:name w:val="Normal_0"/>
    <w:qFormat/>
    <w:uiPriority w:val="0"/>
    <w:rPr>
      <w:rFonts w:ascii="黑体" w:hAnsi="黑体" w:eastAsia="黑体" w:cs="Times New Roman"/>
      <w:b/>
      <w:sz w:val="32"/>
      <w:szCs w:val="24"/>
      <w:lang w:val="en-US" w:eastAsia="zh-CN" w:bidi="ar-SA"/>
    </w:rPr>
  </w:style>
  <w:style w:type="character" w:customStyle="1" w:styleId="627">
    <w:name w:val="明显强调11"/>
    <w:uiPriority w:val="0"/>
    <w:rPr>
      <w:b/>
      <w:bCs/>
      <w:i/>
      <w:iCs/>
      <w:color w:val="4F81BD"/>
    </w:rPr>
  </w:style>
  <w:style w:type="character" w:customStyle="1" w:styleId="628">
    <w:name w:val="页脚 Char1"/>
    <w:qFormat/>
    <w:uiPriority w:val="99"/>
    <w:rPr>
      <w:rFonts w:ascii="楷体_GB2312" w:hAnsi="楷体_GB2312" w:eastAsia="Arial Unicode MS" w:cs="楷体_GB2312"/>
      <w:sz w:val="18"/>
      <w:szCs w:val="18"/>
    </w:rPr>
  </w:style>
  <w:style w:type="character" w:customStyle="1" w:styleId="629">
    <w:name w:val="red2"/>
    <w:qFormat/>
    <w:uiPriority w:val="0"/>
    <w:rPr>
      <w:sz w:val="15"/>
      <w:szCs w:val="15"/>
    </w:rPr>
  </w:style>
  <w:style w:type="character" w:customStyle="1" w:styleId="630">
    <w:name w:val="标题 2 Char1"/>
    <w:semiHidden/>
    <w:qFormat/>
    <w:uiPriority w:val="0"/>
    <w:rPr>
      <w:rFonts w:ascii="Cambria" w:hAnsi="Cambria" w:eastAsia="宋体" w:cs="Times New Roman"/>
      <w:b/>
      <w:bCs/>
      <w:sz w:val="32"/>
      <w:szCs w:val="32"/>
    </w:rPr>
  </w:style>
  <w:style w:type="character" w:customStyle="1" w:styleId="631">
    <w:name w:val="Body Text Indent 2 Char"/>
    <w:qFormat/>
    <w:uiPriority w:val="99"/>
    <w:rPr>
      <w:rFonts w:hint="eastAsia" w:ascii="宋体" w:hAnsi="宋体" w:eastAsia="宋体"/>
      <w:kern w:val="2"/>
      <w:sz w:val="21"/>
      <w:szCs w:val="24"/>
      <w:lang w:val="en-US" w:eastAsia="zh-CN" w:bidi="ar-SA"/>
    </w:rPr>
  </w:style>
  <w:style w:type="character" w:customStyle="1" w:styleId="632">
    <w:name w:val="font31"/>
    <w:qFormat/>
    <w:uiPriority w:val="0"/>
    <w:rPr>
      <w:rFonts w:hint="default" w:ascii="Arial" w:hAnsi="Arial" w:cs="Arial"/>
      <w:color w:val="C0C0C0"/>
      <w:sz w:val="18"/>
      <w:szCs w:val="18"/>
      <w:u w:val="none"/>
    </w:rPr>
  </w:style>
  <w:style w:type="character" w:customStyle="1" w:styleId="633">
    <w:name w:val="样式 标题 1 + 黑体 二号 Char"/>
    <w:qFormat/>
    <w:uiPriority w:val="0"/>
    <w:rPr>
      <w:rFonts w:ascii="黑体" w:hAnsi="黑体" w:eastAsia="黑体"/>
      <w:b/>
      <w:bCs/>
      <w:kern w:val="28"/>
      <w:sz w:val="44"/>
      <w:lang w:val="en-US" w:eastAsia="zh-CN" w:bidi="ar-SA"/>
    </w:rPr>
  </w:style>
  <w:style w:type="character" w:customStyle="1" w:styleId="634">
    <w:name w:val="正文文本缩进 Char"/>
    <w:link w:val="37"/>
    <w:qFormat/>
    <w:uiPriority w:val="0"/>
    <w:rPr>
      <w:rFonts w:ascii="宋体" w:hAnsi="宋体" w:eastAsia="宋体" w:cs="Times New Roman"/>
      <w:szCs w:val="20"/>
    </w:rPr>
  </w:style>
  <w:style w:type="character" w:customStyle="1" w:styleId="635">
    <w:name w:val="WG标题2 居中 三号 Char"/>
    <w:qFormat/>
    <w:uiPriority w:val="0"/>
    <w:rPr>
      <w:rFonts w:ascii="宋体" w:hAnsi="Arial" w:eastAsia="宋体" w:cs="宋体"/>
      <w:b/>
      <w:bCs/>
      <w:kern w:val="44"/>
      <w:sz w:val="32"/>
      <w:szCs w:val="44"/>
      <w:lang w:val="en-US" w:eastAsia="zh-CN" w:bidi="ar-SA"/>
    </w:rPr>
  </w:style>
  <w:style w:type="character" w:customStyle="1" w:styleId="636">
    <w:name w:val="ca-511"/>
    <w:qFormat/>
    <w:uiPriority w:val="0"/>
    <w:rPr>
      <w:rFonts w:hint="default" w:ascii="Times New Roman" w:hAnsi="Times New Roman" w:cs="Times New Roman"/>
      <w:b/>
      <w:bCs/>
      <w:color w:val="000000"/>
      <w:spacing w:val="-20"/>
      <w:sz w:val="32"/>
      <w:szCs w:val="32"/>
    </w:rPr>
  </w:style>
  <w:style w:type="character" w:customStyle="1" w:styleId="637">
    <w:name w:val="ca-261"/>
    <w:qFormat/>
    <w:uiPriority w:val="0"/>
    <w:rPr>
      <w:rFonts w:hint="eastAsia" w:ascii="宋体" w:hAnsi="宋体" w:eastAsia="宋体"/>
      <w:color w:val="002060"/>
      <w:sz w:val="21"/>
      <w:szCs w:val="21"/>
    </w:rPr>
  </w:style>
  <w:style w:type="character" w:customStyle="1" w:styleId="638">
    <w:name w:val="Heading 3 - old Char2"/>
    <w:qFormat/>
    <w:uiPriority w:val="0"/>
    <w:rPr>
      <w:rFonts w:eastAsia="宋体"/>
      <w:b/>
      <w:bCs/>
      <w:kern w:val="2"/>
      <w:sz w:val="21"/>
      <w:szCs w:val="32"/>
      <w:lang w:val="en-US" w:eastAsia="zh-CN" w:bidi="ar-SA"/>
    </w:rPr>
  </w:style>
  <w:style w:type="character" w:customStyle="1" w:styleId="639">
    <w:name w:val="正文首行缩进 Char"/>
    <w:link w:val="88"/>
    <w:qFormat/>
    <w:locked/>
    <w:uiPriority w:val="0"/>
    <w:rPr>
      <w:rFonts w:ascii="Arial Unicode MS" w:hAnsi="Arial Unicode MS" w:eastAsia="Arial Unicode MS" w:cs="Arial Unicode MS"/>
      <w:kern w:val="2"/>
      <w:sz w:val="28"/>
    </w:rPr>
  </w:style>
  <w:style w:type="character" w:customStyle="1" w:styleId="640">
    <w:name w:val="正文文本 Char Char"/>
    <w:qFormat/>
    <w:uiPriority w:val="0"/>
    <w:rPr>
      <w:rFonts w:ascii="Times New Roman" w:hAnsi="Times New Roman" w:eastAsia="楷体_GB2312" w:cs="Times New Roman"/>
      <w:sz w:val="30"/>
      <w:szCs w:val="20"/>
    </w:rPr>
  </w:style>
  <w:style w:type="character" w:customStyle="1" w:styleId="641">
    <w:name w:val="Char Char41"/>
    <w:qFormat/>
    <w:uiPriority w:val="0"/>
    <w:rPr>
      <w:rFonts w:ascii="宋体" w:hAnsi="宋体" w:eastAsia="黑体" w:cs="Arial"/>
      <w:b/>
      <w:kern w:val="2"/>
      <w:sz w:val="28"/>
      <w:szCs w:val="32"/>
      <w:lang w:val="en-US" w:eastAsia="zh-CN" w:bidi="ar-SA"/>
    </w:rPr>
  </w:style>
  <w:style w:type="character" w:customStyle="1" w:styleId="642">
    <w:name w:val="so-ask-best"/>
    <w:qFormat/>
    <w:uiPriority w:val="99"/>
    <w:rPr>
      <w:rFonts w:cs="Times New Roman"/>
    </w:rPr>
  </w:style>
  <w:style w:type="character" w:customStyle="1" w:styleId="643">
    <w:name w:val="标题 5 Char2"/>
    <w:qFormat/>
    <w:locked/>
    <w:uiPriority w:val="0"/>
    <w:rPr>
      <w:b/>
      <w:bCs/>
      <w:kern w:val="2"/>
      <w:sz w:val="28"/>
      <w:szCs w:val="28"/>
    </w:rPr>
  </w:style>
  <w:style w:type="character" w:customStyle="1" w:styleId="644">
    <w:name w:val="font51"/>
    <w:qFormat/>
    <w:uiPriority w:val="0"/>
    <w:rPr>
      <w:rFonts w:hint="eastAsia" w:ascii="宋体" w:hAnsi="宋体" w:eastAsia="宋体" w:cs="宋体"/>
      <w:color w:val="000000"/>
      <w:sz w:val="20"/>
      <w:szCs w:val="20"/>
      <w:u w:val="none"/>
    </w:rPr>
  </w:style>
  <w:style w:type="character" w:customStyle="1" w:styleId="645">
    <w:name w:val="日期 Char"/>
    <w:link w:val="52"/>
    <w:qFormat/>
    <w:uiPriority w:val="0"/>
    <w:rPr>
      <w:rFonts w:ascii="Calibri" w:hAnsi="Calibri" w:eastAsia="宋体" w:cs="Times New Roman"/>
      <w:szCs w:val="24"/>
    </w:rPr>
  </w:style>
  <w:style w:type="character" w:customStyle="1" w:styleId="646">
    <w:name w:val="纯文本 Char1"/>
    <w:qFormat/>
    <w:uiPriority w:val="0"/>
    <w:rPr>
      <w:rFonts w:hint="eastAsia" w:ascii="宋体" w:hAnsi="Courier New" w:eastAsia="宋体" w:cs="Courier New"/>
      <w:kern w:val="2"/>
      <w:sz w:val="21"/>
      <w:szCs w:val="21"/>
    </w:rPr>
  </w:style>
  <w:style w:type="character" w:customStyle="1" w:styleId="647">
    <w:name w:val="ca-241"/>
    <w:qFormat/>
    <w:uiPriority w:val="0"/>
    <w:rPr>
      <w:rFonts w:hint="eastAsia" w:ascii="宋体" w:hAnsi="宋体" w:eastAsia="宋体"/>
      <w:sz w:val="24"/>
      <w:szCs w:val="24"/>
    </w:rPr>
  </w:style>
  <w:style w:type="character" w:customStyle="1" w:styleId="648">
    <w:name w:val="已访问的超链接1"/>
    <w:qFormat/>
    <w:uiPriority w:val="0"/>
    <w:rPr>
      <w:color w:val="800080"/>
      <w:u w:val="single"/>
    </w:rPr>
  </w:style>
  <w:style w:type="character" w:customStyle="1" w:styleId="649">
    <w:name w:val="标题 3 Char_0"/>
    <w:link w:val="650"/>
    <w:semiHidden/>
    <w:qFormat/>
    <w:uiPriority w:val="0"/>
    <w:rPr>
      <w:b/>
      <w:kern w:val="2"/>
      <w:sz w:val="32"/>
    </w:rPr>
  </w:style>
  <w:style w:type="paragraph" w:customStyle="1" w:styleId="650">
    <w:name w:val="标题 3_0"/>
    <w:basedOn w:val="129"/>
    <w:next w:val="129"/>
    <w:link w:val="649"/>
    <w:semiHidden/>
    <w:qFormat/>
    <w:uiPriority w:val="0"/>
    <w:pPr>
      <w:keepNext/>
      <w:keepLines/>
      <w:spacing w:before="260" w:after="260" w:line="413" w:lineRule="auto"/>
      <w:outlineLvl w:val="2"/>
    </w:pPr>
    <w:rPr>
      <w:b/>
      <w:sz w:val="32"/>
      <w:szCs w:val="20"/>
    </w:rPr>
  </w:style>
  <w:style w:type="character" w:customStyle="1" w:styleId="651">
    <w:name w:val="ca-191"/>
    <w:qFormat/>
    <w:uiPriority w:val="0"/>
    <w:rPr>
      <w:rFonts w:hint="default" w:ascii="Times New Roman" w:hAnsi="Times New Roman" w:cs="Times New Roman"/>
      <w:sz w:val="18"/>
      <w:szCs w:val="18"/>
    </w:rPr>
  </w:style>
  <w:style w:type="character" w:customStyle="1" w:styleId="652">
    <w:name w:val="ca-421"/>
    <w:qFormat/>
    <w:uiPriority w:val="0"/>
    <w:rPr>
      <w:rFonts w:hint="eastAsia" w:ascii="宋体" w:hAnsi="宋体" w:eastAsia="宋体"/>
      <w:color w:val="000000"/>
      <w:sz w:val="36"/>
      <w:szCs w:val="36"/>
    </w:rPr>
  </w:style>
  <w:style w:type="character" w:customStyle="1" w:styleId="653">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654">
    <w:name w:val="ca-7"/>
    <w:qFormat/>
    <w:uiPriority w:val="0"/>
  </w:style>
  <w:style w:type="character" w:customStyle="1" w:styleId="655">
    <w:name w:val="1.1 Char"/>
    <w:qFormat/>
    <w:uiPriority w:val="0"/>
    <w:rPr>
      <w:rFonts w:eastAsia="黑体"/>
      <w:b/>
      <w:color w:val="000000"/>
      <w:kern w:val="2"/>
      <w:sz w:val="28"/>
      <w:szCs w:val="28"/>
      <w:lang w:val="en-US" w:eastAsia="zh-CN" w:bidi="ar-SA"/>
    </w:rPr>
  </w:style>
  <w:style w:type="character" w:customStyle="1" w:styleId="656">
    <w:name w:val="个人答复风格"/>
    <w:qFormat/>
    <w:uiPriority w:val="0"/>
    <w:rPr>
      <w:rFonts w:ascii="Arial" w:hAnsi="Arial" w:eastAsia="宋体" w:cs="Arial"/>
      <w:color w:val="auto"/>
      <w:sz w:val="20"/>
    </w:rPr>
  </w:style>
  <w:style w:type="character" w:customStyle="1" w:styleId="657">
    <w:name w:val="正文文本缩进 3 Char1"/>
    <w:qFormat/>
    <w:uiPriority w:val="99"/>
    <w:rPr>
      <w:rFonts w:ascii="楷体_GB2312" w:hAnsi="楷体_GB2312" w:eastAsia="Arial Unicode MS" w:cs="楷体_GB2312"/>
      <w:sz w:val="16"/>
      <w:szCs w:val="16"/>
    </w:rPr>
  </w:style>
  <w:style w:type="character" w:customStyle="1" w:styleId="658">
    <w:name w:val="批注文字 Char"/>
    <w:link w:val="30"/>
    <w:qFormat/>
    <w:uiPriority w:val="0"/>
    <w:rPr>
      <w:rFonts w:ascii="Calibri" w:hAnsi="Calibri" w:eastAsia="宋体" w:cs="Times New Roman"/>
    </w:rPr>
  </w:style>
  <w:style w:type="character" w:customStyle="1" w:styleId="659">
    <w:name w:val="引用 Char2"/>
    <w:qFormat/>
    <w:uiPriority w:val="29"/>
    <w:rPr>
      <w:i/>
      <w:iCs/>
      <w:color w:val="000000"/>
      <w:kern w:val="2"/>
      <w:sz w:val="21"/>
      <w:szCs w:val="22"/>
    </w:rPr>
  </w:style>
  <w:style w:type="character" w:customStyle="1" w:styleId="660">
    <w:name w:val="不明显强调2"/>
    <w:qFormat/>
    <w:uiPriority w:val="0"/>
    <w:rPr>
      <w:i/>
      <w:iCs/>
      <w:color w:val="808080"/>
    </w:rPr>
  </w:style>
  <w:style w:type="character" w:customStyle="1" w:styleId="661">
    <w:name w:val="页眉 Char6"/>
    <w:semiHidden/>
    <w:qFormat/>
    <w:uiPriority w:val="99"/>
    <w:rPr>
      <w:sz w:val="18"/>
    </w:rPr>
  </w:style>
  <w:style w:type="character" w:customStyle="1" w:styleId="662">
    <w:name w:val="Char Char19_0"/>
    <w:qFormat/>
    <w:locked/>
    <w:uiPriority w:val="0"/>
    <w:rPr>
      <w:rFonts w:eastAsia="宋体"/>
      <w:b/>
      <w:bCs/>
      <w:kern w:val="44"/>
      <w:sz w:val="44"/>
      <w:szCs w:val="44"/>
      <w:lang w:val="en-US" w:eastAsia="zh-CN" w:bidi="ar-SA"/>
    </w:rPr>
  </w:style>
  <w:style w:type="character" w:customStyle="1" w:styleId="663">
    <w:name w:val="正文文本 2 Char Char"/>
    <w:qFormat/>
    <w:uiPriority w:val="0"/>
    <w:rPr>
      <w:rFonts w:ascii="宋体" w:eastAsia="宋体"/>
      <w:b/>
      <w:color w:val="FF0000"/>
      <w:sz w:val="24"/>
      <w:lang w:val="en-US" w:eastAsia="zh-CN" w:bidi="ar-SA"/>
    </w:rPr>
  </w:style>
  <w:style w:type="character" w:customStyle="1" w:styleId="664">
    <w:name w:val="Blockquote Char Char"/>
    <w:link w:val="665"/>
    <w:qFormat/>
    <w:uiPriority w:val="0"/>
    <w:rPr>
      <w:sz w:val="24"/>
    </w:rPr>
  </w:style>
  <w:style w:type="paragraph" w:customStyle="1" w:styleId="665">
    <w:name w:val="Blockquote"/>
    <w:basedOn w:val="1"/>
    <w:link w:val="664"/>
    <w:qFormat/>
    <w:uiPriority w:val="0"/>
    <w:pPr>
      <w:autoSpaceDE w:val="0"/>
      <w:autoSpaceDN w:val="0"/>
      <w:adjustRightInd w:val="0"/>
      <w:spacing w:before="100" w:after="100"/>
      <w:ind w:left="360" w:right="360"/>
      <w:jc w:val="left"/>
    </w:pPr>
    <w:rPr>
      <w:kern w:val="0"/>
      <w:sz w:val="24"/>
      <w:szCs w:val="20"/>
    </w:rPr>
  </w:style>
  <w:style w:type="character" w:customStyle="1" w:styleId="666">
    <w:name w:val="ca-521"/>
    <w:qFormat/>
    <w:uiPriority w:val="0"/>
    <w:rPr>
      <w:rFonts w:hint="eastAsia" w:ascii="宋体" w:hAnsi="宋体" w:eastAsia="宋体"/>
      <w:b/>
      <w:bCs/>
      <w:spacing w:val="-20"/>
      <w:sz w:val="36"/>
      <w:szCs w:val="36"/>
    </w:rPr>
  </w:style>
  <w:style w:type="character" w:customStyle="1" w:styleId="667">
    <w:name w:val="批注框文本 Char1"/>
    <w:qFormat/>
    <w:uiPriority w:val="0"/>
    <w:rPr>
      <w:kern w:val="2"/>
      <w:sz w:val="18"/>
      <w:szCs w:val="18"/>
    </w:rPr>
  </w:style>
  <w:style w:type="character" w:customStyle="1" w:styleId="668">
    <w:name w:val="页脚 字符"/>
    <w:qFormat/>
    <w:uiPriority w:val="99"/>
    <w:rPr>
      <w:kern w:val="2"/>
      <w:sz w:val="18"/>
      <w:szCs w:val="18"/>
    </w:rPr>
  </w:style>
  <w:style w:type="character" w:customStyle="1" w:styleId="669">
    <w:name w:val="正文文本缩进 3 Char"/>
    <w:link w:val="72"/>
    <w:qFormat/>
    <w:uiPriority w:val="0"/>
    <w:rPr>
      <w:rFonts w:ascii="Times New Roman" w:hAnsi="Times New Roman"/>
      <w:kern w:val="2"/>
      <w:sz w:val="16"/>
      <w:szCs w:val="16"/>
    </w:rPr>
  </w:style>
  <w:style w:type="character" w:customStyle="1" w:styleId="670">
    <w:name w:val="ca-54"/>
    <w:qFormat/>
    <w:uiPriority w:val="0"/>
    <w:rPr>
      <w:rFonts w:hint="eastAsia" w:ascii="宋体" w:hAnsi="宋体" w:eastAsia="宋体"/>
      <w:b/>
      <w:bCs/>
      <w:color w:val="000000"/>
      <w:spacing w:val="40"/>
      <w:sz w:val="48"/>
      <w:szCs w:val="48"/>
    </w:rPr>
  </w:style>
  <w:style w:type="character" w:customStyle="1" w:styleId="671">
    <w:name w:val="Heading 5 Char"/>
    <w:qFormat/>
    <w:uiPriority w:val="9"/>
    <w:rPr>
      <w:rFonts w:hint="eastAsia" w:ascii="宋体" w:hAnsi="宋体" w:eastAsia="宋体"/>
      <w:b/>
      <w:bCs/>
      <w:kern w:val="2"/>
      <w:sz w:val="28"/>
      <w:szCs w:val="28"/>
      <w:lang w:val="en-US" w:eastAsia="zh-CN" w:bidi="ar-SA"/>
    </w:rPr>
  </w:style>
  <w:style w:type="character" w:customStyle="1" w:styleId="672">
    <w:name w:val="Char Char32"/>
    <w:qFormat/>
    <w:uiPriority w:val="99"/>
    <w:rPr>
      <w:rFonts w:ascii="黑体" w:hAnsi="宋体" w:eastAsia="黑体" w:cs="Arial"/>
      <w:b/>
      <w:bCs/>
      <w:kern w:val="2"/>
      <w:sz w:val="24"/>
      <w:szCs w:val="24"/>
      <w:lang w:val="en-US" w:eastAsia="zh-CN" w:bidi="ar-SA"/>
    </w:rPr>
  </w:style>
  <w:style w:type="character" w:customStyle="1" w:styleId="673">
    <w:name w:val="HTML 预设格式 Char2"/>
    <w:link w:val="82"/>
    <w:qFormat/>
    <w:uiPriority w:val="0"/>
    <w:rPr>
      <w:rFonts w:ascii="黑体" w:eastAsia="黑体"/>
      <w:szCs w:val="24"/>
    </w:rPr>
  </w:style>
  <w:style w:type="character" w:customStyle="1" w:styleId="674">
    <w:name w:val="wg表格文字（仿宋_GB2312 小四）"/>
    <w:qFormat/>
    <w:uiPriority w:val="0"/>
    <w:rPr>
      <w:rFonts w:ascii="仿宋_GB2312" w:hAnsi="仿宋_GB2312" w:eastAsia="仿宋_GB2312"/>
      <w:sz w:val="24"/>
    </w:rPr>
  </w:style>
  <w:style w:type="character" w:customStyle="1" w:styleId="675">
    <w:name w:val="htd01"/>
    <w:qFormat/>
    <w:uiPriority w:val="0"/>
  </w:style>
  <w:style w:type="character" w:customStyle="1" w:styleId="676">
    <w:name w:val="Char Char Char_0"/>
    <w:qFormat/>
    <w:uiPriority w:val="0"/>
    <w:rPr>
      <w:rFonts w:eastAsia="宋体"/>
      <w:b/>
      <w:bCs/>
      <w:sz w:val="28"/>
      <w:szCs w:val="28"/>
      <w:lang w:val="en-US" w:eastAsia="zh-CN" w:bidi="ar-SA"/>
    </w:rPr>
  </w:style>
  <w:style w:type="character" w:customStyle="1" w:styleId="677">
    <w:name w:val="正文文本缩进 Char1"/>
    <w:qFormat/>
    <w:uiPriority w:val="0"/>
    <w:rPr>
      <w:kern w:val="2"/>
      <w:sz w:val="21"/>
      <w:szCs w:val="22"/>
    </w:rPr>
  </w:style>
  <w:style w:type="character" w:customStyle="1" w:styleId="678">
    <w:name w:val="Header Char"/>
    <w:qFormat/>
    <w:uiPriority w:val="99"/>
    <w:rPr>
      <w:rFonts w:hint="eastAsia" w:ascii="宋体" w:hAnsi="宋体" w:eastAsia="宋体"/>
      <w:kern w:val="2"/>
      <w:sz w:val="18"/>
      <w:szCs w:val="18"/>
      <w:lang w:val="en-US" w:eastAsia="zh-CN" w:bidi="ar-SA"/>
    </w:rPr>
  </w:style>
  <w:style w:type="character" w:customStyle="1" w:styleId="679">
    <w:name w:val="ca-481"/>
    <w:qFormat/>
    <w:uiPriority w:val="0"/>
    <w:rPr>
      <w:rFonts w:hint="eastAsia" w:ascii="宋体" w:hAnsi="宋体" w:eastAsia="宋体"/>
      <w:color w:val="000000"/>
      <w:sz w:val="26"/>
      <w:szCs w:val="26"/>
    </w:rPr>
  </w:style>
  <w:style w:type="character" w:customStyle="1" w:styleId="680">
    <w:name w:val="正文文本 Char2"/>
    <w:semiHidden/>
    <w:qFormat/>
    <w:uiPriority w:val="99"/>
    <w:rPr>
      <w:kern w:val="2"/>
      <w:sz w:val="21"/>
      <w:szCs w:val="22"/>
    </w:rPr>
  </w:style>
  <w:style w:type="character" w:customStyle="1" w:styleId="681">
    <w:name w:val="ca-271"/>
    <w:qFormat/>
    <w:uiPriority w:val="0"/>
    <w:rPr>
      <w:rFonts w:hint="eastAsia" w:ascii="宋体" w:hAnsi="宋体" w:eastAsia="宋体"/>
      <w:b/>
      <w:bCs/>
      <w:color w:val="002060"/>
      <w:spacing w:val="-20"/>
      <w:sz w:val="21"/>
      <w:szCs w:val="21"/>
    </w:rPr>
  </w:style>
  <w:style w:type="character" w:customStyle="1" w:styleId="682">
    <w:name w:val="样式 标题 4 + 非加粗 黑色 Char"/>
    <w:qFormat/>
    <w:locked/>
    <w:uiPriority w:val="0"/>
    <w:rPr>
      <w:rFonts w:ascii="Arial" w:hAnsi="Arial" w:eastAsia="黑体"/>
      <w:b/>
      <w:bCs/>
      <w:color w:val="000000"/>
      <w:kern w:val="2"/>
      <w:sz w:val="28"/>
      <w:szCs w:val="28"/>
      <w:lang w:val="en-US" w:eastAsia="zh-CN" w:bidi="ar-SA"/>
    </w:rPr>
  </w:style>
  <w:style w:type="character" w:customStyle="1" w:styleId="683">
    <w:name w:val="样式16 Char Char"/>
    <w:link w:val="230"/>
    <w:qFormat/>
    <w:uiPriority w:val="0"/>
    <w:rPr>
      <w:rFonts w:ascii="Times New Roman" w:hAnsi="Times New Roman" w:eastAsia="华文中宋"/>
      <w:kern w:val="2"/>
      <w:sz w:val="24"/>
      <w:szCs w:val="24"/>
    </w:rPr>
  </w:style>
  <w:style w:type="character" w:customStyle="1" w:styleId="684">
    <w:name w:val="明显引用 Char2"/>
    <w:qFormat/>
    <w:uiPriority w:val="30"/>
    <w:rPr>
      <w:b/>
      <w:bCs/>
      <w:i/>
      <w:iCs/>
      <w:color w:val="4F81BD"/>
      <w:kern w:val="2"/>
      <w:sz w:val="21"/>
      <w:szCs w:val="22"/>
    </w:rPr>
  </w:style>
  <w:style w:type="character" w:customStyle="1" w:styleId="685">
    <w:name w:val="正文文本缩进 2 Char Char"/>
    <w:qFormat/>
    <w:uiPriority w:val="0"/>
    <w:rPr>
      <w:rFonts w:ascii="宋体" w:hAnsi="宋体" w:eastAsia="宋体" w:cs="Times New Roman"/>
      <w:b/>
      <w:bCs/>
      <w:szCs w:val="20"/>
    </w:rPr>
  </w:style>
  <w:style w:type="character" w:customStyle="1" w:styleId="686">
    <w:name w:val="批注引用_0"/>
    <w:unhideWhenUsed/>
    <w:qFormat/>
    <w:uiPriority w:val="0"/>
    <w:rPr>
      <w:sz w:val="21"/>
      <w:szCs w:val="21"/>
    </w:rPr>
  </w:style>
  <w:style w:type="character" w:customStyle="1" w:styleId="687">
    <w:name w:val="普通文字 Char Char Char Char Char Char Char Char Char Char Char Char Char Char Char Char Char Char Char"/>
    <w:qFormat/>
    <w:uiPriority w:val="0"/>
    <w:rPr>
      <w:rFonts w:ascii="宋体" w:hAnsi="Courier New" w:eastAsia="宋体" w:cs="Courier New"/>
      <w:kern w:val="2"/>
      <w:sz w:val="21"/>
      <w:szCs w:val="21"/>
      <w:lang w:val="en-US" w:eastAsia="zh-CN" w:bidi="ar-SA"/>
    </w:rPr>
  </w:style>
  <w:style w:type="character" w:customStyle="1" w:styleId="688">
    <w:name w:val="标题 3 Char_0_0"/>
    <w:link w:val="689"/>
    <w:qFormat/>
    <w:uiPriority w:val="0"/>
    <w:rPr>
      <w:rFonts w:ascii="Calibri" w:hAnsi="Calibri" w:eastAsia="宋体" w:cs="Times New Roman"/>
      <w:b/>
      <w:bCs/>
      <w:sz w:val="24"/>
    </w:rPr>
  </w:style>
  <w:style w:type="paragraph" w:customStyle="1" w:styleId="689">
    <w:name w:val="标题 3_0_0"/>
    <w:basedOn w:val="690"/>
    <w:next w:val="690"/>
    <w:link w:val="688"/>
    <w:qFormat/>
    <w:uiPriority w:val="0"/>
    <w:pPr>
      <w:keepNext/>
      <w:keepLines/>
      <w:widowControl/>
      <w:spacing w:after="120" w:line="500" w:lineRule="exact"/>
      <w:jc w:val="left"/>
      <w:outlineLvl w:val="2"/>
    </w:pPr>
    <w:rPr>
      <w:rFonts w:ascii="Calibri" w:hAnsi="Calibri"/>
      <w:b/>
      <w:bCs/>
      <w:kern w:val="0"/>
      <w:sz w:val="24"/>
      <w:szCs w:val="20"/>
    </w:rPr>
  </w:style>
  <w:style w:type="paragraph" w:customStyle="1" w:styleId="690">
    <w:name w:val="正文_3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91">
    <w:name w:val="标题 3 Char1"/>
    <w:semiHidden/>
    <w:qFormat/>
    <w:locked/>
    <w:uiPriority w:val="0"/>
    <w:rPr>
      <w:rFonts w:ascii="Courier New" w:hAnsi="楷体_GB2312" w:eastAsia="Courier New" w:cs="楷体_GB2312"/>
      <w:b/>
      <w:kern w:val="2"/>
      <w:sz w:val="24"/>
    </w:rPr>
  </w:style>
  <w:style w:type="character" w:customStyle="1" w:styleId="692">
    <w:name w:val="highlight1"/>
    <w:qFormat/>
    <w:uiPriority w:val="0"/>
    <w:rPr>
      <w:sz w:val="21"/>
      <w:szCs w:val="21"/>
    </w:rPr>
  </w:style>
  <w:style w:type="character" w:customStyle="1" w:styleId="693">
    <w:name w:val="Char Char10"/>
    <w:qFormat/>
    <w:locked/>
    <w:uiPriority w:val="0"/>
    <w:rPr>
      <w:rFonts w:ascii="宋体" w:hAnsi="宋体" w:eastAsia="宋体"/>
      <w:kern w:val="2"/>
      <w:sz w:val="21"/>
      <w:szCs w:val="24"/>
      <w:lang w:val="en-US" w:eastAsia="zh-CN" w:bidi="ar-SA"/>
    </w:rPr>
  </w:style>
  <w:style w:type="character" w:customStyle="1" w:styleId="694">
    <w:name w:val="页眉 字符"/>
    <w:qFormat/>
    <w:uiPriority w:val="0"/>
    <w:rPr>
      <w:kern w:val="2"/>
      <w:sz w:val="18"/>
      <w:szCs w:val="18"/>
    </w:rPr>
  </w:style>
  <w:style w:type="character" w:customStyle="1" w:styleId="695">
    <w:name w:val="Char Char7"/>
    <w:qFormat/>
    <w:locked/>
    <w:uiPriority w:val="0"/>
    <w:rPr>
      <w:rFonts w:ascii="黑体" w:hAnsi="宋体" w:eastAsia="黑体" w:cs="Arial"/>
      <w:b/>
      <w:bCs/>
      <w:kern w:val="2"/>
      <w:sz w:val="30"/>
      <w:szCs w:val="24"/>
      <w:lang w:val="en-US" w:eastAsia="zh-CN" w:bidi="ar-SA"/>
    </w:rPr>
  </w:style>
  <w:style w:type="character" w:customStyle="1" w:styleId="696">
    <w:name w:val="样式21 Char Char"/>
    <w:qFormat/>
    <w:uiPriority w:val="0"/>
    <w:rPr>
      <w:rFonts w:ascii="楷体_GB2312" w:hAnsi="宋体" w:eastAsia="楷体_GB2312"/>
      <w:bCs/>
      <w:color w:val="000000"/>
      <w:kern w:val="2"/>
      <w:sz w:val="28"/>
      <w:lang w:val="en-US" w:eastAsia="zh-CN" w:bidi="ar-SA"/>
    </w:rPr>
  </w:style>
  <w:style w:type="character" w:customStyle="1" w:styleId="697">
    <w:name w:val="正文文本缩进 3 Char2"/>
    <w:semiHidden/>
    <w:qFormat/>
    <w:uiPriority w:val="99"/>
    <w:rPr>
      <w:kern w:val="0"/>
      <w:sz w:val="16"/>
    </w:rPr>
  </w:style>
  <w:style w:type="character" w:customStyle="1" w:styleId="698">
    <w:name w:val="不同e"/>
    <w:qFormat/>
    <w:uiPriority w:val="0"/>
    <w:rPr>
      <w:rFonts w:ascii="宋体" w:hAnsi="宋体" w:eastAsia="宋体"/>
      <w:color w:val="FF0000"/>
      <w:kern w:val="22"/>
      <w:sz w:val="22"/>
    </w:rPr>
  </w:style>
  <w:style w:type="character" w:customStyle="1" w:styleId="699">
    <w:name w:val="zbggtop11 style5"/>
    <w:qFormat/>
    <w:uiPriority w:val="0"/>
  </w:style>
  <w:style w:type="character" w:customStyle="1" w:styleId="700">
    <w:name w:val="Variable"/>
    <w:qFormat/>
    <w:uiPriority w:val="0"/>
    <w:rPr>
      <w:i/>
    </w:rPr>
  </w:style>
  <w:style w:type="character" w:customStyle="1" w:styleId="701">
    <w:name w:val="CPara--- Char Char"/>
    <w:qFormat/>
    <w:uiPriority w:val="0"/>
    <w:rPr>
      <w:rFonts w:ascii="Arial" w:hAnsi="Arial" w:eastAsia="宋体"/>
      <w:lang w:val="en-US" w:eastAsia="en-US" w:bidi="ar-SA"/>
    </w:rPr>
  </w:style>
  <w:style w:type="character" w:customStyle="1" w:styleId="702">
    <w:name w:val="正文文本缩进 2 Char_0"/>
    <w:link w:val="703"/>
    <w:qFormat/>
    <w:uiPriority w:val="99"/>
    <w:rPr>
      <w:rFonts w:ascii="宋体" w:hAnsi="宋体"/>
      <w:kern w:val="2"/>
      <w:sz w:val="21"/>
    </w:rPr>
  </w:style>
  <w:style w:type="paragraph" w:customStyle="1" w:styleId="703">
    <w:name w:val="正文文本缩进 2_0"/>
    <w:basedOn w:val="218"/>
    <w:link w:val="702"/>
    <w:qFormat/>
    <w:uiPriority w:val="99"/>
    <w:pPr>
      <w:tabs>
        <w:tab w:val="left" w:pos="502"/>
      </w:tabs>
      <w:spacing w:line="360" w:lineRule="auto"/>
      <w:ind w:left="420" w:leftChars="200"/>
    </w:pPr>
    <w:rPr>
      <w:rFonts w:ascii="宋体" w:hAnsi="宋体"/>
    </w:rPr>
  </w:style>
  <w:style w:type="character" w:customStyle="1" w:styleId="704">
    <w:name w:val="标题 2 Char2"/>
    <w:semiHidden/>
    <w:qFormat/>
    <w:uiPriority w:val="0"/>
    <w:rPr>
      <w:rFonts w:ascii="Arial" w:hAnsi="Arial" w:eastAsia="黑体"/>
      <w:b/>
      <w:bCs/>
      <w:kern w:val="2"/>
      <w:sz w:val="32"/>
      <w:szCs w:val="32"/>
      <w:lang w:val="en-US" w:eastAsia="zh-CN" w:bidi="ar-SA"/>
    </w:rPr>
  </w:style>
  <w:style w:type="character" w:customStyle="1" w:styleId="705">
    <w:name w:val="ca-2"/>
    <w:qFormat/>
    <w:uiPriority w:val="0"/>
  </w:style>
  <w:style w:type="character" w:customStyle="1" w:styleId="706">
    <w:name w:val="ca-121"/>
    <w:qFormat/>
    <w:uiPriority w:val="0"/>
    <w:rPr>
      <w:rFonts w:hint="default" w:ascii="Times New Roman" w:hAnsi="Times New Roman" w:cs="Times New Roman"/>
      <w:color w:val="000000"/>
      <w:sz w:val="32"/>
      <w:szCs w:val="32"/>
    </w:rPr>
  </w:style>
  <w:style w:type="character" w:customStyle="1" w:styleId="707">
    <w:name w:val="Body Text Indent Char"/>
    <w:qFormat/>
    <w:uiPriority w:val="99"/>
    <w:rPr>
      <w:rFonts w:hint="eastAsia" w:ascii="宋体" w:hAnsi="宋体" w:eastAsia="宋体"/>
      <w:kern w:val="2"/>
      <w:sz w:val="21"/>
      <w:lang w:val="en-US" w:eastAsia="zh-CN" w:bidi="ar-SA"/>
    </w:rPr>
  </w:style>
  <w:style w:type="character" w:customStyle="1" w:styleId="708">
    <w:name w:val="标题 6 Char"/>
    <w:link w:val="10"/>
    <w:qFormat/>
    <w:uiPriority w:val="0"/>
    <w:rPr>
      <w:rFonts w:ascii="Cambria" w:hAnsi="Cambria" w:eastAsia="宋体" w:cs="Times New Roman"/>
      <w:b/>
      <w:bCs/>
      <w:sz w:val="24"/>
      <w:szCs w:val="24"/>
    </w:rPr>
  </w:style>
  <w:style w:type="character" w:customStyle="1" w:styleId="709">
    <w:name w:val="样式 样式 样式 样式 首行缩进:  2 字符1 + 首行缩进:  2 字符 + 首行缩进:  2 字符 + 首行缩进:  2 ... Char Char"/>
    <w:link w:val="710"/>
    <w:qFormat/>
    <w:uiPriority w:val="0"/>
    <w:rPr>
      <w:rFonts w:cs="宋体"/>
      <w:kern w:val="2"/>
      <w:sz w:val="24"/>
    </w:rPr>
  </w:style>
  <w:style w:type="paragraph" w:customStyle="1" w:styleId="710">
    <w:name w:val="样式 样式 样式 样式 首行缩进:  2 字符1 + 首行缩进:  2 字符 + 首行缩进:  2 字符 + 首行缩进:  2 ..."/>
    <w:basedOn w:val="1"/>
    <w:link w:val="709"/>
    <w:qFormat/>
    <w:uiPriority w:val="0"/>
    <w:pPr>
      <w:spacing w:afterLines="50" w:line="480" w:lineRule="exact"/>
      <w:ind w:firstLine="480" w:firstLineChars="200"/>
      <w:contextualSpacing/>
      <w:jc w:val="left"/>
    </w:pPr>
    <w:rPr>
      <w:sz w:val="24"/>
      <w:szCs w:val="20"/>
    </w:rPr>
  </w:style>
  <w:style w:type="character" w:customStyle="1" w:styleId="711">
    <w:name w:val="批注文字 Char3"/>
    <w:semiHidden/>
    <w:qFormat/>
    <w:uiPriority w:val="99"/>
    <w:rPr>
      <w:kern w:val="2"/>
      <w:sz w:val="21"/>
      <w:szCs w:val="22"/>
    </w:rPr>
  </w:style>
  <w:style w:type="character" w:customStyle="1" w:styleId="712">
    <w:name w:val="副标题 Char"/>
    <w:link w:val="66"/>
    <w:qFormat/>
    <w:uiPriority w:val="0"/>
    <w:rPr>
      <w:rFonts w:ascii="Cambria" w:hAnsi="Cambria" w:eastAsia="宋体" w:cs="Times New Roman"/>
      <w:b/>
      <w:bCs/>
      <w:kern w:val="28"/>
      <w:sz w:val="32"/>
      <w:szCs w:val="32"/>
    </w:rPr>
  </w:style>
  <w:style w:type="character" w:customStyle="1" w:styleId="713">
    <w:name w:val="正文文本缩进 字符"/>
    <w:qFormat/>
    <w:uiPriority w:val="0"/>
    <w:rPr>
      <w:kern w:val="2"/>
      <w:sz w:val="21"/>
      <w:szCs w:val="24"/>
    </w:rPr>
  </w:style>
  <w:style w:type="character" w:customStyle="1" w:styleId="714">
    <w:name w:val="标题 Char2"/>
    <w:qFormat/>
    <w:uiPriority w:val="0"/>
    <w:rPr>
      <w:rFonts w:hint="default" w:ascii="Cambria" w:hAnsi="Cambria" w:eastAsia="宋体" w:cs="Times New Roman"/>
      <w:b/>
      <w:bCs/>
      <w:sz w:val="32"/>
      <w:szCs w:val="32"/>
    </w:rPr>
  </w:style>
  <w:style w:type="character" w:customStyle="1" w:styleId="715">
    <w:name w:val="正文文本 Char1"/>
    <w:qFormat/>
    <w:uiPriority w:val="0"/>
    <w:rPr>
      <w:kern w:val="2"/>
      <w:sz w:val="21"/>
      <w:szCs w:val="22"/>
    </w:rPr>
  </w:style>
  <w:style w:type="character" w:customStyle="1" w:styleId="716">
    <w:name w:val="样式19 Char"/>
    <w:qFormat/>
    <w:uiPriority w:val="0"/>
    <w:rPr>
      <w:rFonts w:eastAsia="华文中宋"/>
      <w:b/>
      <w:kern w:val="2"/>
      <w:sz w:val="28"/>
      <w:szCs w:val="28"/>
      <w:lang w:val="en-US" w:eastAsia="zh-CN" w:bidi="ar-SA"/>
    </w:rPr>
  </w:style>
  <w:style w:type="character" w:customStyle="1" w:styleId="717">
    <w:name w:val="标题 9 Char"/>
    <w:link w:val="13"/>
    <w:qFormat/>
    <w:uiPriority w:val="0"/>
    <w:rPr>
      <w:rFonts w:ascii="Cambria" w:hAnsi="Cambria" w:eastAsia="宋体" w:cs="Times New Roman"/>
      <w:szCs w:val="21"/>
    </w:rPr>
  </w:style>
  <w:style w:type="character" w:customStyle="1" w:styleId="718">
    <w:name w:val="样式 标题 1章标题 1h11st levelSection Headl1-*+ + 小四 Char Char"/>
    <w:link w:val="719"/>
    <w:qFormat/>
    <w:uiPriority w:val="0"/>
    <w:rPr>
      <w:b/>
      <w:bCs/>
      <w:kern w:val="44"/>
      <w:sz w:val="28"/>
      <w:szCs w:val="28"/>
    </w:rPr>
  </w:style>
  <w:style w:type="paragraph" w:customStyle="1" w:styleId="719">
    <w:name w:val="样式 标题 1章标题 1h11st levelSection Headl1-*+ + 小四"/>
    <w:basedOn w:val="5"/>
    <w:link w:val="718"/>
    <w:qFormat/>
    <w:uiPriority w:val="0"/>
    <w:pPr>
      <w:widowControl/>
      <w:spacing w:afterLines="50"/>
      <w:jc w:val="left"/>
    </w:pPr>
    <w:rPr>
      <w:rFonts w:eastAsia="宋体"/>
      <w:sz w:val="28"/>
      <w:szCs w:val="28"/>
    </w:rPr>
  </w:style>
  <w:style w:type="character" w:customStyle="1" w:styleId="720">
    <w:name w:val="样式 样式15 + 加粗 Char"/>
    <w:qFormat/>
    <w:uiPriority w:val="0"/>
    <w:rPr>
      <w:rFonts w:eastAsia="华文中宋"/>
      <w:bCs/>
      <w:kern w:val="2"/>
      <w:sz w:val="24"/>
      <w:szCs w:val="24"/>
      <w:lang w:val="en-US" w:eastAsia="zh-CN" w:bidi="ar-SA"/>
    </w:rPr>
  </w:style>
  <w:style w:type="character" w:customStyle="1" w:styleId="721">
    <w:name w:val="Char Char13_0"/>
    <w:qFormat/>
    <w:locked/>
    <w:uiPriority w:val="0"/>
    <w:rPr>
      <w:rFonts w:ascii="Calibri" w:hAnsi="Calibri" w:eastAsia="宋体"/>
      <w:b/>
      <w:bCs/>
      <w:kern w:val="2"/>
      <w:sz w:val="24"/>
      <w:szCs w:val="24"/>
      <w:lang w:val="en-US" w:eastAsia="zh-CN" w:bidi="ar-SA"/>
    </w:rPr>
  </w:style>
  <w:style w:type="character" w:customStyle="1" w:styleId="722">
    <w:name w:val="标题 Char3"/>
    <w:qFormat/>
    <w:uiPriority w:val="10"/>
    <w:rPr>
      <w:rFonts w:hint="default" w:ascii="Cambria" w:hAnsi="Cambria" w:cs="Times New Roman"/>
      <w:b/>
      <w:bCs/>
      <w:kern w:val="2"/>
      <w:sz w:val="32"/>
      <w:szCs w:val="32"/>
    </w:rPr>
  </w:style>
  <w:style w:type="character" w:customStyle="1" w:styleId="723">
    <w:name w:val="Char Char2_0"/>
    <w:qFormat/>
    <w:uiPriority w:val="0"/>
    <w:rPr>
      <w:rFonts w:ascii="宋体" w:hAnsi="Courier New" w:eastAsia="宋体"/>
      <w:kern w:val="2"/>
      <w:sz w:val="21"/>
      <w:szCs w:val="24"/>
      <w:lang w:val="en-US" w:eastAsia="zh-CN" w:bidi="ar-SA"/>
    </w:rPr>
  </w:style>
  <w:style w:type="character" w:customStyle="1" w:styleId="724">
    <w:name w:val="ca-471"/>
    <w:qFormat/>
    <w:uiPriority w:val="0"/>
    <w:rPr>
      <w:rFonts w:hint="eastAsia" w:ascii="宋体" w:hAnsi="宋体" w:eastAsia="宋体"/>
      <w:b/>
      <w:bCs/>
      <w:color w:val="000000"/>
      <w:spacing w:val="-20"/>
      <w:sz w:val="24"/>
      <w:szCs w:val="24"/>
    </w:rPr>
  </w:style>
  <w:style w:type="character" w:customStyle="1" w:styleId="725">
    <w:name w:val="Char Char24"/>
    <w:qFormat/>
    <w:uiPriority w:val="0"/>
    <w:rPr>
      <w:rFonts w:hint="eastAsia" w:ascii="宋体" w:hAnsi="宋体" w:eastAsia="宋体"/>
      <w:b/>
      <w:bCs/>
      <w:kern w:val="44"/>
      <w:sz w:val="32"/>
      <w:szCs w:val="44"/>
      <w:lang w:val="en-US" w:eastAsia="zh-CN" w:bidi="ar-SA"/>
    </w:rPr>
  </w:style>
  <w:style w:type="character" w:customStyle="1" w:styleId="726">
    <w:name w:val="电子邮件签名 Char"/>
    <w:link w:val="21"/>
    <w:qFormat/>
    <w:uiPriority w:val="0"/>
    <w:rPr>
      <w:rFonts w:ascii="Times New Roman" w:hAnsi="Times New Roman"/>
      <w:kern w:val="2"/>
      <w:sz w:val="21"/>
      <w:szCs w:val="24"/>
    </w:rPr>
  </w:style>
  <w:style w:type="character" w:customStyle="1" w:styleId="727">
    <w:name w:val="副标题 Char2"/>
    <w:qFormat/>
    <w:uiPriority w:val="11"/>
    <w:rPr>
      <w:rFonts w:hint="default" w:ascii="Cambria" w:hAnsi="Cambria" w:cs="Times New Roman"/>
      <w:b/>
      <w:bCs/>
      <w:kern w:val="28"/>
      <w:sz w:val="32"/>
      <w:szCs w:val="32"/>
    </w:rPr>
  </w:style>
  <w:style w:type="character" w:customStyle="1" w:styleId="728">
    <w:name w:val="Char Char31"/>
    <w:qFormat/>
    <w:uiPriority w:val="99"/>
    <w:rPr>
      <w:rFonts w:ascii="黑体" w:hAnsi="宋体" w:eastAsia="黑体" w:cs="Arial"/>
      <w:b/>
      <w:bCs/>
      <w:kern w:val="2"/>
      <w:sz w:val="24"/>
      <w:szCs w:val="24"/>
      <w:lang w:val="en-US" w:eastAsia="zh-CN" w:bidi="ar-SA"/>
    </w:rPr>
  </w:style>
  <w:style w:type="character" w:customStyle="1" w:styleId="729">
    <w:name w:val="正文文本缩进 2 Char_1"/>
    <w:link w:val="730"/>
    <w:semiHidden/>
    <w:qFormat/>
    <w:uiPriority w:val="0"/>
    <w:rPr>
      <w:rFonts w:ascii="Times New Roman" w:hAnsi="Times New Roman"/>
    </w:rPr>
  </w:style>
  <w:style w:type="paragraph" w:customStyle="1" w:styleId="730">
    <w:name w:val="正文文本缩进 2_1"/>
    <w:basedOn w:val="191"/>
    <w:link w:val="729"/>
    <w:unhideWhenUsed/>
    <w:qFormat/>
    <w:uiPriority w:val="0"/>
    <w:pPr>
      <w:spacing w:after="120" w:line="480" w:lineRule="auto"/>
      <w:ind w:left="420" w:leftChars="200"/>
    </w:pPr>
    <w:rPr>
      <w:kern w:val="0"/>
      <w:sz w:val="20"/>
    </w:rPr>
  </w:style>
  <w:style w:type="character" w:customStyle="1" w:styleId="731">
    <w:name w:val="Keyboard"/>
    <w:qFormat/>
    <w:uiPriority w:val="0"/>
    <w:rPr>
      <w:rFonts w:ascii="Courier New" w:hAnsi="Courier New"/>
      <w:b/>
      <w:sz w:val="20"/>
    </w:rPr>
  </w:style>
  <w:style w:type="character" w:customStyle="1" w:styleId="732">
    <w:name w:val="Char Char9"/>
    <w:qFormat/>
    <w:uiPriority w:val="0"/>
    <w:rPr>
      <w:rFonts w:hint="eastAsia" w:ascii="宋体" w:hAnsi="宋体" w:eastAsia="宋体"/>
      <w:b/>
      <w:bCs/>
      <w:kern w:val="44"/>
      <w:sz w:val="32"/>
      <w:szCs w:val="44"/>
      <w:lang w:val="en-US" w:eastAsia="zh-CN" w:bidi="ar-SA"/>
    </w:rPr>
  </w:style>
  <w:style w:type="character" w:customStyle="1" w:styleId="733">
    <w:name w:val="文档结构图 Char2"/>
    <w:semiHidden/>
    <w:qFormat/>
    <w:uiPriority w:val="99"/>
    <w:rPr>
      <w:rFonts w:hint="eastAsia" w:ascii="宋体" w:hAnsi="宋体" w:eastAsia="宋体"/>
      <w:kern w:val="2"/>
      <w:sz w:val="18"/>
      <w:szCs w:val="18"/>
    </w:rPr>
  </w:style>
  <w:style w:type="character" w:customStyle="1" w:styleId="734">
    <w:name w:val="页眉样式 Char"/>
    <w:link w:val="735"/>
    <w:qFormat/>
    <w:uiPriority w:val="0"/>
    <w:rPr>
      <w:rFonts w:ascii="宋体" w:hAnsi="宋体"/>
      <w:sz w:val="18"/>
      <w:szCs w:val="28"/>
      <w:lang w:val="en-US" w:eastAsia="zh-CN" w:bidi="ar-SA"/>
    </w:rPr>
  </w:style>
  <w:style w:type="paragraph" w:customStyle="1" w:styleId="735">
    <w:name w:val="页眉样式"/>
    <w:link w:val="734"/>
    <w:qFormat/>
    <w:uiPriority w:val="0"/>
    <w:pPr>
      <w:pBdr>
        <w:bottom w:val="single" w:color="auto" w:sz="4" w:space="1"/>
      </w:pBdr>
    </w:pPr>
    <w:rPr>
      <w:rFonts w:ascii="宋体" w:hAnsi="宋体" w:eastAsia="宋体" w:cs="Times New Roman"/>
      <w:sz w:val="18"/>
      <w:szCs w:val="28"/>
      <w:lang w:val="en-US" w:eastAsia="zh-CN" w:bidi="ar-SA"/>
    </w:rPr>
  </w:style>
  <w:style w:type="character" w:customStyle="1" w:styleId="736">
    <w:name w:val="标题3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737">
    <w:name w:val="样式15 Char"/>
    <w:link w:val="511"/>
    <w:qFormat/>
    <w:uiPriority w:val="0"/>
    <w:rPr>
      <w:rFonts w:ascii="Times New Roman" w:hAnsi="Times New Roman" w:eastAsia="华文中宋"/>
      <w:kern w:val="2"/>
      <w:sz w:val="24"/>
      <w:szCs w:val="24"/>
    </w:rPr>
  </w:style>
  <w:style w:type="character" w:customStyle="1" w:styleId="738">
    <w:name w:val="正文文本 3 Char1"/>
    <w:qFormat/>
    <w:uiPriority w:val="99"/>
    <w:rPr>
      <w:rFonts w:ascii="楷体_GB2312" w:hAnsi="楷体_GB2312" w:eastAsia="Arial Unicode MS" w:cs="楷体_GB2312"/>
      <w:sz w:val="16"/>
      <w:szCs w:val="16"/>
    </w:rPr>
  </w:style>
  <w:style w:type="character" w:customStyle="1" w:styleId="739">
    <w:name w:val="font41"/>
    <w:qFormat/>
    <w:uiPriority w:val="0"/>
    <w:rPr>
      <w:rFonts w:hint="eastAsia" w:ascii="宋体" w:hAnsi="宋体" w:eastAsia="宋体"/>
      <w:color w:val="C0C0C0"/>
      <w:sz w:val="18"/>
      <w:szCs w:val="18"/>
      <w:u w:val="none"/>
    </w:rPr>
  </w:style>
  <w:style w:type="character" w:customStyle="1" w:styleId="740">
    <w:name w:val="Date Char"/>
    <w:qFormat/>
    <w:uiPriority w:val="99"/>
    <w:rPr>
      <w:rFonts w:hint="eastAsia" w:ascii="宋体" w:hAnsi="宋体" w:eastAsia="宋体"/>
      <w:kern w:val="2"/>
      <w:sz w:val="21"/>
      <w:szCs w:val="24"/>
      <w:lang w:val="en-US" w:eastAsia="zh-CN" w:bidi="ar-SA"/>
    </w:rPr>
  </w:style>
  <w:style w:type="character" w:customStyle="1" w:styleId="741">
    <w:name w:val="超链接11"/>
    <w:qFormat/>
    <w:uiPriority w:val="0"/>
    <w:rPr>
      <w:color w:val="0000FF"/>
      <w:u w:val="single"/>
    </w:rPr>
  </w:style>
  <w:style w:type="character" w:customStyle="1" w:styleId="742">
    <w:name w:val="标题 9 Char1"/>
    <w:semiHidden/>
    <w:qFormat/>
    <w:uiPriority w:val="0"/>
    <w:rPr>
      <w:rFonts w:ascii="Cambria" w:hAnsi="Cambria" w:eastAsia="宋体" w:cs="Times New Roman"/>
      <w:sz w:val="21"/>
      <w:szCs w:val="21"/>
    </w:rPr>
  </w:style>
  <w:style w:type="character" w:customStyle="1" w:styleId="743">
    <w:name w:val="明显参考11"/>
    <w:qFormat/>
    <w:uiPriority w:val="0"/>
    <w:rPr>
      <w:b/>
      <w:bCs/>
      <w:smallCaps/>
      <w:color w:val="C0504D"/>
      <w:spacing w:val="5"/>
      <w:u w:val="single"/>
    </w:rPr>
  </w:style>
  <w:style w:type="character" w:customStyle="1" w:styleId="744">
    <w:name w:val="样式 Arial 小四"/>
    <w:qFormat/>
    <w:uiPriority w:val="0"/>
    <w:rPr>
      <w:rFonts w:ascii="Arial" w:hAnsi="Arial"/>
      <w:sz w:val="24"/>
    </w:rPr>
  </w:style>
  <w:style w:type="character" w:customStyle="1" w:styleId="745">
    <w:name w:val="tpc_content1"/>
    <w:qFormat/>
    <w:uiPriority w:val="0"/>
    <w:rPr>
      <w:sz w:val="20"/>
      <w:szCs w:val="20"/>
    </w:rPr>
  </w:style>
  <w:style w:type="character" w:customStyle="1" w:styleId="746">
    <w:name w:val="font161"/>
    <w:qFormat/>
    <w:uiPriority w:val="0"/>
    <w:rPr>
      <w:b/>
      <w:bCs/>
      <w:sz w:val="32"/>
      <w:szCs w:val="32"/>
    </w:rPr>
  </w:style>
  <w:style w:type="character" w:customStyle="1" w:styleId="747">
    <w:name w:val="样式 标题 1 + 宋体 Char Char"/>
    <w:link w:val="748"/>
    <w:qFormat/>
    <w:uiPriority w:val="0"/>
    <w:rPr>
      <w:rFonts w:ascii="宋体" w:hAnsi="宋体"/>
      <w:kern w:val="44"/>
      <w:sz w:val="28"/>
      <w:szCs w:val="28"/>
    </w:rPr>
  </w:style>
  <w:style w:type="paragraph" w:customStyle="1" w:styleId="748">
    <w:name w:val="样式 标题 1 + 宋体"/>
    <w:basedOn w:val="5"/>
    <w:link w:val="747"/>
    <w:qFormat/>
    <w:uiPriority w:val="0"/>
    <w:pPr>
      <w:keepNext w:val="0"/>
      <w:keepLines w:val="0"/>
      <w:tabs>
        <w:tab w:val="left" w:pos="360"/>
      </w:tabs>
      <w:adjustRightInd w:val="0"/>
      <w:snapToGrid w:val="0"/>
      <w:spacing w:afterLines="50"/>
    </w:pPr>
    <w:rPr>
      <w:rFonts w:ascii="宋体" w:hAnsi="宋体" w:eastAsia="宋体"/>
      <w:b w:val="0"/>
      <w:bCs w:val="0"/>
      <w:sz w:val="28"/>
      <w:szCs w:val="28"/>
    </w:rPr>
  </w:style>
  <w:style w:type="character" w:customStyle="1" w:styleId="749">
    <w:name w:val="ca-8"/>
    <w:qFormat/>
    <w:uiPriority w:val="0"/>
  </w:style>
  <w:style w:type="character" w:customStyle="1" w:styleId="750">
    <w:name w:val="尾注文本 Char"/>
    <w:link w:val="54"/>
    <w:qFormat/>
    <w:uiPriority w:val="0"/>
    <w:rPr>
      <w:rFonts w:ascii="Times New Roman" w:hAnsi="Times New Roman"/>
      <w:kern w:val="2"/>
      <w:sz w:val="21"/>
      <w:szCs w:val="24"/>
    </w:rPr>
  </w:style>
  <w:style w:type="character" w:customStyle="1" w:styleId="751">
    <w:name w:val="pr101"/>
    <w:qFormat/>
    <w:uiPriority w:val="0"/>
  </w:style>
  <w:style w:type="character" w:customStyle="1" w:styleId="752">
    <w:name w:val="手改 Char Char2"/>
    <w:qFormat/>
    <w:uiPriority w:val="0"/>
    <w:rPr>
      <w:rFonts w:eastAsia="宋体"/>
      <w:kern w:val="2"/>
      <w:sz w:val="21"/>
      <w:szCs w:val="24"/>
      <w:lang w:val="en-US" w:eastAsia="zh-CN" w:bidi="ar-SA"/>
    </w:rPr>
  </w:style>
  <w:style w:type="character" w:customStyle="1" w:styleId="753">
    <w:name w:val="ca-3"/>
    <w:qFormat/>
    <w:uiPriority w:val="0"/>
  </w:style>
  <w:style w:type="character" w:customStyle="1" w:styleId="754">
    <w:name w:val="正文文本 3 Char Char"/>
    <w:qFormat/>
    <w:uiPriority w:val="0"/>
    <w:rPr>
      <w:rFonts w:ascii="Times New Roman" w:hAnsi="Times New Roman" w:eastAsia="宋体" w:cs="Times New Roman"/>
      <w:color w:val="000000"/>
      <w:szCs w:val="18"/>
    </w:rPr>
  </w:style>
  <w:style w:type="character" w:customStyle="1" w:styleId="755">
    <w:name w:val="main1"/>
    <w:qFormat/>
    <w:uiPriority w:val="0"/>
  </w:style>
  <w:style w:type="paragraph" w:customStyle="1" w:styleId="756">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i/>
      <w:iCs/>
      <w:kern w:val="0"/>
      <w:sz w:val="24"/>
      <w:szCs w:val="24"/>
    </w:rPr>
  </w:style>
  <w:style w:type="paragraph" w:customStyle="1" w:styleId="757">
    <w:name w:val="xl25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758">
    <w:name w:val="pa-3"/>
    <w:basedOn w:val="1"/>
    <w:qFormat/>
    <w:uiPriority w:val="0"/>
    <w:pPr>
      <w:widowControl/>
      <w:spacing w:before="150" w:after="150"/>
      <w:jc w:val="left"/>
    </w:pPr>
    <w:rPr>
      <w:rFonts w:ascii="宋体" w:hAnsi="宋体" w:cs="宋体"/>
      <w:kern w:val="0"/>
      <w:sz w:val="24"/>
      <w:szCs w:val="24"/>
    </w:rPr>
  </w:style>
  <w:style w:type="paragraph" w:customStyle="1" w:styleId="759">
    <w:name w:val="正文缩进2"/>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760">
    <w:name w:val="Char Char Char Char Char Char Char_0"/>
    <w:basedOn w:val="1"/>
    <w:qFormat/>
    <w:uiPriority w:val="0"/>
    <w:rPr>
      <w:szCs w:val="24"/>
    </w:rPr>
  </w:style>
  <w:style w:type="paragraph" w:customStyle="1" w:styleId="761">
    <w:name w:val="正文格式"/>
    <w:basedOn w:val="1"/>
    <w:qFormat/>
    <w:uiPriority w:val="0"/>
    <w:pPr>
      <w:adjustRightInd w:val="0"/>
      <w:snapToGrid w:val="0"/>
      <w:spacing w:line="360" w:lineRule="auto"/>
      <w:ind w:firstLine="228" w:firstLineChars="228"/>
    </w:pPr>
    <w:rPr>
      <w:rFonts w:ascii="宋体" w:hAnsi="宋体"/>
      <w:color w:val="000000"/>
      <w:sz w:val="28"/>
      <w:szCs w:val="28"/>
    </w:rPr>
  </w:style>
  <w:style w:type="paragraph" w:customStyle="1" w:styleId="762">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763">
    <w:name w:val="样式 宋体 小四1"/>
    <w:basedOn w:val="1"/>
    <w:qFormat/>
    <w:uiPriority w:val="0"/>
    <w:pPr>
      <w:spacing w:afterLines="50" w:line="360" w:lineRule="auto"/>
      <w:ind w:firstLine="200" w:firstLineChars="200"/>
      <w:jc w:val="left"/>
    </w:pPr>
    <w:rPr>
      <w:rFonts w:ascii="宋体" w:hAnsi="宋体" w:eastAsia="仿宋_GB2312"/>
      <w:sz w:val="24"/>
      <w:szCs w:val="21"/>
    </w:rPr>
  </w:style>
  <w:style w:type="paragraph" w:customStyle="1" w:styleId="764">
    <w:name w:val="xl267"/>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765">
    <w:name w:val="封面资质名"/>
    <w:basedOn w:val="1"/>
    <w:qFormat/>
    <w:uiPriority w:val="0"/>
    <w:pPr>
      <w:spacing w:afterLines="50" w:line="340" w:lineRule="exact"/>
      <w:ind w:left="300" w:leftChars="300" w:right="400" w:rightChars="400" w:firstLine="200" w:firstLineChars="200"/>
      <w:jc w:val="distribute"/>
    </w:pPr>
    <w:rPr>
      <w:sz w:val="24"/>
      <w:szCs w:val="24"/>
    </w:rPr>
  </w:style>
  <w:style w:type="paragraph" w:customStyle="1" w:styleId="766">
    <w:name w:val="明显引用11"/>
    <w:basedOn w:val="1"/>
    <w:next w:val="1"/>
    <w:qFormat/>
    <w:uiPriority w:val="0"/>
    <w:pPr>
      <w:pBdr>
        <w:bottom w:val="single" w:color="4F81BD" w:sz="4" w:space="4"/>
      </w:pBdr>
      <w:spacing w:before="200" w:after="280"/>
      <w:ind w:left="936" w:right="936"/>
    </w:pPr>
    <w:rPr>
      <w:rFonts w:cs="黑体"/>
      <w:b/>
      <w:bCs/>
      <w:i/>
      <w:iCs/>
      <w:color w:val="4F81BD"/>
    </w:rPr>
  </w:style>
  <w:style w:type="paragraph" w:customStyle="1" w:styleId="767">
    <w:name w:val="样式21 Char"/>
    <w:basedOn w:val="1"/>
    <w:qFormat/>
    <w:uiPriority w:val="0"/>
    <w:pPr>
      <w:spacing w:beforeLines="30" w:afterLines="30"/>
    </w:pPr>
    <w:rPr>
      <w:rFonts w:hint="eastAsia" w:ascii="楷体_GB2312" w:hAnsi="宋体" w:eastAsia="楷体_GB2312"/>
      <w:bCs/>
      <w:color w:val="000000"/>
      <w:sz w:val="28"/>
      <w:szCs w:val="24"/>
    </w:rPr>
  </w:style>
  <w:style w:type="paragraph" w:customStyle="1" w:styleId="768">
    <w:name w:val="xl213"/>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769">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770">
    <w:name w:val="Char7"/>
    <w:basedOn w:val="1"/>
    <w:qFormat/>
    <w:uiPriority w:val="0"/>
    <w:pPr>
      <w:spacing w:afterLines="50"/>
      <w:ind w:firstLine="200" w:firstLineChars="200"/>
      <w:jc w:val="left"/>
    </w:pPr>
    <w:rPr>
      <w:rFonts w:eastAsia="仿宋_GB2312"/>
      <w:sz w:val="24"/>
      <w:szCs w:val="24"/>
    </w:rPr>
  </w:style>
  <w:style w:type="paragraph" w:customStyle="1" w:styleId="771">
    <w:name w:val="Char"/>
    <w:basedOn w:val="1"/>
    <w:qFormat/>
    <w:uiPriority w:val="0"/>
    <w:pPr>
      <w:widowControl/>
      <w:spacing w:after="160" w:line="240" w:lineRule="exact"/>
      <w:jc w:val="left"/>
    </w:pPr>
    <w:rPr>
      <w:szCs w:val="24"/>
    </w:rPr>
  </w:style>
  <w:style w:type="paragraph" w:customStyle="1" w:styleId="772">
    <w:name w:val="表格居左"/>
    <w:basedOn w:val="1"/>
    <w:qFormat/>
    <w:uiPriority w:val="0"/>
    <w:pPr>
      <w:snapToGrid w:val="0"/>
      <w:spacing w:before="60" w:after="60"/>
    </w:pPr>
    <w:rPr>
      <w:sz w:val="24"/>
      <w:szCs w:val="20"/>
    </w:rPr>
  </w:style>
  <w:style w:type="paragraph" w:customStyle="1" w:styleId="773">
    <w:name w:val="pa-67"/>
    <w:basedOn w:val="1"/>
    <w:qFormat/>
    <w:uiPriority w:val="0"/>
    <w:pPr>
      <w:widowControl/>
      <w:spacing w:line="240" w:lineRule="atLeast"/>
      <w:ind w:firstLine="420" w:firstLineChars="100"/>
      <w:jc w:val="left"/>
    </w:pPr>
    <w:rPr>
      <w:rFonts w:ascii="宋体" w:hAnsi="宋体" w:cs="宋体"/>
      <w:kern w:val="0"/>
      <w:sz w:val="24"/>
      <w:szCs w:val="24"/>
    </w:rPr>
  </w:style>
  <w:style w:type="paragraph" w:customStyle="1" w:styleId="774">
    <w:name w:val="标题二wg左对齐"/>
    <w:basedOn w:val="1"/>
    <w:qFormat/>
    <w:uiPriority w:val="0"/>
    <w:pPr>
      <w:tabs>
        <w:tab w:val="left" w:pos="0"/>
      </w:tabs>
      <w:snapToGrid w:val="0"/>
      <w:spacing w:before="240" w:line="360" w:lineRule="auto"/>
      <w:outlineLvl w:val="1"/>
    </w:pPr>
    <w:rPr>
      <w:rFonts w:ascii="仿宋_GB2312" w:hAnsi="宋体" w:eastAsia="仿宋_GB2312"/>
      <w:b/>
      <w:sz w:val="30"/>
      <w:szCs w:val="30"/>
    </w:rPr>
  </w:style>
  <w:style w:type="paragraph" w:customStyle="1" w:styleId="775">
    <w:name w:val="Table Txt"/>
    <w:basedOn w:val="1"/>
    <w:qFormat/>
    <w:uiPriority w:val="0"/>
    <w:pPr>
      <w:spacing w:afterLines="50" w:line="480" w:lineRule="atLeast"/>
      <w:ind w:firstLine="200" w:firstLineChars="200"/>
      <w:jc w:val="left"/>
    </w:pPr>
    <w:rPr>
      <w:rFonts w:ascii="Arial" w:hAnsi="Arial" w:eastAsia="华康宋体W5(P)" w:cs="Arial"/>
      <w:color w:val="000000"/>
      <w:kern w:val="0"/>
      <w:sz w:val="24"/>
      <w:szCs w:val="21"/>
    </w:rPr>
  </w:style>
  <w:style w:type="paragraph" w:customStyle="1" w:styleId="776">
    <w:name w:val="pa-42"/>
    <w:basedOn w:val="1"/>
    <w:qFormat/>
    <w:uiPriority w:val="0"/>
    <w:pPr>
      <w:widowControl/>
      <w:spacing w:line="280" w:lineRule="atLeast"/>
      <w:ind w:firstLine="420" w:firstLineChars="100"/>
      <w:jc w:val="left"/>
    </w:pPr>
    <w:rPr>
      <w:rFonts w:ascii="宋体" w:hAnsi="宋体" w:cs="宋体"/>
      <w:kern w:val="0"/>
      <w:sz w:val="24"/>
      <w:szCs w:val="24"/>
    </w:rPr>
  </w:style>
  <w:style w:type="paragraph" w:customStyle="1" w:styleId="777">
    <w:name w:val="xl1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778">
    <w:name w:val="_Style 4"/>
    <w:basedOn w:val="1"/>
    <w:qFormat/>
    <w:uiPriority w:val="0"/>
  </w:style>
  <w:style w:type="paragraph" w:customStyle="1" w:styleId="779">
    <w:name w:val="xl1962"/>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780">
    <w:name w:val="td-11"/>
    <w:basedOn w:val="1"/>
    <w:qFormat/>
    <w:uiPriority w:val="0"/>
    <w:pPr>
      <w:widowControl/>
      <w:pBdr>
        <w:top w:val="single" w:color="000000" w:sz="4" w:space="0"/>
        <w:left w:val="single" w:color="000000" w:sz="4" w:space="4"/>
        <w:bottom w:val="single" w:color="000000" w:sz="12"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781">
    <w:name w:val="font17"/>
    <w:basedOn w:val="1"/>
    <w:qFormat/>
    <w:uiPriority w:val="0"/>
    <w:pPr>
      <w:widowControl/>
      <w:spacing w:before="100" w:beforeAutospacing="1" w:afterLines="50" w:afterAutospacing="1"/>
      <w:ind w:firstLine="200" w:firstLineChars="200"/>
      <w:jc w:val="left"/>
    </w:pPr>
    <w:rPr>
      <w:rFonts w:ascii="宋体" w:hAnsi="宋体" w:cs="宋体"/>
      <w:kern w:val="0"/>
      <w:sz w:val="24"/>
      <w:szCs w:val="24"/>
    </w:rPr>
  </w:style>
  <w:style w:type="paragraph" w:customStyle="1" w:styleId="782">
    <w:name w:val="xl19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783">
    <w:name w:val="表格内"/>
    <w:qFormat/>
    <w:uiPriority w:val="0"/>
    <w:pPr>
      <w:keepNext/>
      <w:keepLines/>
      <w:widowControl w:val="0"/>
      <w:tabs>
        <w:tab w:val="left" w:pos="9356"/>
      </w:tabs>
      <w:adjustRightInd w:val="0"/>
      <w:spacing w:before="40" w:after="40" w:line="80" w:lineRule="atLeast"/>
    </w:pPr>
    <w:rPr>
      <w:rFonts w:ascii="Times New Roman" w:hAnsi="楷体_GB2312" w:eastAsia="宋体" w:cs="楷体_GB2312"/>
      <w:sz w:val="24"/>
      <w:lang w:val="en-US" w:eastAsia="zh-CN" w:bidi="ar-SA"/>
    </w:rPr>
  </w:style>
  <w:style w:type="paragraph" w:customStyle="1" w:styleId="784">
    <w:name w:val="pa-5"/>
    <w:basedOn w:val="1"/>
    <w:qFormat/>
    <w:uiPriority w:val="0"/>
    <w:pPr>
      <w:widowControl/>
      <w:spacing w:before="150" w:after="150"/>
      <w:jc w:val="left"/>
    </w:pPr>
    <w:rPr>
      <w:rFonts w:ascii="宋体" w:hAnsi="宋体" w:cs="宋体"/>
      <w:kern w:val="0"/>
      <w:sz w:val="24"/>
      <w:szCs w:val="24"/>
    </w:rPr>
  </w:style>
  <w:style w:type="paragraph" w:customStyle="1" w:styleId="785">
    <w:name w:val="Char Char Char Char Char Char1 Char Char Char Char1"/>
    <w:basedOn w:val="1"/>
    <w:qFormat/>
    <w:uiPriority w:val="0"/>
    <w:pPr>
      <w:widowControl/>
      <w:spacing w:afterLines="50" w:line="240" w:lineRule="exact"/>
      <w:ind w:firstLine="200" w:firstLineChars="200"/>
      <w:jc w:val="left"/>
    </w:pPr>
    <w:rPr>
      <w:rFonts w:ascii="Verdana" w:hAnsi="Verdana"/>
      <w:kern w:val="0"/>
      <w:position w:val="-6"/>
      <w:sz w:val="20"/>
      <w:szCs w:val="20"/>
      <w:lang w:eastAsia="en-US"/>
    </w:rPr>
  </w:style>
  <w:style w:type="paragraph" w:customStyle="1" w:styleId="786">
    <w:name w:val="编号2"/>
    <w:basedOn w:val="1"/>
    <w:qFormat/>
    <w:uiPriority w:val="0"/>
    <w:pPr>
      <w:tabs>
        <w:tab w:val="left" w:pos="567"/>
      </w:tabs>
      <w:snapToGrid w:val="0"/>
      <w:spacing w:afterLines="50" w:line="360" w:lineRule="auto"/>
      <w:ind w:left="567" w:hanging="567" w:firstLineChars="200"/>
      <w:jc w:val="left"/>
    </w:pPr>
    <w:rPr>
      <w:rFonts w:ascii="Arial" w:hAnsi="Arial" w:eastAsia="楷体_GB2312" w:cs="Arial"/>
      <w:color w:val="000000"/>
      <w:kern w:val="0"/>
      <w:sz w:val="28"/>
      <w:szCs w:val="20"/>
    </w:rPr>
  </w:style>
  <w:style w:type="paragraph" w:customStyle="1" w:styleId="787">
    <w:name w:val="ca-14"/>
    <w:basedOn w:val="1"/>
    <w:qFormat/>
    <w:uiPriority w:val="0"/>
    <w:pPr>
      <w:widowControl/>
      <w:spacing w:line="440" w:lineRule="exact"/>
      <w:ind w:firstLine="100" w:firstLineChars="100"/>
      <w:jc w:val="left"/>
    </w:pPr>
    <w:rPr>
      <w:color w:val="000000"/>
      <w:kern w:val="0"/>
      <w:sz w:val="24"/>
      <w:szCs w:val="24"/>
    </w:rPr>
  </w:style>
  <w:style w:type="paragraph" w:customStyle="1" w:styleId="788">
    <w:name w:val="Normal_5"/>
    <w:qFormat/>
    <w:uiPriority w:val="0"/>
    <w:rPr>
      <w:rFonts w:ascii="黑体" w:hAnsi="黑体" w:eastAsia="黑体" w:cs="Times New Roman"/>
      <w:b/>
      <w:sz w:val="32"/>
      <w:szCs w:val="24"/>
      <w:lang w:val="en-US" w:eastAsia="zh-CN" w:bidi="ar-SA"/>
    </w:rPr>
  </w:style>
  <w:style w:type="paragraph" w:customStyle="1" w:styleId="7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b/>
      <w:bCs/>
      <w:kern w:val="0"/>
      <w:sz w:val="20"/>
      <w:szCs w:val="20"/>
    </w:rPr>
  </w:style>
  <w:style w:type="paragraph" w:customStyle="1" w:styleId="790">
    <w:name w:val="pa-51"/>
    <w:basedOn w:val="1"/>
    <w:qFormat/>
    <w:uiPriority w:val="0"/>
    <w:pPr>
      <w:widowControl/>
      <w:spacing w:line="276" w:lineRule="atLeast"/>
      <w:ind w:firstLine="100" w:firstLineChars="100"/>
      <w:jc w:val="center"/>
    </w:pPr>
    <w:rPr>
      <w:rFonts w:ascii="宋体" w:hAnsi="宋体" w:cs="宋体"/>
      <w:kern w:val="0"/>
      <w:sz w:val="24"/>
      <w:szCs w:val="24"/>
    </w:rPr>
  </w:style>
  <w:style w:type="paragraph" w:customStyle="1" w:styleId="791">
    <w:name w:val="样式14"/>
    <w:basedOn w:val="1"/>
    <w:qFormat/>
    <w:uiPriority w:val="0"/>
    <w:pPr>
      <w:jc w:val="center"/>
    </w:pPr>
    <w:rPr>
      <w:rFonts w:ascii="黑体" w:hAnsi="宋体" w:eastAsia="黑体"/>
      <w:sz w:val="24"/>
      <w:szCs w:val="24"/>
    </w:rPr>
  </w:style>
  <w:style w:type="paragraph" w:customStyle="1" w:styleId="792">
    <w:name w:val="xl93"/>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793">
    <w:name w:val="xl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794">
    <w:name w:val="È±?"/>
    <w:basedOn w:val="1"/>
    <w:qFormat/>
    <w:uiPriority w:val="0"/>
    <w:pPr>
      <w:widowControl/>
      <w:overflowPunct w:val="0"/>
      <w:autoSpaceDE w:val="0"/>
      <w:autoSpaceDN w:val="0"/>
      <w:adjustRightInd w:val="0"/>
      <w:spacing w:afterLines="50" w:line="360" w:lineRule="auto"/>
      <w:ind w:firstLine="200" w:firstLineChars="200"/>
      <w:jc w:val="left"/>
      <w:textAlignment w:val="baseline"/>
    </w:pPr>
    <w:rPr>
      <w:rFonts w:ascii="宋体" w:eastAsia="仿宋_GB2312"/>
      <w:kern w:val="0"/>
      <w:sz w:val="24"/>
      <w:szCs w:val="21"/>
    </w:rPr>
  </w:style>
  <w:style w:type="paragraph" w:customStyle="1" w:styleId="795">
    <w:name w:val="ccf"/>
    <w:basedOn w:val="1"/>
    <w:qFormat/>
    <w:uiPriority w:val="0"/>
    <w:pPr>
      <w:adjustRightInd w:val="0"/>
      <w:spacing w:line="312" w:lineRule="atLeast"/>
      <w:ind w:left="1191" w:hanging="1191"/>
      <w:textAlignment w:val="baseline"/>
    </w:pPr>
    <w:rPr>
      <w:kern w:val="0"/>
      <w:sz w:val="26"/>
      <w:szCs w:val="26"/>
    </w:rPr>
  </w:style>
  <w:style w:type="paragraph" w:customStyle="1" w:styleId="796">
    <w:name w:val="样式5"/>
    <w:basedOn w:val="6"/>
    <w:qFormat/>
    <w:uiPriority w:val="0"/>
    <w:pPr>
      <w:widowControl/>
      <w:spacing w:before="120" w:line="300" w:lineRule="auto"/>
      <w:jc w:val="left"/>
    </w:pPr>
    <w:rPr>
      <w:rFonts w:ascii="宋体" w:hAnsi="宋体"/>
      <w:sz w:val="30"/>
    </w:rPr>
  </w:style>
  <w:style w:type="paragraph" w:customStyle="1" w:styleId="797">
    <w:name w:val="xl160"/>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798">
    <w:name w:val="xl191"/>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799">
    <w:name w:val="标题1"/>
    <w:basedOn w:val="5"/>
    <w:qFormat/>
    <w:uiPriority w:val="0"/>
    <w:pPr>
      <w:numPr>
        <w:ilvl w:val="0"/>
        <w:numId w:val="1"/>
      </w:numPr>
      <w:adjustRightInd w:val="0"/>
      <w:snapToGrid w:val="0"/>
      <w:spacing w:line="240" w:lineRule="auto"/>
      <w:ind w:left="0" w:firstLine="0"/>
      <w:jc w:val="left"/>
    </w:pPr>
    <w:rPr>
      <w:rFonts w:ascii="楷体_GB2312" w:hAnsi="楷体_GB2312" w:eastAsia="Courier New" w:cs="楷体_GB2312"/>
      <w:bCs w:val="0"/>
      <w:sz w:val="24"/>
      <w:szCs w:val="20"/>
    </w:rPr>
  </w:style>
  <w:style w:type="paragraph" w:customStyle="1" w:styleId="800">
    <w:name w:val="样式34"/>
    <w:basedOn w:val="801"/>
    <w:qFormat/>
    <w:uiPriority w:val="0"/>
    <w:pPr>
      <w:overflowPunct w:val="0"/>
      <w:adjustRightInd w:val="0"/>
      <w:spacing w:line="240" w:lineRule="auto"/>
      <w:ind w:left="0" w:leftChars="0" w:right="0" w:rightChars="0"/>
    </w:pPr>
    <w:rPr>
      <w:rFonts w:eastAsia="黑体"/>
      <w:sz w:val="24"/>
      <w:szCs w:val="24"/>
    </w:rPr>
  </w:style>
  <w:style w:type="paragraph" w:customStyle="1" w:styleId="801">
    <w:name w:val="样式32"/>
    <w:basedOn w:val="791"/>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802">
    <w:name w:val="Char Char Char Char Char Char1 Char Char Char Char"/>
    <w:basedOn w:val="1"/>
    <w:qFormat/>
    <w:uiPriority w:val="0"/>
    <w:rPr>
      <w:rFonts w:ascii="仿宋_GB2312" w:eastAsia="仿宋_GB2312"/>
      <w:b/>
      <w:sz w:val="32"/>
      <w:szCs w:val="32"/>
    </w:rPr>
  </w:style>
  <w:style w:type="paragraph" w:customStyle="1" w:styleId="803">
    <w:name w:val="xl197"/>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804">
    <w:name w:val="xl80"/>
    <w:basedOn w:val="1"/>
    <w:qFormat/>
    <w:uiPriority w:val="99"/>
    <w:pPr>
      <w:widowControl/>
      <w:pBdr>
        <w:right w:val="single" w:color="auto" w:sz="4" w:space="0"/>
      </w:pBdr>
      <w:spacing w:before="100" w:beforeAutospacing="1" w:afterLines="50" w:afterAutospacing="1"/>
      <w:ind w:firstLine="200" w:firstLineChars="200"/>
      <w:jc w:val="center"/>
    </w:pPr>
    <w:rPr>
      <w:rFonts w:ascii="仿宋_GB2312" w:hAnsi="宋体" w:eastAsia="仿宋_GB2312" w:cs="宋体"/>
      <w:kern w:val="0"/>
      <w:sz w:val="24"/>
      <w:szCs w:val="24"/>
    </w:rPr>
  </w:style>
  <w:style w:type="paragraph" w:customStyle="1" w:styleId="805">
    <w:name w:val="文章正文"/>
    <w:basedOn w:val="1"/>
    <w:qFormat/>
    <w:uiPriority w:val="0"/>
    <w:pPr>
      <w:tabs>
        <w:tab w:val="left" w:pos="1020"/>
      </w:tabs>
      <w:spacing w:beforeLines="50" w:afterLines="50" w:line="320" w:lineRule="exact"/>
      <w:ind w:firstLine="200" w:firstLineChars="200"/>
    </w:pPr>
    <w:rPr>
      <w:rFonts w:ascii="仿宋_GB2312" w:eastAsia="仿宋_GB2312"/>
      <w:sz w:val="28"/>
      <w:szCs w:val="24"/>
    </w:rPr>
  </w:style>
  <w:style w:type="paragraph" w:customStyle="1" w:styleId="806">
    <w:name w:val="样式 Arial 小四 左 段前: 7.8 磅 行距: 1.5 倍行距"/>
    <w:basedOn w:val="1"/>
    <w:qFormat/>
    <w:uiPriority w:val="0"/>
    <w:pPr>
      <w:spacing w:beforeLines="25" w:afterLines="25" w:line="300" w:lineRule="auto"/>
      <w:jc w:val="left"/>
    </w:pPr>
    <w:rPr>
      <w:rFonts w:ascii="Arial" w:hAnsi="Arial" w:cs="宋体"/>
      <w:sz w:val="24"/>
      <w:szCs w:val="20"/>
    </w:rPr>
  </w:style>
  <w:style w:type="paragraph" w:customStyle="1" w:styleId="807">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808">
    <w:name w:val="样式 列表 + 仿宋_GB2312 三号 加粗 黑色 居中 WG标题一"/>
    <w:basedOn w:val="68"/>
    <w:qFormat/>
    <w:uiPriority w:val="0"/>
    <w:pPr>
      <w:autoSpaceDE w:val="0"/>
      <w:autoSpaceDN w:val="0"/>
      <w:adjustRightInd w:val="0"/>
      <w:spacing w:after="494"/>
      <w:ind w:left="0" w:firstLine="0" w:firstLineChars="0"/>
      <w:jc w:val="center"/>
      <w:textAlignment w:val="baseline"/>
      <w:outlineLvl w:val="0"/>
    </w:pPr>
    <w:rPr>
      <w:rFonts w:ascii="仿宋_GB2312" w:eastAsia="仿宋_GB2312" w:cs="宋体"/>
      <w:b/>
      <w:bCs/>
      <w:color w:val="000000"/>
      <w:kern w:val="0"/>
      <w:sz w:val="32"/>
      <w:szCs w:val="20"/>
    </w:rPr>
  </w:style>
  <w:style w:type="paragraph" w:customStyle="1" w:styleId="809">
    <w:name w:val="表号"/>
    <w:qFormat/>
    <w:uiPriority w:val="0"/>
    <w:pPr>
      <w:adjustRightInd w:val="0"/>
      <w:snapToGrid w:val="0"/>
      <w:spacing w:line="360" w:lineRule="auto"/>
      <w:jc w:val="right"/>
    </w:pPr>
    <w:rPr>
      <w:rFonts w:ascii="Arial" w:hAnsi="Arial" w:eastAsia="宋体" w:cs="Arial"/>
      <w:sz w:val="21"/>
      <w:szCs w:val="21"/>
      <w:lang w:val="en-US" w:eastAsia="zh-CN" w:bidi="ar-SA"/>
    </w:rPr>
  </w:style>
  <w:style w:type="paragraph" w:customStyle="1" w:styleId="810">
    <w:name w:val="BJ-Blob"/>
    <w:qFormat/>
    <w:uiPriority w:val="0"/>
    <w:pPr>
      <w:numPr>
        <w:ilvl w:val="0"/>
        <w:numId w:val="2"/>
      </w:numPr>
      <w:spacing w:before="40" w:after="40" w:line="360" w:lineRule="auto"/>
      <w:jc w:val="both"/>
    </w:pPr>
    <w:rPr>
      <w:rFonts w:ascii="Arial" w:hAnsi="Arial" w:eastAsia="宋体" w:cs="Times New Roman"/>
      <w:sz w:val="24"/>
      <w:lang w:val="en-GB" w:eastAsia="de-DE" w:bidi="ar-SA"/>
    </w:rPr>
  </w:style>
  <w:style w:type="paragraph" w:customStyle="1" w:styleId="811">
    <w:name w:val="标书中标题"/>
    <w:basedOn w:val="1"/>
    <w:qFormat/>
    <w:uiPriority w:val="0"/>
    <w:pPr>
      <w:widowControl/>
      <w:spacing w:beforeLines="100" w:afterLines="100"/>
      <w:jc w:val="left"/>
    </w:pPr>
    <w:rPr>
      <w:rFonts w:ascii="楷体_GB2312" w:hAnsi="楷体_GB2312" w:eastAsia="Courier New" w:cs="楷体_GB2312"/>
      <w:b/>
      <w:kern w:val="0"/>
      <w:sz w:val="28"/>
      <w:szCs w:val="20"/>
    </w:rPr>
  </w:style>
  <w:style w:type="paragraph" w:customStyle="1" w:styleId="812">
    <w:name w:val="xl231"/>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813">
    <w:name w:val="样式 三号 加粗 居中"/>
    <w:basedOn w:val="1"/>
    <w:qFormat/>
    <w:uiPriority w:val="0"/>
    <w:pPr>
      <w:spacing w:afterLines="200" w:line="360" w:lineRule="auto"/>
      <w:ind w:firstLine="200" w:firstLineChars="200"/>
      <w:jc w:val="left"/>
    </w:pPr>
    <w:rPr>
      <w:rFonts w:ascii="宋体" w:hAnsi="宋体" w:cs="宋体"/>
      <w:b/>
      <w:bCs/>
      <w:sz w:val="28"/>
      <w:szCs w:val="28"/>
    </w:rPr>
  </w:style>
  <w:style w:type="paragraph" w:customStyle="1" w:styleId="814">
    <w:name w:val="xl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815">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paragraph" w:customStyle="1" w:styleId="816">
    <w:name w:val="纯文本1_14"/>
    <w:basedOn w:val="1"/>
    <w:qFormat/>
    <w:uiPriority w:val="0"/>
    <w:rPr>
      <w:rFonts w:ascii="宋体" w:hAnsi="Courier New"/>
      <w:sz w:val="28"/>
      <w:szCs w:val="24"/>
    </w:rPr>
  </w:style>
  <w:style w:type="paragraph" w:customStyle="1" w:styleId="817">
    <w:name w:val="xl309"/>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3333CC"/>
      <w:kern w:val="0"/>
      <w:sz w:val="24"/>
      <w:szCs w:val="24"/>
    </w:rPr>
  </w:style>
  <w:style w:type="paragraph" w:customStyle="1" w:styleId="818">
    <w:name w:val="样式 样式20 + 黑色"/>
    <w:basedOn w:val="819"/>
    <w:qFormat/>
    <w:uiPriority w:val="0"/>
    <w:pPr>
      <w:adjustRightInd w:val="0"/>
      <w:spacing w:beforeLines="50" w:afterLines="50" w:line="240" w:lineRule="auto"/>
      <w:ind w:left="0" w:leftChars="0" w:right="0" w:rightChars="0"/>
    </w:pPr>
    <w:rPr>
      <w:b/>
      <w:bCs/>
      <w:color w:val="000000"/>
      <w:sz w:val="32"/>
      <w:szCs w:val="24"/>
    </w:rPr>
  </w:style>
  <w:style w:type="paragraph" w:customStyle="1" w:styleId="819">
    <w:name w:val="样式20"/>
    <w:basedOn w:val="791"/>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820">
    <w:name w:val="temp"/>
    <w:basedOn w:val="1"/>
    <w:qFormat/>
    <w:uiPriority w:val="0"/>
    <w:pPr>
      <w:adjustRightInd w:val="0"/>
      <w:spacing w:afterLines="50" w:line="460" w:lineRule="atLeast"/>
      <w:ind w:firstLine="200" w:firstLineChars="200"/>
      <w:jc w:val="left"/>
    </w:pPr>
    <w:rPr>
      <w:kern w:val="0"/>
      <w:sz w:val="24"/>
      <w:szCs w:val="20"/>
    </w:rPr>
  </w:style>
  <w:style w:type="paragraph" w:customStyle="1" w:styleId="821">
    <w:name w:val="样式 样式7 + Times New Roman 小二 自动设置 左侧:  0 厘米 右侧:  0 厘米"/>
    <w:basedOn w:val="822"/>
    <w:qFormat/>
    <w:uiPriority w:val="0"/>
    <w:pPr>
      <w:ind w:left="0" w:right="0"/>
    </w:pPr>
    <w:rPr>
      <w:rFonts w:ascii="Times New Roman" w:hAnsi="Times New Roman" w:cs="宋体"/>
      <w:color w:val="auto"/>
      <w:sz w:val="36"/>
      <w:szCs w:val="20"/>
    </w:rPr>
  </w:style>
  <w:style w:type="paragraph" w:customStyle="1" w:styleId="822">
    <w:name w:val="样式7"/>
    <w:basedOn w:val="1"/>
    <w:qFormat/>
    <w:uiPriority w:val="0"/>
    <w:pPr>
      <w:adjustRightInd w:val="0"/>
      <w:snapToGrid w:val="0"/>
      <w:ind w:left="57" w:right="57"/>
      <w:jc w:val="center"/>
    </w:pPr>
    <w:rPr>
      <w:rFonts w:hint="eastAsia" w:ascii="华文中宋" w:hAnsi="华文中宋" w:eastAsia="华文中宋"/>
      <w:b/>
      <w:bCs/>
      <w:color w:val="000000"/>
      <w:sz w:val="30"/>
      <w:szCs w:val="24"/>
    </w:rPr>
  </w:style>
  <w:style w:type="paragraph" w:customStyle="1" w:styleId="823">
    <w:name w:val="样式 标题 3节，一一条，（一）条标题3黑四（一）一样式 + (中文) 仿宋_GB2312 小四"/>
    <w:basedOn w:val="7"/>
    <w:qFormat/>
    <w:uiPriority w:val="0"/>
    <w:pPr>
      <w:spacing w:before="0" w:after="0" w:line="360" w:lineRule="auto"/>
    </w:pPr>
    <w:rPr>
      <w:rFonts w:eastAsia="仿宋_GB2312"/>
      <w:sz w:val="24"/>
      <w:szCs w:val="20"/>
    </w:rPr>
  </w:style>
  <w:style w:type="paragraph" w:customStyle="1" w:styleId="824">
    <w:name w:val="Char4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825">
    <w:name w:val="333"/>
    <w:basedOn w:val="76"/>
    <w:qFormat/>
    <w:uiPriority w:val="0"/>
    <w:pPr>
      <w:tabs>
        <w:tab w:val="right" w:leader="dot" w:pos="8647"/>
      </w:tabs>
      <w:spacing w:beforeLines="50" w:afterLines="50" w:line="360" w:lineRule="auto"/>
      <w:ind w:left="200"/>
    </w:pPr>
    <w:rPr>
      <w:rFonts w:ascii="宋体" w:hAnsi="宋体" w:eastAsia="仿宋_GB2312"/>
      <w:smallCaps w:val="0"/>
      <w:sz w:val="28"/>
      <w:szCs w:val="24"/>
    </w:rPr>
  </w:style>
  <w:style w:type="paragraph" w:customStyle="1" w:styleId="826">
    <w:name w:val="K01"/>
    <w:basedOn w:val="1"/>
    <w:qFormat/>
    <w:uiPriority w:val="0"/>
    <w:pPr>
      <w:widowControl/>
      <w:autoSpaceDE w:val="0"/>
      <w:autoSpaceDN w:val="0"/>
      <w:adjustRightInd w:val="0"/>
      <w:spacing w:line="480" w:lineRule="atLeast"/>
      <w:ind w:left="840" w:hanging="360"/>
      <w:jc w:val="left"/>
      <w:textAlignment w:val="bottom"/>
    </w:pPr>
    <w:rPr>
      <w:rFonts w:ascii="宋体"/>
      <w:kern w:val="0"/>
      <w:sz w:val="24"/>
      <w:szCs w:val="20"/>
    </w:rPr>
  </w:style>
  <w:style w:type="paragraph" w:customStyle="1" w:styleId="827">
    <w:name w:val="pa-68"/>
    <w:basedOn w:val="1"/>
    <w:qFormat/>
    <w:uiPriority w:val="0"/>
    <w:pPr>
      <w:widowControl/>
      <w:spacing w:line="240" w:lineRule="atLeast"/>
      <w:ind w:firstLine="520" w:firstLineChars="100"/>
    </w:pPr>
    <w:rPr>
      <w:rFonts w:ascii="宋体" w:hAnsi="宋体" w:cs="宋体"/>
      <w:kern w:val="0"/>
      <w:sz w:val="24"/>
      <w:szCs w:val="24"/>
    </w:rPr>
  </w:style>
  <w:style w:type="paragraph" w:customStyle="1" w:styleId="828">
    <w:name w:val="样式 标题 3 + (中文) 黑体 小四 非加粗 段前: 7.8 磅 段后: 0 磅 行距: 固定值 20 磅_0"/>
    <w:basedOn w:val="1"/>
    <w:qFormat/>
    <w:uiPriority w:val="0"/>
    <w:pPr>
      <w:keepNext/>
      <w:keepLines/>
      <w:spacing w:line="400" w:lineRule="exact"/>
      <w:outlineLvl w:val="2"/>
    </w:pPr>
    <w:rPr>
      <w:rFonts w:eastAsia="黑体"/>
      <w:sz w:val="24"/>
      <w:szCs w:val="20"/>
    </w:rPr>
  </w:style>
  <w:style w:type="paragraph" w:customStyle="1" w:styleId="829">
    <w:name w:val="font0"/>
    <w:basedOn w:val="1"/>
    <w:qFormat/>
    <w:uiPriority w:val="0"/>
    <w:pPr>
      <w:widowControl/>
      <w:spacing w:before="100" w:beforeAutospacing="1" w:after="100" w:afterAutospacing="1"/>
      <w:jc w:val="left"/>
    </w:pPr>
    <w:rPr>
      <w:rFonts w:eastAsia="Arial Unicode MS"/>
      <w:kern w:val="0"/>
      <w:sz w:val="24"/>
      <w:szCs w:val="24"/>
    </w:rPr>
  </w:style>
  <w:style w:type="paragraph" w:customStyle="1" w:styleId="830">
    <w:name w:val="Char Char Char Char Char Char Char1 Char"/>
    <w:basedOn w:val="1"/>
    <w:qFormat/>
    <w:uiPriority w:val="0"/>
    <w:rPr>
      <w:rFonts w:ascii="Tahoma" w:hAnsi="Tahoma"/>
      <w:sz w:val="24"/>
      <w:szCs w:val="20"/>
    </w:rPr>
  </w:style>
  <w:style w:type="paragraph" w:customStyle="1" w:styleId="831">
    <w:name w:val="pa-108"/>
    <w:basedOn w:val="1"/>
    <w:qFormat/>
    <w:uiPriority w:val="0"/>
    <w:pPr>
      <w:widowControl/>
      <w:spacing w:line="280" w:lineRule="atLeast"/>
      <w:ind w:firstLine="100" w:firstLineChars="100"/>
      <w:jc w:val="center"/>
    </w:pPr>
    <w:rPr>
      <w:rFonts w:ascii="宋体" w:hAnsi="宋体" w:cs="宋体"/>
      <w:kern w:val="0"/>
      <w:sz w:val="24"/>
      <w:szCs w:val="24"/>
    </w:rPr>
  </w:style>
  <w:style w:type="paragraph" w:customStyle="1" w:styleId="832">
    <w:name w:val="样式 标题 3 + Arial"/>
    <w:basedOn w:val="1"/>
    <w:qFormat/>
    <w:uiPriority w:val="0"/>
    <w:pPr>
      <w:tabs>
        <w:tab w:val="left" w:pos="1260"/>
      </w:tabs>
      <w:ind w:left="1260" w:hanging="420"/>
    </w:pPr>
    <w:rPr>
      <w:szCs w:val="20"/>
    </w:rPr>
  </w:style>
  <w:style w:type="paragraph" w:customStyle="1" w:styleId="833">
    <w:name w:val="附件"/>
    <w:basedOn w:val="1"/>
    <w:qFormat/>
    <w:uiPriority w:val="0"/>
    <w:pPr>
      <w:adjustRightInd w:val="0"/>
      <w:spacing w:before="120" w:after="60"/>
      <w:jc w:val="center"/>
      <w:textAlignment w:val="center"/>
    </w:pPr>
    <w:rPr>
      <w:rFonts w:ascii="黑体" w:eastAsia="黑体"/>
      <w:b/>
      <w:kern w:val="0"/>
      <w:sz w:val="32"/>
      <w:szCs w:val="32"/>
    </w:rPr>
  </w:style>
  <w:style w:type="paragraph" w:customStyle="1" w:styleId="834">
    <w:name w:val="Char Char Char Char Char Char Char Char Char1"/>
    <w:basedOn w:val="1"/>
    <w:qFormat/>
    <w:uiPriority w:val="0"/>
    <w:pPr>
      <w:spacing w:afterLines="50" w:line="360" w:lineRule="auto"/>
      <w:ind w:firstLine="200" w:firstLineChars="200"/>
      <w:jc w:val="left"/>
    </w:pPr>
    <w:rPr>
      <w:rFonts w:ascii="宋体" w:hAnsi="宋体" w:cs="宋体"/>
      <w:sz w:val="24"/>
      <w:szCs w:val="24"/>
    </w:rPr>
  </w:style>
  <w:style w:type="paragraph" w:customStyle="1" w:styleId="835">
    <w:name w:val="样式 样式 标题 3节，一一条，（一）条标题3黑四（一）一样式 + (中文) 仿宋_GB2312 小四 + (中文) 宋体 五..."/>
    <w:basedOn w:val="823"/>
    <w:qFormat/>
    <w:uiPriority w:val="0"/>
    <w:pPr>
      <w:spacing w:line="360" w:lineRule="exact"/>
      <w:outlineLvl w:val="3"/>
    </w:pPr>
    <w:rPr>
      <w:rFonts w:eastAsia="宋体" w:cs="宋体"/>
      <w:sz w:val="21"/>
    </w:rPr>
  </w:style>
  <w:style w:type="paragraph" w:customStyle="1" w:styleId="836">
    <w:name w:val="xl216"/>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837">
    <w:name w:val="pa-142"/>
    <w:basedOn w:val="1"/>
    <w:qFormat/>
    <w:uiPriority w:val="0"/>
    <w:pPr>
      <w:widowControl/>
      <w:spacing w:line="320" w:lineRule="atLeast"/>
      <w:ind w:firstLine="280" w:firstLineChars="100"/>
      <w:jc w:val="right"/>
    </w:pPr>
    <w:rPr>
      <w:rFonts w:ascii="宋体" w:hAnsi="宋体" w:cs="宋体"/>
      <w:kern w:val="0"/>
      <w:sz w:val="24"/>
      <w:szCs w:val="24"/>
    </w:rPr>
  </w:style>
  <w:style w:type="paragraph" w:customStyle="1" w:styleId="838">
    <w:name w:val="xl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839">
    <w:name w:val="pa-120"/>
    <w:basedOn w:val="1"/>
    <w:qFormat/>
    <w:uiPriority w:val="0"/>
    <w:pPr>
      <w:widowControl/>
      <w:spacing w:line="280" w:lineRule="atLeast"/>
      <w:ind w:firstLine="100" w:firstLineChars="100"/>
      <w:jc w:val="right"/>
    </w:pPr>
    <w:rPr>
      <w:rFonts w:ascii="宋体" w:hAnsi="宋体" w:cs="宋体"/>
      <w:kern w:val="0"/>
      <w:sz w:val="24"/>
      <w:szCs w:val="24"/>
    </w:rPr>
  </w:style>
  <w:style w:type="paragraph" w:customStyle="1" w:styleId="840">
    <w:name w:val="pa-44"/>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841">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0"/>
      <w:szCs w:val="20"/>
    </w:rPr>
  </w:style>
  <w:style w:type="paragraph" w:customStyle="1" w:styleId="842">
    <w:name w:val="font25"/>
    <w:basedOn w:val="1"/>
    <w:qFormat/>
    <w:uiPriority w:val="0"/>
    <w:pPr>
      <w:widowControl/>
      <w:spacing w:before="100" w:beforeAutospacing="1" w:afterLines="50" w:afterAutospacing="1"/>
      <w:ind w:firstLine="200" w:firstLineChars="200"/>
      <w:jc w:val="left"/>
    </w:pPr>
    <w:rPr>
      <w:color w:val="000000"/>
      <w:kern w:val="0"/>
      <w:sz w:val="23"/>
      <w:szCs w:val="23"/>
    </w:rPr>
  </w:style>
  <w:style w:type="paragraph" w:customStyle="1" w:styleId="843">
    <w:name w:val="xl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844">
    <w:name w:val="标题 31"/>
    <w:basedOn w:val="1"/>
    <w:semiHidden/>
    <w:qFormat/>
    <w:uiPriority w:val="0"/>
    <w:pPr>
      <w:autoSpaceDE w:val="0"/>
      <w:autoSpaceDN w:val="0"/>
      <w:adjustRightInd w:val="0"/>
      <w:spacing w:before="92"/>
      <w:ind w:left="2105"/>
      <w:jc w:val="left"/>
      <w:outlineLvl w:val="2"/>
    </w:pPr>
    <w:rPr>
      <w:rFonts w:ascii="宋体" w:cs="宋体"/>
      <w:b/>
      <w:bCs/>
      <w:kern w:val="0"/>
      <w:sz w:val="48"/>
      <w:szCs w:val="48"/>
    </w:rPr>
  </w:style>
  <w:style w:type="paragraph" w:customStyle="1" w:styleId="845">
    <w:name w:val="默认段落字体 Para Char Char Char Char Char Char Char"/>
    <w:basedOn w:val="1"/>
    <w:qFormat/>
    <w:uiPriority w:val="0"/>
    <w:rPr>
      <w:szCs w:val="24"/>
    </w:rPr>
  </w:style>
  <w:style w:type="paragraph" w:customStyle="1" w:styleId="846">
    <w:name w:val="纯文本1_8"/>
    <w:basedOn w:val="847"/>
    <w:qFormat/>
    <w:uiPriority w:val="0"/>
    <w:rPr>
      <w:rFonts w:ascii="宋体" w:hAnsi="Courier New"/>
      <w:sz w:val="28"/>
    </w:rPr>
  </w:style>
  <w:style w:type="paragraph" w:customStyle="1" w:styleId="84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8">
    <w:name w:val="表格文字_1"/>
    <w:basedOn w:val="1"/>
    <w:qFormat/>
    <w:uiPriority w:val="0"/>
    <w:pPr>
      <w:spacing w:before="25" w:after="25"/>
      <w:jc w:val="left"/>
    </w:pPr>
    <w:rPr>
      <w:bCs/>
      <w:spacing w:val="10"/>
      <w:kern w:val="0"/>
      <w:sz w:val="24"/>
      <w:szCs w:val="20"/>
    </w:rPr>
  </w:style>
  <w:style w:type="paragraph" w:customStyle="1" w:styleId="849">
    <w:name w:val="CM85"/>
    <w:basedOn w:val="850"/>
    <w:next w:val="850"/>
    <w:qFormat/>
    <w:uiPriority w:val="0"/>
    <w:pPr>
      <w:spacing w:after="118"/>
    </w:pPr>
    <w:rPr>
      <w:rFonts w:ascii="宋体" w:hAnsi="Calibri" w:cs="Times New Roman"/>
      <w:color w:val="auto"/>
    </w:rPr>
  </w:style>
  <w:style w:type="paragraph" w:customStyle="1" w:styleId="85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851">
    <w:name w:val="Default Paragraph Char Char Char Char"/>
    <w:basedOn w:val="1"/>
    <w:next w:val="1"/>
    <w:qFormat/>
    <w:uiPriority w:val="0"/>
    <w:pPr>
      <w:widowControl/>
      <w:spacing w:line="360" w:lineRule="auto"/>
      <w:jc w:val="left"/>
    </w:pPr>
    <w:rPr>
      <w:kern w:val="0"/>
      <w:szCs w:val="20"/>
      <w:lang w:eastAsia="en-US"/>
    </w:rPr>
  </w:style>
  <w:style w:type="paragraph" w:customStyle="1" w:styleId="852">
    <w:name w:val="表格文章"/>
    <w:basedOn w:val="36"/>
    <w:next w:val="1"/>
    <w:qFormat/>
    <w:uiPriority w:val="0"/>
    <w:pPr>
      <w:tabs>
        <w:tab w:val="left" w:pos="630"/>
      </w:tabs>
      <w:adjustRightInd/>
      <w:spacing w:after="0" w:line="360" w:lineRule="auto"/>
      <w:ind w:left="0" w:leftChars="0" w:right="0" w:rightChars="0" w:firstLine="200" w:firstLineChars="200"/>
      <w:jc w:val="both"/>
    </w:pPr>
    <w:rPr>
      <w:rFonts w:ascii="宋体" w:hAnsi="宋体" w:eastAsia="仿宋_GB2312"/>
      <w:sz w:val="28"/>
      <w:szCs w:val="21"/>
    </w:rPr>
  </w:style>
  <w:style w:type="paragraph" w:customStyle="1" w:styleId="853">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854">
    <w:name w:val="pa-138"/>
    <w:basedOn w:val="1"/>
    <w:qFormat/>
    <w:uiPriority w:val="0"/>
    <w:pPr>
      <w:widowControl/>
      <w:spacing w:line="480" w:lineRule="atLeast"/>
      <w:ind w:firstLine="960" w:firstLineChars="100"/>
      <w:jc w:val="center"/>
    </w:pPr>
    <w:rPr>
      <w:rFonts w:ascii="宋体" w:hAnsi="宋体" w:cs="宋体"/>
      <w:kern w:val="0"/>
      <w:sz w:val="24"/>
      <w:szCs w:val="24"/>
    </w:rPr>
  </w:style>
  <w:style w:type="paragraph" w:customStyle="1" w:styleId="855">
    <w:name w:val="2级标题"/>
    <w:basedOn w:val="68"/>
    <w:qFormat/>
    <w:uiPriority w:val="0"/>
    <w:pPr>
      <w:autoSpaceDE w:val="0"/>
      <w:autoSpaceDN w:val="0"/>
      <w:adjustRightInd w:val="0"/>
      <w:ind w:left="557" w:leftChars="200" w:hanging="357" w:firstLineChars="0"/>
      <w:jc w:val="left"/>
      <w:textAlignment w:val="baseline"/>
      <w:outlineLvl w:val="1"/>
    </w:pPr>
    <w:rPr>
      <w:rFonts w:ascii="黑体" w:hAnsi="黑体" w:eastAsia="黑体"/>
      <w:b/>
      <w:bCs/>
      <w:kern w:val="0"/>
      <w:sz w:val="32"/>
      <w:szCs w:val="20"/>
    </w:rPr>
  </w:style>
  <w:style w:type="paragraph" w:customStyle="1" w:styleId="856">
    <w:name w:val="正文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7">
    <w:name w:val="xl101"/>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858">
    <w:name w:val="标题2"/>
    <w:basedOn w:val="6"/>
    <w:qFormat/>
    <w:uiPriority w:val="0"/>
    <w:pPr>
      <w:tabs>
        <w:tab w:val="left" w:pos="576"/>
      </w:tabs>
      <w:adjustRightInd w:val="0"/>
      <w:snapToGrid w:val="0"/>
      <w:spacing w:line="240" w:lineRule="auto"/>
      <w:ind w:left="576" w:hanging="576"/>
    </w:pPr>
    <w:rPr>
      <w:rFonts w:ascii="楷体_GB2312" w:hAnsi="楷体_GB2312" w:eastAsia="Courier New" w:cs="楷体_GB2312"/>
      <w:b w:val="0"/>
      <w:bCs w:val="0"/>
      <w:kern w:val="0"/>
      <w:sz w:val="24"/>
      <w:szCs w:val="20"/>
    </w:rPr>
  </w:style>
  <w:style w:type="paragraph" w:customStyle="1" w:styleId="859">
    <w:name w:val="Char Char Char Char Char Char Char Char Char3 Char Char Char1"/>
    <w:basedOn w:val="1"/>
    <w:qFormat/>
    <w:uiPriority w:val="0"/>
    <w:pPr>
      <w:spacing w:afterLines="50"/>
      <w:ind w:firstLine="200" w:firstLineChars="200"/>
      <w:jc w:val="left"/>
    </w:pPr>
    <w:rPr>
      <w:rFonts w:ascii="宋体"/>
      <w:kern w:val="0"/>
      <w:position w:val="-6"/>
      <w:sz w:val="32"/>
      <w:szCs w:val="24"/>
    </w:rPr>
  </w:style>
  <w:style w:type="paragraph" w:customStyle="1" w:styleId="860">
    <w:name w:val="表文"/>
    <w:basedOn w:val="1"/>
    <w:qFormat/>
    <w:uiPriority w:val="0"/>
    <w:pPr>
      <w:adjustRightInd w:val="0"/>
      <w:jc w:val="center"/>
      <w:textAlignment w:val="baseline"/>
    </w:pPr>
    <w:rPr>
      <w:kern w:val="0"/>
      <w:sz w:val="24"/>
      <w:szCs w:val="20"/>
    </w:rPr>
  </w:style>
  <w:style w:type="paragraph" w:customStyle="1" w:styleId="861">
    <w:name w:val="表内四号居中"/>
    <w:next w:val="1"/>
    <w:qFormat/>
    <w:uiPriority w:val="0"/>
    <w:pPr>
      <w:widowControl w:val="0"/>
      <w:adjustRightInd w:val="0"/>
      <w:spacing w:line="0" w:lineRule="atLeast"/>
      <w:jc w:val="center"/>
      <w:textAlignment w:val="baseline"/>
    </w:pPr>
    <w:rPr>
      <w:rFonts w:ascii="Times New Roman" w:hAnsi="Times New Roman" w:eastAsia="宋体" w:cs="Times New Roman"/>
      <w:sz w:val="24"/>
      <w:lang w:val="en-US" w:eastAsia="zh-CN" w:bidi="ar-SA"/>
    </w:rPr>
  </w:style>
  <w:style w:type="paragraph" w:customStyle="1" w:styleId="862">
    <w:name w:val="pa-59"/>
    <w:basedOn w:val="1"/>
    <w:qFormat/>
    <w:uiPriority w:val="0"/>
    <w:pPr>
      <w:widowControl/>
      <w:spacing w:line="360" w:lineRule="atLeast"/>
      <w:ind w:firstLine="200" w:firstLineChars="100"/>
    </w:pPr>
    <w:rPr>
      <w:rFonts w:ascii="宋体" w:hAnsi="宋体" w:cs="宋体"/>
      <w:kern w:val="0"/>
      <w:sz w:val="24"/>
      <w:szCs w:val="24"/>
    </w:rPr>
  </w:style>
  <w:style w:type="paragraph" w:customStyle="1" w:styleId="863">
    <w:name w:val="xl172"/>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864">
    <w:name w:val="样式 样式 Arial 小四 行距: 1.5 倍行距 + 段前: 0.5 行 段后: 0.5 行"/>
    <w:basedOn w:val="1"/>
    <w:qFormat/>
    <w:uiPriority w:val="0"/>
    <w:pPr>
      <w:spacing w:beforeLines="25" w:afterLines="25" w:line="300" w:lineRule="auto"/>
      <w:ind w:firstLine="200" w:firstLineChars="200"/>
      <w:jc w:val="left"/>
    </w:pPr>
    <w:rPr>
      <w:rFonts w:ascii="Arial" w:hAnsi="Arial" w:cs="宋体"/>
      <w:sz w:val="24"/>
      <w:szCs w:val="20"/>
    </w:rPr>
  </w:style>
  <w:style w:type="paragraph" w:customStyle="1" w:styleId="865">
    <w:name w:val="6"/>
    <w:basedOn w:val="1"/>
    <w:next w:val="1"/>
    <w:qFormat/>
    <w:uiPriority w:val="0"/>
    <w:pPr>
      <w:adjustRightInd w:val="0"/>
      <w:spacing w:afterLines="50" w:line="460" w:lineRule="exact"/>
      <w:ind w:firstLine="510" w:firstLineChars="200"/>
      <w:jc w:val="left"/>
      <w:textAlignment w:val="baseline"/>
    </w:pPr>
    <w:rPr>
      <w:kern w:val="0"/>
      <w:sz w:val="24"/>
      <w:szCs w:val="20"/>
    </w:rPr>
  </w:style>
  <w:style w:type="paragraph" w:customStyle="1" w:styleId="866">
    <w:name w:val="Char1 Char Char Char Char Char Char Char Char Char Char Char Char"/>
    <w:basedOn w:val="1"/>
    <w:qFormat/>
    <w:uiPriority w:val="0"/>
    <w:pPr>
      <w:spacing w:afterLines="50"/>
      <w:ind w:firstLine="200" w:firstLineChars="200"/>
      <w:jc w:val="left"/>
    </w:pPr>
    <w:rPr>
      <w:sz w:val="24"/>
      <w:szCs w:val="24"/>
    </w:rPr>
  </w:style>
  <w:style w:type="paragraph" w:customStyle="1" w:styleId="867">
    <w:name w:val="表格内容"/>
    <w:basedOn w:val="1"/>
    <w:qFormat/>
    <w:uiPriority w:val="0"/>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868">
    <w:name w:val="样式 WG标题3 小四 + 首行缩进:  1.47 字符1"/>
    <w:basedOn w:val="869"/>
    <w:qFormat/>
    <w:uiPriority w:val="0"/>
    <w:pPr>
      <w:spacing w:line="240" w:lineRule="auto"/>
    </w:pPr>
    <w:rPr>
      <w:rFonts w:cs="宋体"/>
      <w:bCs/>
      <w:szCs w:val="20"/>
    </w:rPr>
  </w:style>
  <w:style w:type="paragraph" w:customStyle="1" w:styleId="869">
    <w:name w:val="WG标题3 小四"/>
    <w:basedOn w:val="68"/>
    <w:qFormat/>
    <w:uiPriority w:val="0"/>
    <w:pPr>
      <w:widowControl/>
      <w:autoSpaceDE w:val="0"/>
      <w:autoSpaceDN w:val="0"/>
      <w:adjustRightInd w:val="0"/>
      <w:spacing w:line="360" w:lineRule="exact"/>
      <w:ind w:left="0" w:firstLine="0" w:firstLineChars="0"/>
      <w:textAlignment w:val="baseline"/>
      <w:outlineLvl w:val="2"/>
    </w:pPr>
    <w:rPr>
      <w:rFonts w:ascii="宋体" w:hAnsi="宋体"/>
      <w:b/>
      <w:color w:val="000000"/>
      <w:kern w:val="0"/>
      <w:sz w:val="24"/>
      <w:szCs w:val="21"/>
    </w:rPr>
  </w:style>
  <w:style w:type="paragraph" w:customStyle="1" w:styleId="870">
    <w:name w:val="xl162"/>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871">
    <w:name w:val="WG标题3 居中"/>
    <w:basedOn w:val="36"/>
    <w:qFormat/>
    <w:uiPriority w:val="0"/>
    <w:pPr>
      <w:pageBreakBefore/>
      <w:widowControl/>
      <w:autoSpaceDE w:val="0"/>
      <w:autoSpaceDN w:val="0"/>
      <w:spacing w:after="0" w:line="320" w:lineRule="exact"/>
      <w:ind w:left="0" w:leftChars="0" w:right="0" w:rightChars="0" w:firstLine="629"/>
      <w:textAlignment w:val="baseline"/>
      <w:outlineLvl w:val="2"/>
    </w:pPr>
    <w:rPr>
      <w:rFonts w:ascii="宋体" w:hAnsi="宋体"/>
      <w:b/>
      <w:color w:val="000000"/>
      <w:sz w:val="28"/>
      <w:szCs w:val="21"/>
    </w:rPr>
  </w:style>
  <w:style w:type="paragraph" w:customStyle="1" w:styleId="872">
    <w:name w:val="初步设计卷名称"/>
    <w:qFormat/>
    <w:uiPriority w:val="0"/>
    <w:pPr>
      <w:adjustRightInd w:val="0"/>
      <w:snapToGrid w:val="0"/>
      <w:spacing w:afterLines="100"/>
      <w:jc w:val="center"/>
    </w:pPr>
    <w:rPr>
      <w:rFonts w:ascii="宋体" w:hAnsi="Times New Roman" w:eastAsia="宋体" w:cs="Times New Roman"/>
      <w:b/>
      <w:snapToGrid w:val="0"/>
      <w:sz w:val="52"/>
      <w:lang w:val="en-US" w:eastAsia="zh-CN" w:bidi="ar-SA"/>
    </w:rPr>
  </w:style>
  <w:style w:type="paragraph" w:customStyle="1" w:styleId="873">
    <w:name w:val="xl70"/>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874">
    <w:name w:val="wg表头（仿宋_GB2312 小四 加粗 居中）"/>
    <w:basedOn w:val="1"/>
    <w:qFormat/>
    <w:uiPriority w:val="0"/>
    <w:pPr>
      <w:jc w:val="center"/>
    </w:pPr>
    <w:rPr>
      <w:rFonts w:ascii="仿宋_GB2312" w:hAnsi="宋体" w:eastAsia="仿宋_GB2312" w:cs="宋体"/>
      <w:b/>
      <w:bCs/>
      <w:sz w:val="24"/>
      <w:szCs w:val="20"/>
    </w:rPr>
  </w:style>
  <w:style w:type="paragraph" w:customStyle="1" w:styleId="875">
    <w:name w:val="样式 标题 3h33rd level3l3CTLevel 3 Topic Headingsect1.2.3Hea..."/>
    <w:basedOn w:val="7"/>
    <w:qFormat/>
    <w:uiPriority w:val="0"/>
    <w:pPr>
      <w:adjustRightInd w:val="0"/>
      <w:spacing w:beforeLines="50" w:afterLines="50" w:line="240" w:lineRule="atLeast"/>
      <w:ind w:left="180"/>
      <w:jc w:val="left"/>
      <w:textAlignment w:val="baseline"/>
    </w:pPr>
    <w:rPr>
      <w:rFonts w:ascii="宋体" w:hAnsi="宋体" w:cs="宋体"/>
      <w:kern w:val="0"/>
      <w:sz w:val="24"/>
      <w:szCs w:val="20"/>
    </w:rPr>
  </w:style>
  <w:style w:type="paragraph" w:customStyle="1" w:styleId="876">
    <w:name w:val="样式 标题 3h3H3sect1.2.3 + 五号 段前: 6 磅 段后: 6 磅 行距: 单倍行距"/>
    <w:basedOn w:val="7"/>
    <w:qFormat/>
    <w:uiPriority w:val="0"/>
    <w:pPr>
      <w:tabs>
        <w:tab w:val="left" w:pos="1680"/>
      </w:tabs>
      <w:adjustRightInd w:val="0"/>
      <w:spacing w:before="120" w:after="120" w:line="240" w:lineRule="auto"/>
      <w:ind w:left="1680" w:hanging="420"/>
      <w:jc w:val="left"/>
      <w:textAlignment w:val="baseline"/>
    </w:pPr>
    <w:rPr>
      <w:rFonts w:cs="宋体"/>
      <w:kern w:val="0"/>
      <w:sz w:val="21"/>
      <w:szCs w:val="20"/>
    </w:rPr>
  </w:style>
  <w:style w:type="paragraph" w:customStyle="1" w:styleId="877">
    <w:name w:val="样式36"/>
    <w:basedOn w:val="230"/>
    <w:qFormat/>
    <w:uiPriority w:val="0"/>
    <w:pPr>
      <w:ind w:firstLine="420"/>
    </w:pPr>
    <w:rPr>
      <w:color w:val="000000"/>
      <w:sz w:val="21"/>
      <w:szCs w:val="21"/>
    </w:rPr>
  </w:style>
  <w:style w:type="paragraph" w:customStyle="1" w:styleId="878">
    <w:name w:val="Normal_13"/>
    <w:qFormat/>
    <w:uiPriority w:val="0"/>
    <w:rPr>
      <w:rFonts w:ascii="黑体" w:hAnsi="黑体" w:eastAsia="黑体" w:cs="Times New Roman"/>
      <w:b/>
      <w:sz w:val="32"/>
      <w:szCs w:val="24"/>
      <w:lang w:val="en-US" w:eastAsia="zh-CN" w:bidi="ar-SA"/>
    </w:rPr>
  </w:style>
  <w:style w:type="paragraph" w:customStyle="1" w:styleId="879">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880">
    <w:name w:val="font21"/>
    <w:basedOn w:val="1"/>
    <w:qFormat/>
    <w:uiPriority w:val="0"/>
    <w:pPr>
      <w:widowControl/>
      <w:spacing w:before="100" w:beforeAutospacing="1" w:afterLines="50" w:afterAutospacing="1"/>
      <w:ind w:firstLine="200" w:firstLineChars="200"/>
      <w:jc w:val="left"/>
    </w:pPr>
    <w:rPr>
      <w:b/>
      <w:bCs/>
      <w:color w:val="FF0000"/>
      <w:kern w:val="0"/>
      <w:sz w:val="20"/>
      <w:szCs w:val="20"/>
    </w:rPr>
  </w:style>
  <w:style w:type="paragraph" w:customStyle="1" w:styleId="881">
    <w:name w:val="xl221"/>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882">
    <w:name w:val="正文首行缩进1"/>
    <w:basedOn w:val="36"/>
    <w:qFormat/>
    <w:uiPriority w:val="0"/>
    <w:pPr>
      <w:snapToGrid w:val="0"/>
      <w:spacing w:afterLines="50" w:line="240" w:lineRule="auto"/>
      <w:ind w:left="0" w:leftChars="0" w:right="0" w:rightChars="0" w:firstLine="200" w:firstLineChars="200"/>
      <w:jc w:val="both"/>
    </w:pPr>
    <w:rPr>
      <w:rFonts w:ascii="宋体" w:hAnsi="Times New Roman"/>
      <w:sz w:val="24"/>
      <w:szCs w:val="24"/>
    </w:rPr>
  </w:style>
  <w:style w:type="paragraph" w:customStyle="1" w:styleId="883">
    <w:name w:val="xl226"/>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884">
    <w:name w:val="1-正文"/>
    <w:basedOn w:val="1"/>
    <w:qFormat/>
    <w:uiPriority w:val="0"/>
    <w:pPr>
      <w:spacing w:afterLines="50" w:line="360" w:lineRule="auto"/>
      <w:ind w:firstLine="480" w:firstLineChars="200"/>
      <w:jc w:val="left"/>
    </w:pPr>
    <w:rPr>
      <w:rFonts w:ascii="宋体" w:hAnsi="宋体"/>
      <w:sz w:val="24"/>
      <w:szCs w:val="24"/>
    </w:rPr>
  </w:style>
  <w:style w:type="paragraph" w:customStyle="1" w:styleId="885">
    <w:name w:val="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886">
    <w:name w:val="表格文字_1_0"/>
    <w:basedOn w:val="218"/>
    <w:qFormat/>
    <w:uiPriority w:val="0"/>
    <w:pPr>
      <w:spacing w:before="25" w:after="25"/>
      <w:jc w:val="left"/>
    </w:pPr>
    <w:rPr>
      <w:bCs/>
      <w:spacing w:val="10"/>
      <w:kern w:val="0"/>
      <w:sz w:val="24"/>
    </w:rPr>
  </w:style>
  <w:style w:type="paragraph" w:customStyle="1" w:styleId="887">
    <w:name w:val="标题二wg"/>
    <w:basedOn w:val="1"/>
    <w:qFormat/>
    <w:uiPriority w:val="0"/>
    <w:pPr>
      <w:snapToGrid w:val="0"/>
      <w:spacing w:before="300" w:after="200" w:line="360" w:lineRule="auto"/>
      <w:jc w:val="center"/>
      <w:outlineLvl w:val="1"/>
    </w:pPr>
    <w:rPr>
      <w:rFonts w:ascii="仿宋_GB2312" w:hAnsi="宋体" w:eastAsia="仿宋_GB2312"/>
      <w:b/>
      <w:sz w:val="36"/>
      <w:szCs w:val="36"/>
    </w:rPr>
  </w:style>
  <w:style w:type="paragraph" w:customStyle="1" w:styleId="888">
    <w:name w:val="xl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889">
    <w:name w:val="Char Char Char Char Char Char Char2"/>
    <w:basedOn w:val="1"/>
    <w:qFormat/>
    <w:uiPriority w:val="0"/>
    <w:pPr>
      <w:spacing w:afterLines="50"/>
      <w:ind w:firstLine="200" w:firstLineChars="200"/>
      <w:jc w:val="left"/>
    </w:pPr>
    <w:rPr>
      <w:szCs w:val="24"/>
    </w:rPr>
  </w:style>
  <w:style w:type="paragraph" w:customStyle="1" w:styleId="890">
    <w:name w:val="干"/>
    <w:basedOn w:val="1"/>
    <w:qFormat/>
    <w:uiPriority w:val="0"/>
    <w:pPr>
      <w:tabs>
        <w:tab w:val="left" w:pos="510"/>
        <w:tab w:val="left" w:pos="990"/>
        <w:tab w:val="left" w:pos="1080"/>
      </w:tabs>
      <w:adjustRightInd w:val="0"/>
      <w:spacing w:afterLines="50" w:line="460" w:lineRule="exact"/>
      <w:ind w:left="964" w:hanging="340" w:firstLineChars="200"/>
      <w:jc w:val="left"/>
      <w:textAlignment w:val="baseline"/>
    </w:pPr>
    <w:rPr>
      <w:kern w:val="0"/>
      <w:sz w:val="24"/>
      <w:szCs w:val="20"/>
    </w:rPr>
  </w:style>
  <w:style w:type="paragraph" w:customStyle="1" w:styleId="891">
    <w:name w:val="Char Char2 Char Char Char Char"/>
    <w:basedOn w:val="1"/>
    <w:qFormat/>
    <w:uiPriority w:val="0"/>
    <w:pPr>
      <w:spacing w:afterLines="50" w:line="360" w:lineRule="auto"/>
      <w:ind w:firstLine="200" w:firstLineChars="200"/>
      <w:jc w:val="left"/>
    </w:pPr>
    <w:rPr>
      <w:rFonts w:ascii="Tahoma" w:hAnsi="Tahoma"/>
      <w:sz w:val="24"/>
      <w:szCs w:val="20"/>
    </w:rPr>
  </w:style>
  <w:style w:type="paragraph" w:customStyle="1" w:styleId="892">
    <w:name w:val="样式 列表接续 2 + 黑体 二号 加粗 居中 悬挂缩进: 12.17 字符"/>
    <w:basedOn w:val="80"/>
    <w:qFormat/>
    <w:uiPriority w:val="0"/>
    <w:pPr>
      <w:autoSpaceDE w:val="0"/>
      <w:autoSpaceDN w:val="0"/>
      <w:adjustRightInd w:val="0"/>
      <w:ind w:left="1219" w:leftChars="0" w:hanging="1219"/>
      <w:jc w:val="center"/>
      <w:textAlignment w:val="baseline"/>
      <w:outlineLvl w:val="0"/>
    </w:pPr>
    <w:rPr>
      <w:rFonts w:ascii="黑体" w:hAnsi="宋体" w:eastAsia="黑体" w:cs="宋体"/>
      <w:b/>
      <w:bCs/>
      <w:kern w:val="20"/>
      <w:sz w:val="44"/>
      <w:szCs w:val="20"/>
    </w:rPr>
  </w:style>
  <w:style w:type="paragraph" w:customStyle="1" w:styleId="893">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00"/>
      <w:kern w:val="0"/>
      <w:sz w:val="24"/>
      <w:szCs w:val="24"/>
    </w:rPr>
  </w:style>
  <w:style w:type="paragraph" w:customStyle="1" w:styleId="894">
    <w:name w:val="xl277"/>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3"/>
      <w:szCs w:val="23"/>
    </w:rPr>
  </w:style>
  <w:style w:type="paragraph" w:customStyle="1" w:styleId="895">
    <w:name w:val="样式 WG标题3 小四 + 首行缩进:  1.47 字符3"/>
    <w:basedOn w:val="869"/>
    <w:qFormat/>
    <w:uiPriority w:val="0"/>
    <w:pPr>
      <w:ind w:firstLine="147" w:firstLineChars="147"/>
    </w:pPr>
    <w:rPr>
      <w:rFonts w:cs="宋体"/>
      <w:bCs/>
      <w:szCs w:val="20"/>
    </w:rPr>
  </w:style>
  <w:style w:type="paragraph" w:customStyle="1" w:styleId="896">
    <w:name w:val="pa-124"/>
    <w:basedOn w:val="1"/>
    <w:qFormat/>
    <w:uiPriority w:val="0"/>
    <w:pPr>
      <w:widowControl/>
      <w:spacing w:line="760" w:lineRule="atLeast"/>
      <w:ind w:firstLine="100" w:firstLineChars="100"/>
    </w:pPr>
    <w:rPr>
      <w:rFonts w:ascii="宋体" w:hAnsi="宋体" w:cs="宋体"/>
      <w:kern w:val="0"/>
      <w:sz w:val="24"/>
      <w:szCs w:val="24"/>
    </w:rPr>
  </w:style>
  <w:style w:type="paragraph" w:customStyle="1" w:styleId="897">
    <w:name w:val="xl20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898">
    <w:name w:val="pa-97"/>
    <w:basedOn w:val="1"/>
    <w:qFormat/>
    <w:uiPriority w:val="0"/>
    <w:pPr>
      <w:widowControl/>
      <w:spacing w:line="720" w:lineRule="atLeast"/>
      <w:ind w:firstLine="100" w:firstLineChars="100"/>
    </w:pPr>
    <w:rPr>
      <w:rFonts w:ascii="宋体" w:hAnsi="宋体" w:cs="宋体"/>
      <w:kern w:val="0"/>
      <w:sz w:val="24"/>
      <w:szCs w:val="24"/>
    </w:rPr>
  </w:style>
  <w:style w:type="paragraph" w:customStyle="1" w:styleId="899">
    <w:name w:val="xl257"/>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900">
    <w:name w:val="Char Char Char Char Char1 Char Char Char1"/>
    <w:basedOn w:val="1"/>
    <w:qFormat/>
    <w:uiPriority w:val="0"/>
    <w:pPr>
      <w:spacing w:afterLines="50"/>
      <w:ind w:firstLine="200" w:firstLineChars="200"/>
      <w:jc w:val="left"/>
    </w:pPr>
    <w:rPr>
      <w:rFonts w:ascii="宋体"/>
      <w:kern w:val="0"/>
      <w:position w:val="-6"/>
      <w:sz w:val="32"/>
      <w:szCs w:val="24"/>
    </w:rPr>
  </w:style>
  <w:style w:type="paragraph" w:customStyle="1" w:styleId="901">
    <w:name w:val="样式 样式 标题 2节标题 1.1例如：1.1 内容b2 + 段前: 0 磅 段后: 0 磅 行距: 1.5 倍行距 + (西文..."/>
    <w:basedOn w:val="902"/>
    <w:qFormat/>
    <w:uiPriority w:val="0"/>
    <w:pPr>
      <w:tabs>
        <w:tab w:val="left" w:pos="525"/>
      </w:tabs>
      <w:ind w:left="0"/>
    </w:pPr>
    <w:rPr>
      <w:rFonts w:ascii="宋体" w:hAnsi="宋体"/>
      <w:szCs w:val="24"/>
    </w:rPr>
  </w:style>
  <w:style w:type="paragraph" w:customStyle="1" w:styleId="902">
    <w:name w:val="样式 标题 2节标题 1.1例如：1.1 内容b2 + 段前: 0 磅 段后: 0 磅 行距: 1.5 倍行距"/>
    <w:basedOn w:val="6"/>
    <w:qFormat/>
    <w:uiPriority w:val="0"/>
    <w:pPr>
      <w:tabs>
        <w:tab w:val="left" w:pos="525"/>
      </w:tabs>
      <w:adjustRightInd w:val="0"/>
      <w:spacing w:line="360" w:lineRule="auto"/>
      <w:ind w:left="9120"/>
      <w:jc w:val="left"/>
      <w:textAlignment w:val="baseline"/>
    </w:pPr>
    <w:rPr>
      <w:rFonts w:ascii="Arial" w:hAnsi="Arial" w:cs="宋体"/>
      <w:kern w:val="0"/>
      <w:sz w:val="24"/>
      <w:szCs w:val="20"/>
      <w:lang w:bidi="he-IL"/>
    </w:rPr>
  </w:style>
  <w:style w:type="paragraph" w:customStyle="1" w:styleId="903">
    <w:name w:val="xl1971"/>
    <w:basedOn w:val="1"/>
    <w:qFormat/>
    <w:uiPriority w:val="0"/>
    <w:pPr>
      <w:widowControl/>
      <w:pBdr>
        <w:top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904">
    <w:name w:val="ST20-2"/>
    <w:basedOn w:val="1"/>
    <w:qFormat/>
    <w:uiPriority w:val="0"/>
    <w:pPr>
      <w:tabs>
        <w:tab w:val="left" w:pos="567"/>
        <w:tab w:val="left" w:pos="1683"/>
      </w:tabs>
      <w:adjustRightInd w:val="0"/>
      <w:snapToGrid w:val="0"/>
      <w:spacing w:after="120" w:line="300" w:lineRule="auto"/>
      <w:ind w:left="1247" w:hanging="720"/>
    </w:pPr>
    <w:rPr>
      <w:rFonts w:ascii="Courier New" w:eastAsia="Courier New" w:cs="楷体_GB2312"/>
      <w:sz w:val="24"/>
      <w:szCs w:val="20"/>
    </w:rPr>
  </w:style>
  <w:style w:type="paragraph" w:customStyle="1" w:styleId="905">
    <w:name w:val="索引 11_0"/>
    <w:basedOn w:val="1"/>
    <w:next w:val="1"/>
    <w:qFormat/>
    <w:uiPriority w:val="0"/>
    <w:pPr>
      <w:adjustRightInd w:val="0"/>
      <w:spacing w:line="360" w:lineRule="atLeast"/>
      <w:jc w:val="left"/>
      <w:textAlignment w:val="baseline"/>
    </w:pPr>
    <w:rPr>
      <w:kern w:val="0"/>
      <w:sz w:val="24"/>
      <w:szCs w:val="20"/>
    </w:rPr>
  </w:style>
  <w:style w:type="paragraph" w:customStyle="1" w:styleId="906">
    <w:name w:val="xl102"/>
    <w:basedOn w:val="1"/>
    <w:qFormat/>
    <w:uiPriority w:val="99"/>
    <w:pPr>
      <w:widowControl/>
      <w:pBdr>
        <w:top w:val="single" w:color="000000" w:sz="4" w:space="0"/>
        <w:left w:val="single" w:color="auto" w:sz="4" w:space="0"/>
        <w:bottom w:val="single" w:color="000000"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907">
    <w:name w:val="ca-13"/>
    <w:basedOn w:val="1"/>
    <w:qFormat/>
    <w:uiPriority w:val="0"/>
    <w:pPr>
      <w:widowControl/>
      <w:spacing w:line="440" w:lineRule="exact"/>
      <w:ind w:firstLine="100" w:firstLineChars="100"/>
      <w:jc w:val="left"/>
    </w:pPr>
    <w:rPr>
      <w:rFonts w:ascii="宋体" w:hAnsi="宋体" w:cs="宋体"/>
      <w:color w:val="000000"/>
      <w:kern w:val="0"/>
      <w:sz w:val="32"/>
      <w:szCs w:val="32"/>
    </w:rPr>
  </w:style>
  <w:style w:type="paragraph" w:customStyle="1" w:styleId="908">
    <w:name w:val="正文_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9">
    <w:name w:val="_Style 7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0">
    <w:name w:val="样式 WG标题3 居中 + Times New Roman 段前: 12 磅 行距: 固定值 18 磅"/>
    <w:basedOn w:val="871"/>
    <w:qFormat/>
    <w:uiPriority w:val="0"/>
    <w:pPr>
      <w:spacing w:before="240" w:line="360" w:lineRule="exact"/>
      <w:outlineLvl w:val="3"/>
    </w:pPr>
    <w:rPr>
      <w:rFonts w:ascii="Times New Roman" w:hAnsi="Times New Roman" w:cs="宋体"/>
      <w:bCs/>
      <w:szCs w:val="20"/>
    </w:rPr>
  </w:style>
  <w:style w:type="paragraph" w:customStyle="1" w:styleId="911">
    <w:name w:val="样式 标题 2 + 宋体 五号 非加粗 黑色"/>
    <w:basedOn w:val="6"/>
    <w:qFormat/>
    <w:uiPriority w:val="0"/>
    <w:pPr>
      <w:numPr>
        <w:ilvl w:val="1"/>
        <w:numId w:val="3"/>
      </w:numPr>
      <w:tabs>
        <w:tab w:val="left" w:pos="840"/>
      </w:tabs>
      <w:adjustRightInd w:val="0"/>
      <w:spacing w:line="416" w:lineRule="atLeast"/>
      <w:jc w:val="left"/>
      <w:textAlignment w:val="baseline"/>
    </w:pPr>
    <w:rPr>
      <w:rFonts w:ascii="宋体" w:hAnsi="宋体"/>
      <w:b w:val="0"/>
      <w:bCs w:val="0"/>
      <w:color w:val="000000"/>
      <w:kern w:val="0"/>
      <w:sz w:val="21"/>
    </w:rPr>
  </w:style>
  <w:style w:type="paragraph" w:customStyle="1" w:styleId="912">
    <w:name w:val="xl1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913">
    <w:name w:val="小六居中"/>
    <w:qFormat/>
    <w:uiPriority w:val="0"/>
    <w:pPr>
      <w:adjustRightInd w:val="0"/>
      <w:snapToGrid w:val="0"/>
      <w:jc w:val="center"/>
    </w:pPr>
    <w:rPr>
      <w:rFonts w:ascii="Times New Roman" w:hAnsi="Times New Roman" w:eastAsia="宋体" w:cs="Times New Roman"/>
      <w:kern w:val="2"/>
      <w:sz w:val="15"/>
      <w:lang w:val="en-US" w:eastAsia="zh-CN" w:bidi="ar-SA"/>
    </w:rPr>
  </w:style>
  <w:style w:type="paragraph" w:customStyle="1" w:styleId="914">
    <w:name w:val="xl241"/>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915">
    <w:name w:val="款标题"/>
    <w:basedOn w:val="1"/>
    <w:qFormat/>
    <w:uiPriority w:val="0"/>
    <w:pPr>
      <w:tabs>
        <w:tab w:val="left" w:pos="420"/>
      </w:tabs>
      <w:spacing w:afterLines="50"/>
      <w:ind w:left="420" w:hanging="420" w:firstLineChars="200"/>
      <w:jc w:val="left"/>
    </w:pPr>
    <w:rPr>
      <w:color w:val="00FF00"/>
      <w:sz w:val="28"/>
      <w:szCs w:val="28"/>
    </w:rPr>
  </w:style>
  <w:style w:type="paragraph" w:customStyle="1" w:styleId="916">
    <w:name w:val="xl238"/>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917">
    <w:name w:val="2-2ji"/>
    <w:basedOn w:val="6"/>
    <w:qFormat/>
    <w:uiPriority w:val="0"/>
    <w:pPr>
      <w:spacing w:line="360" w:lineRule="auto"/>
    </w:pPr>
    <w:rPr>
      <w:rFonts w:ascii="宋体" w:hAnsi="宋体"/>
      <w:sz w:val="36"/>
      <w:szCs w:val="24"/>
    </w:rPr>
  </w:style>
  <w:style w:type="paragraph" w:customStyle="1" w:styleId="918">
    <w:name w:val="正文文本 21_0"/>
    <w:basedOn w:val="1"/>
    <w:qFormat/>
    <w:uiPriority w:val="0"/>
    <w:pPr>
      <w:adjustRightInd w:val="0"/>
      <w:spacing w:line="360" w:lineRule="auto"/>
      <w:ind w:left="454"/>
      <w:jc w:val="left"/>
      <w:textAlignment w:val="baseline"/>
    </w:pPr>
    <w:rPr>
      <w:rFonts w:ascii="宋体"/>
      <w:kern w:val="0"/>
      <w:sz w:val="24"/>
      <w:szCs w:val="20"/>
    </w:rPr>
  </w:style>
  <w:style w:type="paragraph" w:customStyle="1" w:styleId="919">
    <w:name w:val="Char Char2"/>
    <w:basedOn w:val="1"/>
    <w:qFormat/>
    <w:uiPriority w:val="0"/>
  </w:style>
  <w:style w:type="paragraph" w:customStyle="1" w:styleId="920">
    <w:name w:val="6'"/>
    <w:basedOn w:val="1"/>
    <w:qFormat/>
    <w:uiPriority w:val="0"/>
    <w:pPr>
      <w:autoSpaceDE w:val="0"/>
      <w:autoSpaceDN w:val="0"/>
      <w:adjustRightInd w:val="0"/>
      <w:snapToGrid w:val="0"/>
      <w:spacing w:line="320" w:lineRule="exact"/>
      <w:jc w:val="center"/>
      <w:textAlignment w:val="baseline"/>
    </w:pPr>
    <w:rPr>
      <w:spacing w:val="20"/>
      <w:kern w:val="28"/>
      <w:sz w:val="24"/>
      <w:szCs w:val="20"/>
    </w:rPr>
  </w:style>
  <w:style w:type="paragraph" w:customStyle="1" w:styleId="921">
    <w:name w:val="mytxt"/>
    <w:basedOn w:val="1"/>
    <w:qFormat/>
    <w:uiPriority w:val="0"/>
    <w:pPr>
      <w:widowControl/>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922">
    <w:name w:val="xl94"/>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923">
    <w:name w:val="xl1976"/>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92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right"/>
    </w:pPr>
    <w:rPr>
      <w:rFonts w:ascii="宋体" w:hAnsi="宋体"/>
      <w:kern w:val="0"/>
      <w:sz w:val="20"/>
      <w:szCs w:val="20"/>
    </w:rPr>
  </w:style>
  <w:style w:type="paragraph" w:customStyle="1" w:styleId="925">
    <w:name w:val="Char Char Char Char Char Char_0"/>
    <w:basedOn w:val="1"/>
    <w:qFormat/>
    <w:uiPriority w:val="0"/>
    <w:rPr>
      <w:szCs w:val="24"/>
    </w:rPr>
  </w:style>
  <w:style w:type="paragraph" w:customStyle="1" w:styleId="926">
    <w:name w:val="ca-6"/>
    <w:basedOn w:val="1"/>
    <w:qFormat/>
    <w:uiPriority w:val="0"/>
    <w:pPr>
      <w:widowControl/>
      <w:spacing w:line="440" w:lineRule="exact"/>
      <w:ind w:firstLine="100" w:firstLineChars="100"/>
      <w:jc w:val="left"/>
    </w:pPr>
    <w:rPr>
      <w:rFonts w:ascii="宋体" w:hAnsi="宋体" w:cs="宋体"/>
      <w:color w:val="000000"/>
      <w:kern w:val="0"/>
      <w:sz w:val="30"/>
      <w:szCs w:val="30"/>
    </w:rPr>
  </w:style>
  <w:style w:type="paragraph" w:customStyle="1" w:styleId="927">
    <w:name w:val="表文字居中"/>
    <w:qFormat/>
    <w:uiPriority w:val="0"/>
    <w:pPr>
      <w:spacing w:line="360" w:lineRule="auto"/>
      <w:jc w:val="center"/>
    </w:pPr>
    <w:rPr>
      <w:rFonts w:ascii="Arial" w:hAnsi="Arial" w:eastAsia="宋体" w:cs="Times New Roman"/>
      <w:kern w:val="2"/>
      <w:sz w:val="21"/>
      <w:szCs w:val="24"/>
      <w:lang w:val="en-US" w:eastAsia="zh-CN" w:bidi="ar-SA"/>
    </w:rPr>
  </w:style>
  <w:style w:type="paragraph" w:customStyle="1" w:styleId="928">
    <w:name w:val="Char Char Char Char Char"/>
    <w:basedOn w:val="1"/>
    <w:qFormat/>
    <w:uiPriority w:val="0"/>
    <w:pPr>
      <w:spacing w:afterLines="50"/>
      <w:ind w:firstLine="200" w:firstLineChars="200"/>
      <w:jc w:val="left"/>
    </w:pPr>
    <w:rPr>
      <w:szCs w:val="24"/>
    </w:rPr>
  </w:style>
  <w:style w:type="paragraph" w:customStyle="1" w:styleId="929">
    <w:name w:val="BJ-03-T"/>
    <w:qFormat/>
    <w:uiPriority w:val="0"/>
    <w:pPr>
      <w:numPr>
        <w:ilvl w:val="1"/>
        <w:numId w:val="4"/>
      </w:numPr>
      <w:spacing w:before="120" w:after="120" w:line="360" w:lineRule="auto"/>
      <w:jc w:val="both"/>
    </w:pPr>
    <w:rPr>
      <w:rFonts w:ascii="Arial" w:hAnsi="Arial" w:eastAsia="宋体" w:cs="Times New Roman"/>
      <w:sz w:val="24"/>
      <w:lang w:val="en-GB" w:eastAsia="de-DE" w:bidi="ar-SA"/>
    </w:rPr>
  </w:style>
  <w:style w:type="paragraph" w:customStyle="1" w:styleId="930">
    <w:name w:val="WG标题1 宋体"/>
    <w:basedOn w:val="931"/>
    <w:qFormat/>
    <w:uiPriority w:val="0"/>
    <w:pPr>
      <w:spacing w:line="320" w:lineRule="exact"/>
    </w:pPr>
    <w:rPr>
      <w:rFonts w:ascii="宋体" w:hAnsi="宋体" w:eastAsia="宋体"/>
      <w:sz w:val="30"/>
    </w:rPr>
  </w:style>
  <w:style w:type="paragraph" w:customStyle="1" w:styleId="931">
    <w:name w:val="WG标题1"/>
    <w:basedOn w:val="68"/>
    <w:qFormat/>
    <w:uiPriority w:val="0"/>
    <w:pPr>
      <w:pageBreakBefore/>
      <w:widowControl/>
      <w:autoSpaceDE w:val="0"/>
      <w:autoSpaceDN w:val="0"/>
      <w:adjustRightInd w:val="0"/>
      <w:spacing w:after="300"/>
      <w:ind w:left="0" w:firstLine="0" w:firstLineChars="0"/>
      <w:jc w:val="center"/>
      <w:textAlignment w:val="baseline"/>
      <w:outlineLvl w:val="0"/>
    </w:pPr>
    <w:rPr>
      <w:rFonts w:ascii="仿宋_GB2312" w:eastAsia="仿宋_GB2312" w:cs="宋体"/>
      <w:b/>
      <w:bCs/>
      <w:color w:val="000000"/>
      <w:kern w:val="0"/>
      <w:sz w:val="32"/>
      <w:szCs w:val="20"/>
    </w:rPr>
  </w:style>
  <w:style w:type="paragraph" w:customStyle="1" w:styleId="932">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933">
    <w:name w:val="Char Char Char Char Char Char2"/>
    <w:basedOn w:val="1"/>
    <w:qFormat/>
    <w:uiPriority w:val="0"/>
  </w:style>
  <w:style w:type="paragraph" w:customStyle="1" w:styleId="934">
    <w:name w:val="表内5号两端对齐"/>
    <w:qFormat/>
    <w:uiPriority w:val="0"/>
    <w:pPr>
      <w:adjustRightInd w:val="0"/>
      <w:snapToGrid w:val="0"/>
      <w:jc w:val="both"/>
    </w:pPr>
    <w:rPr>
      <w:rFonts w:ascii="Times New Roman" w:hAnsi="Times New Roman" w:eastAsia="宋体" w:cs="Times New Roman"/>
      <w:sz w:val="21"/>
      <w:lang w:val="en-US" w:eastAsia="zh-CN" w:bidi="ar-SA"/>
    </w:rPr>
  </w:style>
  <w:style w:type="paragraph" w:customStyle="1" w:styleId="935">
    <w:name w:val="xl89"/>
    <w:basedOn w:val="1"/>
    <w:qFormat/>
    <w:uiPriority w:val="99"/>
    <w:pPr>
      <w:widowControl/>
      <w:spacing w:before="100" w:beforeAutospacing="1" w:afterLines="50" w:afterAutospacing="1"/>
      <w:ind w:firstLine="200" w:firstLineChars="200"/>
      <w:jc w:val="center"/>
      <w:textAlignment w:val="bottom"/>
    </w:pPr>
    <w:rPr>
      <w:rFonts w:ascii="宋体" w:hAnsi="宋体" w:cs="宋体"/>
      <w:kern w:val="0"/>
      <w:sz w:val="36"/>
      <w:szCs w:val="36"/>
    </w:rPr>
  </w:style>
  <w:style w:type="paragraph" w:customStyle="1" w:styleId="936">
    <w:name w:val="工程建设项标题"/>
    <w:basedOn w:val="937"/>
    <w:qFormat/>
    <w:uiPriority w:val="0"/>
    <w:pPr>
      <w:tabs>
        <w:tab w:val="left" w:pos="360"/>
        <w:tab w:val="left" w:pos="425"/>
        <w:tab w:val="left" w:pos="525"/>
        <w:tab w:val="left" w:pos="735"/>
        <w:tab w:val="left" w:pos="1080"/>
      </w:tabs>
    </w:pPr>
  </w:style>
  <w:style w:type="paragraph" w:customStyle="1" w:styleId="937">
    <w:name w:val="工程建设款标题"/>
    <w:basedOn w:val="938"/>
    <w:next w:val="7"/>
    <w:qFormat/>
    <w:uiPriority w:val="0"/>
    <w:pPr>
      <w:tabs>
        <w:tab w:val="left" w:pos="360"/>
        <w:tab w:val="left" w:pos="425"/>
        <w:tab w:val="left" w:pos="525"/>
        <w:tab w:val="left" w:pos="735"/>
        <w:tab w:val="left" w:pos="1080"/>
      </w:tabs>
      <w:ind w:left="425" w:hanging="425"/>
      <w:outlineLvl w:val="9"/>
    </w:pPr>
  </w:style>
  <w:style w:type="paragraph" w:customStyle="1" w:styleId="938">
    <w:name w:val="工程建设条标题"/>
    <w:basedOn w:val="939"/>
    <w:next w:val="7"/>
    <w:qFormat/>
    <w:uiPriority w:val="0"/>
    <w:pPr>
      <w:tabs>
        <w:tab w:val="left" w:pos="360"/>
        <w:tab w:val="left" w:pos="525"/>
        <w:tab w:val="left" w:pos="735"/>
      </w:tabs>
      <w:spacing w:before="0" w:after="0"/>
      <w:jc w:val="both"/>
      <w:outlineLvl w:val="3"/>
    </w:pPr>
    <w:rPr>
      <w:b w:val="0"/>
    </w:rPr>
  </w:style>
  <w:style w:type="paragraph" w:customStyle="1" w:styleId="939">
    <w:name w:val="工程建设节标题"/>
    <w:basedOn w:val="940"/>
    <w:next w:val="7"/>
    <w:qFormat/>
    <w:uiPriority w:val="0"/>
    <w:pPr>
      <w:tabs>
        <w:tab w:val="left" w:pos="360"/>
        <w:tab w:val="left" w:pos="525"/>
      </w:tabs>
      <w:spacing w:before="400" w:after="400" w:line="240" w:lineRule="auto"/>
      <w:outlineLvl w:val="2"/>
    </w:pPr>
    <w:rPr>
      <w:sz w:val="21"/>
    </w:rPr>
  </w:style>
  <w:style w:type="paragraph" w:customStyle="1" w:styleId="940">
    <w:name w:val="工程建设章标题"/>
    <w:next w:val="7"/>
    <w:qFormat/>
    <w:uiPriority w:val="0"/>
    <w:pPr>
      <w:tabs>
        <w:tab w:val="left" w:pos="360"/>
      </w:tabs>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941">
    <w:name w:val="表格字体"/>
    <w:basedOn w:val="1"/>
    <w:qFormat/>
    <w:uiPriority w:val="0"/>
    <w:pPr>
      <w:spacing w:afterLines="50" w:line="400" w:lineRule="exact"/>
      <w:ind w:firstLine="200" w:firstLineChars="200"/>
      <w:jc w:val="center"/>
    </w:pPr>
    <w:rPr>
      <w:rFonts w:ascii="仿宋_GB2312" w:eastAsia="仿宋_GB2312"/>
      <w:spacing w:val="2"/>
      <w:szCs w:val="20"/>
    </w:rPr>
  </w:style>
  <w:style w:type="paragraph" w:customStyle="1" w:styleId="942">
    <w:name w:val="xl198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943">
    <w:name w:val="样式 目录 2 + 行距: 1.5 倍行距"/>
    <w:basedOn w:val="1"/>
    <w:qFormat/>
    <w:uiPriority w:val="0"/>
    <w:pPr>
      <w:tabs>
        <w:tab w:val="left" w:pos="570"/>
      </w:tabs>
      <w:ind w:left="570" w:hanging="570"/>
    </w:pPr>
    <w:rPr>
      <w:szCs w:val="20"/>
    </w:rPr>
  </w:style>
  <w:style w:type="paragraph" w:customStyle="1" w:styleId="944">
    <w:name w:val="text"/>
    <w:basedOn w:val="1"/>
    <w:qFormat/>
    <w:uiPriority w:val="0"/>
    <w:pPr>
      <w:adjustRightInd w:val="0"/>
      <w:spacing w:before="120" w:afterLines="50"/>
      <w:ind w:firstLine="200" w:firstLineChars="200"/>
      <w:jc w:val="left"/>
      <w:textAlignment w:val="baseline"/>
    </w:pPr>
    <w:rPr>
      <w:rFonts w:eastAsia="仿宋_GB2312"/>
      <w:kern w:val="0"/>
      <w:sz w:val="26"/>
      <w:szCs w:val="21"/>
    </w:rPr>
  </w:style>
  <w:style w:type="paragraph" w:customStyle="1" w:styleId="945">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946">
    <w:name w:val="Char Char Char Char Char Char Char Char Char Char Char Char1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947">
    <w:name w:val="Char2_0"/>
    <w:basedOn w:val="1"/>
    <w:qFormat/>
    <w:uiPriority w:val="0"/>
    <w:rPr>
      <w:szCs w:val="24"/>
    </w:rPr>
  </w:style>
  <w:style w:type="paragraph" w:customStyle="1" w:styleId="948">
    <w:name w:val="标题3-1"/>
    <w:basedOn w:val="7"/>
    <w:qFormat/>
    <w:uiPriority w:val="0"/>
    <w:pPr>
      <w:spacing w:before="0" w:afterLines="50" w:line="440" w:lineRule="exact"/>
      <w:jc w:val="center"/>
    </w:pPr>
    <w:rPr>
      <w:rFonts w:ascii="宋体" w:hAnsi="宋体" w:eastAsia="黑体"/>
      <w:kern w:val="0"/>
      <w:szCs w:val="28"/>
    </w:rPr>
  </w:style>
  <w:style w:type="paragraph" w:customStyle="1" w:styleId="949">
    <w:name w:val="样式 标题3 + 行距: 1.5 倍行距"/>
    <w:basedOn w:val="950"/>
    <w:qFormat/>
    <w:uiPriority w:val="0"/>
    <w:pPr>
      <w:tabs>
        <w:tab w:val="left" w:pos="720"/>
        <w:tab w:val="left" w:pos="1418"/>
      </w:tabs>
      <w:spacing w:before="0" w:line="360" w:lineRule="auto"/>
      <w:ind w:left="1418" w:hanging="567"/>
      <w:outlineLvl w:val="2"/>
    </w:pPr>
    <w:rPr>
      <w:rFonts w:cs="宋体"/>
      <w:kern w:val="0"/>
    </w:rPr>
  </w:style>
  <w:style w:type="paragraph" w:customStyle="1" w:styleId="950">
    <w:name w:val="索引 11"/>
    <w:basedOn w:val="1"/>
    <w:next w:val="1"/>
    <w:qFormat/>
    <w:uiPriority w:val="0"/>
    <w:pPr>
      <w:adjustRightInd w:val="0"/>
      <w:spacing w:before="156"/>
      <w:textAlignment w:val="baseline"/>
    </w:pPr>
    <w:rPr>
      <w:sz w:val="24"/>
      <w:szCs w:val="20"/>
    </w:rPr>
  </w:style>
  <w:style w:type="paragraph" w:customStyle="1" w:styleId="951">
    <w:name w:val="纯文本1_1_0_0"/>
    <w:basedOn w:val="952"/>
    <w:qFormat/>
    <w:uiPriority w:val="0"/>
    <w:rPr>
      <w:rFonts w:ascii="宋体" w:hAnsi="Courier New"/>
      <w:sz w:val="28"/>
      <w:szCs w:val="24"/>
    </w:rPr>
  </w:style>
  <w:style w:type="paragraph" w:customStyle="1" w:styleId="952">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3">
    <w:name w:val="xl130"/>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9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left"/>
    </w:pPr>
    <w:rPr>
      <w:rFonts w:ascii="宋体" w:hAnsi="宋体"/>
      <w:kern w:val="0"/>
      <w:sz w:val="20"/>
      <w:szCs w:val="20"/>
    </w:rPr>
  </w:style>
  <w:style w:type="paragraph" w:customStyle="1" w:styleId="955">
    <w:name w:val="ca-31"/>
    <w:basedOn w:val="1"/>
    <w:qFormat/>
    <w:uiPriority w:val="0"/>
    <w:pPr>
      <w:widowControl/>
      <w:spacing w:line="440" w:lineRule="exact"/>
      <w:ind w:firstLine="100" w:firstLineChars="100"/>
      <w:jc w:val="left"/>
    </w:pPr>
    <w:rPr>
      <w:rFonts w:ascii="??" w:hAnsi="??" w:cs="宋体"/>
      <w:color w:val="000000"/>
      <w:kern w:val="0"/>
      <w:szCs w:val="21"/>
    </w:rPr>
  </w:style>
  <w:style w:type="paragraph" w:customStyle="1" w:styleId="956">
    <w:name w:val="样式 标题 2节标题 1.1b21.1标题2h2l22nd levelTitre22Header 2H2标..."/>
    <w:basedOn w:val="6"/>
    <w:qFormat/>
    <w:uiPriority w:val="0"/>
    <w:pPr>
      <w:widowControl/>
      <w:spacing w:before="120" w:line="300" w:lineRule="auto"/>
      <w:jc w:val="left"/>
    </w:pPr>
    <w:rPr>
      <w:rFonts w:ascii="宋体" w:hAnsi="宋体" w:cs="宋体"/>
      <w:sz w:val="28"/>
      <w:szCs w:val="20"/>
    </w:rPr>
  </w:style>
  <w:style w:type="paragraph" w:customStyle="1" w:styleId="957">
    <w:name w:val="标题 11"/>
    <w:basedOn w:val="1"/>
    <w:semiHidden/>
    <w:qFormat/>
    <w:uiPriority w:val="1"/>
    <w:pPr>
      <w:autoSpaceDE w:val="0"/>
      <w:autoSpaceDN w:val="0"/>
      <w:adjustRightInd w:val="0"/>
      <w:ind w:left="2028"/>
      <w:jc w:val="left"/>
      <w:outlineLvl w:val="0"/>
    </w:pPr>
    <w:rPr>
      <w:rFonts w:ascii="黑体" w:eastAsia="黑体" w:cs="黑体"/>
      <w:b/>
      <w:bCs/>
      <w:kern w:val="0"/>
      <w:sz w:val="114"/>
      <w:szCs w:val="114"/>
    </w:rPr>
  </w:style>
  <w:style w:type="paragraph" w:customStyle="1" w:styleId="958">
    <w:name w:val="Table Outline"/>
    <w:basedOn w:val="775"/>
    <w:qFormat/>
    <w:uiPriority w:val="0"/>
    <w:pPr>
      <w:tabs>
        <w:tab w:val="left" w:pos="1200"/>
      </w:tabs>
      <w:ind w:left="1200" w:leftChars="400" w:hanging="360" w:hangingChars="200"/>
    </w:pPr>
  </w:style>
  <w:style w:type="paragraph" w:customStyle="1" w:styleId="959">
    <w:name w:val="pa-133"/>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960">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961">
    <w:name w:val="pa-14"/>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962">
    <w:name w:val="pa-25"/>
    <w:basedOn w:val="1"/>
    <w:qFormat/>
    <w:uiPriority w:val="0"/>
    <w:pPr>
      <w:widowControl/>
      <w:spacing w:line="360" w:lineRule="atLeast"/>
      <w:ind w:firstLine="480" w:firstLineChars="100"/>
      <w:jc w:val="center"/>
    </w:pPr>
    <w:rPr>
      <w:rFonts w:ascii="宋体" w:hAnsi="宋体" w:cs="宋体"/>
      <w:kern w:val="0"/>
      <w:sz w:val="24"/>
      <w:szCs w:val="24"/>
    </w:rPr>
  </w:style>
  <w:style w:type="paragraph" w:customStyle="1" w:styleId="963">
    <w:name w:val="pa-107"/>
    <w:basedOn w:val="1"/>
    <w:qFormat/>
    <w:uiPriority w:val="0"/>
    <w:pPr>
      <w:widowControl/>
      <w:spacing w:line="720" w:lineRule="atLeast"/>
      <w:ind w:firstLine="3000" w:firstLineChars="100"/>
    </w:pPr>
    <w:rPr>
      <w:rFonts w:ascii="宋体" w:hAnsi="宋体" w:cs="宋体"/>
      <w:kern w:val="0"/>
      <w:sz w:val="24"/>
      <w:szCs w:val="24"/>
    </w:rPr>
  </w:style>
  <w:style w:type="paragraph" w:customStyle="1" w:styleId="964">
    <w:name w:val="xl135"/>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965">
    <w:name w:val="表内5号居中"/>
    <w:qFormat/>
    <w:uiPriority w:val="0"/>
    <w:pPr>
      <w:widowControl w:val="0"/>
      <w:adjustRightInd w:val="0"/>
      <w:snapToGrid w:val="0"/>
      <w:jc w:val="center"/>
      <w:textAlignment w:val="baseline"/>
    </w:pPr>
    <w:rPr>
      <w:rFonts w:ascii="Times New Roman" w:hAnsi="Times New Roman" w:eastAsia="宋体" w:cs="Times New Roman"/>
      <w:sz w:val="21"/>
      <w:lang w:val="en-US" w:eastAsia="zh-CN" w:bidi="ar-SA"/>
    </w:rPr>
  </w:style>
  <w:style w:type="paragraph" w:customStyle="1" w:styleId="966">
    <w:name w:val="Char Char Char Char Char Char Char Char1"/>
    <w:basedOn w:val="1"/>
    <w:qFormat/>
    <w:uiPriority w:val="0"/>
    <w:pPr>
      <w:spacing w:afterLines="50"/>
      <w:ind w:firstLine="200" w:firstLineChars="200"/>
      <w:jc w:val="left"/>
    </w:pPr>
    <w:rPr>
      <w:rFonts w:ascii="宋体"/>
      <w:kern w:val="0"/>
      <w:position w:val="-6"/>
      <w:sz w:val="32"/>
      <w:szCs w:val="20"/>
    </w:rPr>
  </w:style>
  <w:style w:type="paragraph" w:customStyle="1" w:styleId="967">
    <w:name w:val="xl73"/>
    <w:basedOn w:val="1"/>
    <w:qFormat/>
    <w:uiPriority w:val="99"/>
    <w:pPr>
      <w:widowControl/>
      <w:pBdr>
        <w:bottom w:val="single" w:color="auto" w:sz="4" w:space="0"/>
      </w:pBdr>
      <w:spacing w:before="100" w:beforeAutospacing="1" w:afterLines="50" w:afterAutospacing="1"/>
      <w:ind w:firstLine="200" w:firstLineChars="200"/>
      <w:jc w:val="center"/>
      <w:textAlignment w:val="bottom"/>
    </w:pPr>
    <w:rPr>
      <w:rFonts w:ascii="宋体" w:hAnsi="宋体" w:cs="宋体"/>
      <w:kern w:val="0"/>
      <w:sz w:val="24"/>
      <w:szCs w:val="24"/>
    </w:rPr>
  </w:style>
  <w:style w:type="paragraph" w:customStyle="1" w:styleId="968">
    <w:name w:val="标准"/>
    <w:basedOn w:val="1"/>
    <w:qFormat/>
    <w:uiPriority w:val="0"/>
    <w:pPr>
      <w:wordWrap w:val="0"/>
      <w:overflowPunct w:val="0"/>
      <w:autoSpaceDE w:val="0"/>
      <w:autoSpaceDN w:val="0"/>
      <w:adjustRightInd w:val="0"/>
      <w:spacing w:line="300" w:lineRule="auto"/>
      <w:ind w:firstLine="480"/>
      <w:textAlignment w:val="baseline"/>
    </w:pPr>
    <w:rPr>
      <w:rFonts w:ascii="宋体" w:hAnsi="MS Sans Serif"/>
      <w:kern w:val="0"/>
      <w:sz w:val="24"/>
      <w:szCs w:val="20"/>
    </w:rPr>
  </w:style>
  <w:style w:type="paragraph" w:customStyle="1" w:styleId="969">
    <w:name w:val="font20"/>
    <w:basedOn w:val="1"/>
    <w:qFormat/>
    <w:uiPriority w:val="0"/>
    <w:pPr>
      <w:widowControl/>
      <w:spacing w:before="100" w:beforeAutospacing="1" w:afterLines="50" w:afterAutospacing="1"/>
      <w:ind w:firstLine="200" w:firstLineChars="200"/>
      <w:jc w:val="left"/>
    </w:pPr>
    <w:rPr>
      <w:b/>
      <w:bCs/>
      <w:color w:val="FF0000"/>
      <w:kern w:val="0"/>
      <w:sz w:val="18"/>
      <w:szCs w:val="18"/>
    </w:rPr>
  </w:style>
  <w:style w:type="paragraph" w:customStyle="1" w:styleId="970">
    <w:name w:val="xl285"/>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971">
    <w:name w:val="英文样式"/>
    <w:basedOn w:val="972"/>
    <w:qFormat/>
    <w:uiPriority w:val="0"/>
    <w:pPr>
      <w:tabs>
        <w:tab w:val="left" w:pos="482"/>
      </w:tabs>
      <w:spacing w:before="120" w:after="120" w:line="312" w:lineRule="atLeast"/>
      <w:ind w:left="1134" w:hanging="1134"/>
    </w:pPr>
    <w:rPr>
      <w:sz w:val="26"/>
    </w:rPr>
  </w:style>
  <w:style w:type="paragraph" w:customStyle="1" w:styleId="972">
    <w:name w:val="中文样式"/>
    <w:basedOn w:val="1"/>
    <w:qFormat/>
    <w:uiPriority w:val="0"/>
    <w:pPr>
      <w:tabs>
        <w:tab w:val="left" w:pos="482"/>
      </w:tabs>
      <w:adjustRightInd w:val="0"/>
      <w:spacing w:afterLines="50" w:line="410" w:lineRule="atLeast"/>
      <w:ind w:firstLine="200" w:firstLineChars="200"/>
      <w:jc w:val="left"/>
      <w:textAlignment w:val="baseline"/>
    </w:pPr>
    <w:rPr>
      <w:rFonts w:eastAsia="仿宋_GB2312"/>
      <w:kern w:val="0"/>
      <w:sz w:val="24"/>
      <w:szCs w:val="21"/>
    </w:rPr>
  </w:style>
  <w:style w:type="paragraph" w:customStyle="1" w:styleId="973">
    <w:name w:val="一级标题"/>
    <w:basedOn w:val="811"/>
    <w:qFormat/>
    <w:uiPriority w:val="0"/>
    <w:pPr>
      <w:spacing w:line="500" w:lineRule="exact"/>
    </w:pPr>
  </w:style>
  <w:style w:type="paragraph" w:customStyle="1" w:styleId="974">
    <w:name w:val="xl196"/>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975">
    <w:name w:val="CM84"/>
    <w:basedOn w:val="1"/>
    <w:next w:val="1"/>
    <w:qFormat/>
    <w:uiPriority w:val="0"/>
    <w:pPr>
      <w:autoSpaceDE w:val="0"/>
      <w:autoSpaceDN w:val="0"/>
      <w:adjustRightInd w:val="0"/>
      <w:spacing w:after="203"/>
      <w:jc w:val="left"/>
    </w:pPr>
    <w:rPr>
      <w:rFonts w:ascii="宋体"/>
      <w:kern w:val="0"/>
      <w:sz w:val="24"/>
      <w:szCs w:val="24"/>
    </w:rPr>
  </w:style>
  <w:style w:type="paragraph" w:customStyle="1" w:styleId="976">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977">
    <w:name w:val="样式 样式 标题 3 + (中文) 黑体 小四 非加粗 段前: 7.8 磅 段后: 0 磅 行距: 固定值 20 磅 + 宋体..."/>
    <w:basedOn w:val="978"/>
    <w:qFormat/>
    <w:uiPriority w:val="0"/>
    <w:pPr>
      <w:spacing w:line="500" w:lineRule="exact"/>
    </w:pPr>
    <w:rPr>
      <w:rFonts w:ascii="宋体" w:hAnsi="宋体" w:eastAsia="宋体"/>
      <w:bCs/>
      <w:sz w:val="24"/>
    </w:rPr>
  </w:style>
  <w:style w:type="paragraph" w:customStyle="1" w:styleId="978">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1"/>
      <w:szCs w:val="20"/>
    </w:rPr>
  </w:style>
  <w:style w:type="paragraph" w:customStyle="1" w:styleId="979">
    <w:name w:val="ca-27"/>
    <w:basedOn w:val="1"/>
    <w:qFormat/>
    <w:uiPriority w:val="0"/>
    <w:pPr>
      <w:widowControl/>
      <w:spacing w:line="440" w:lineRule="exact"/>
      <w:ind w:firstLine="100" w:firstLineChars="100"/>
      <w:jc w:val="left"/>
    </w:pPr>
    <w:rPr>
      <w:rFonts w:ascii="宋体" w:hAnsi="宋体" w:cs="宋体"/>
      <w:b/>
      <w:bCs/>
      <w:color w:val="002060"/>
      <w:spacing w:val="-20"/>
      <w:kern w:val="0"/>
      <w:szCs w:val="21"/>
    </w:rPr>
  </w:style>
  <w:style w:type="paragraph" w:customStyle="1" w:styleId="980">
    <w:name w:val="样式 标题 3条标题1.1.13h33rd levelH3l3CT小标题小节标题段l31 Char Cha..."/>
    <w:basedOn w:val="7"/>
    <w:qFormat/>
    <w:uiPriority w:val="0"/>
    <w:pPr>
      <w:spacing w:beforeLines="25" w:afterLines="25" w:line="300" w:lineRule="auto"/>
      <w:jc w:val="left"/>
    </w:pPr>
    <w:rPr>
      <w:rFonts w:ascii="Arial" w:hAnsi="Arial" w:cs="宋体"/>
      <w:b w:val="0"/>
      <w:bCs w:val="0"/>
      <w:sz w:val="24"/>
      <w:szCs w:val="20"/>
    </w:rPr>
  </w:style>
  <w:style w:type="paragraph" w:customStyle="1" w:styleId="981">
    <w:name w:val="Normal_17"/>
    <w:qFormat/>
    <w:uiPriority w:val="0"/>
    <w:rPr>
      <w:rFonts w:ascii="黑体" w:hAnsi="黑体" w:eastAsia="黑体" w:cs="Times New Roman"/>
      <w:b/>
      <w:sz w:val="32"/>
      <w:szCs w:val="24"/>
      <w:lang w:val="en-US" w:eastAsia="zh-CN" w:bidi="ar-SA"/>
    </w:rPr>
  </w:style>
  <w:style w:type="paragraph" w:customStyle="1" w:styleId="98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3">
    <w:name w:val="纯文本1_2"/>
    <w:basedOn w:val="952"/>
    <w:qFormat/>
    <w:uiPriority w:val="0"/>
    <w:rPr>
      <w:rFonts w:ascii="宋体" w:hAnsi="Courier New"/>
      <w:sz w:val="28"/>
      <w:szCs w:val="24"/>
    </w:rPr>
  </w:style>
  <w:style w:type="paragraph" w:customStyle="1" w:styleId="984">
    <w:name w:val="xl284"/>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985">
    <w:name w:val="xl20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Cs w:val="21"/>
    </w:rPr>
  </w:style>
  <w:style w:type="paragraph" w:customStyle="1" w:styleId="98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b/>
      <w:bCs/>
      <w:kern w:val="0"/>
      <w:sz w:val="20"/>
      <w:szCs w:val="20"/>
    </w:rPr>
  </w:style>
  <w:style w:type="paragraph" w:customStyle="1" w:styleId="987">
    <w:name w:val="xl21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988">
    <w:name w:val="xl173"/>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989">
    <w:name w:val="样式 样式 宋体 四号 首行缩进:  0.95 厘米 行距: 1.5 倍行距 + 首行缩进:  2 字符"/>
    <w:basedOn w:val="990"/>
    <w:qFormat/>
    <w:uiPriority w:val="0"/>
    <w:pPr>
      <w:ind w:firstLine="640"/>
    </w:pPr>
  </w:style>
  <w:style w:type="paragraph" w:customStyle="1" w:styleId="990">
    <w:name w:val="样式 宋体 四号 首行缩进:  0.95 厘米 行距: 1.5 倍行距"/>
    <w:basedOn w:val="1"/>
    <w:qFormat/>
    <w:uiPriority w:val="0"/>
    <w:pPr>
      <w:adjustRightInd w:val="0"/>
      <w:snapToGrid w:val="0"/>
      <w:spacing w:line="360" w:lineRule="auto"/>
      <w:ind w:firstLine="600" w:firstLineChars="200"/>
    </w:pPr>
    <w:rPr>
      <w:rFonts w:ascii="Courier New" w:hAnsi="Courier New" w:eastAsia="Courier New" w:cs="楷体_GB2312"/>
      <w:kern w:val="0"/>
      <w:sz w:val="28"/>
      <w:szCs w:val="28"/>
    </w:rPr>
  </w:style>
  <w:style w:type="paragraph" w:customStyle="1" w:styleId="991">
    <w:name w:val="样式 宋体 小四 两端对齐 行距: 固定值 25 磅"/>
    <w:basedOn w:val="1"/>
    <w:qFormat/>
    <w:uiPriority w:val="0"/>
    <w:pPr>
      <w:widowControl/>
      <w:spacing w:line="600" w:lineRule="exact"/>
      <w:ind w:firstLine="150" w:firstLineChars="150"/>
    </w:pPr>
    <w:rPr>
      <w:rFonts w:ascii="宋体" w:hAnsi="宋体" w:cs="宋体"/>
      <w:kern w:val="0"/>
      <w:sz w:val="24"/>
      <w:szCs w:val="20"/>
    </w:rPr>
  </w:style>
  <w:style w:type="paragraph" w:customStyle="1" w:styleId="992">
    <w:name w:val="样式 仿宋_GB2312 小三 加粗"/>
    <w:basedOn w:val="1"/>
    <w:qFormat/>
    <w:uiPriority w:val="0"/>
    <w:pPr>
      <w:tabs>
        <w:tab w:val="left" w:pos="0"/>
      </w:tabs>
      <w:snapToGrid w:val="0"/>
      <w:spacing w:line="360" w:lineRule="auto"/>
    </w:pPr>
    <w:rPr>
      <w:rFonts w:ascii="仿宋_GB2312" w:hAnsi="宋体" w:eastAsia="仿宋_GB2312"/>
      <w:b/>
      <w:sz w:val="30"/>
      <w:szCs w:val="30"/>
    </w:rPr>
  </w:style>
  <w:style w:type="paragraph" w:customStyle="1" w:styleId="993">
    <w:name w:val="ca-49"/>
    <w:basedOn w:val="1"/>
    <w:qFormat/>
    <w:uiPriority w:val="0"/>
    <w:pPr>
      <w:widowControl/>
      <w:spacing w:line="440" w:lineRule="exact"/>
      <w:ind w:firstLine="100" w:firstLineChars="100"/>
      <w:jc w:val="left"/>
    </w:pPr>
    <w:rPr>
      <w:rFonts w:ascii="宋体" w:hAnsi="宋体" w:cs="宋体"/>
      <w:kern w:val="0"/>
      <w:sz w:val="32"/>
      <w:szCs w:val="32"/>
    </w:rPr>
  </w:style>
  <w:style w:type="paragraph" w:customStyle="1" w:styleId="994">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995">
    <w:name w:val="表"/>
    <w:basedOn w:val="1"/>
    <w:qFormat/>
    <w:uiPriority w:val="0"/>
    <w:pPr>
      <w:adjustRightInd w:val="0"/>
      <w:snapToGrid w:val="0"/>
      <w:spacing w:line="300" w:lineRule="auto"/>
      <w:jc w:val="center"/>
    </w:pPr>
    <w:rPr>
      <w:rFonts w:ascii="宋体" w:hAnsi="宋体"/>
      <w:color w:val="FF0000"/>
    </w:rPr>
  </w:style>
  <w:style w:type="paragraph" w:customStyle="1" w:styleId="996">
    <w:name w:val="xl181"/>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997">
    <w:name w:val="标题 52"/>
    <w:basedOn w:val="1"/>
    <w:qFormat/>
    <w:uiPriority w:val="1"/>
    <w:pPr>
      <w:autoSpaceDE w:val="0"/>
      <w:autoSpaceDN w:val="0"/>
      <w:adjustRightInd w:val="0"/>
      <w:jc w:val="left"/>
      <w:outlineLvl w:val="4"/>
    </w:pPr>
    <w:rPr>
      <w:rFonts w:ascii="黑体" w:eastAsia="黑体" w:cs="黑体"/>
      <w:b/>
      <w:bCs/>
      <w:kern w:val="0"/>
      <w:sz w:val="36"/>
      <w:szCs w:val="36"/>
    </w:rPr>
  </w:style>
  <w:style w:type="paragraph" w:customStyle="1" w:styleId="998">
    <w:name w:val="格式"/>
    <w:basedOn w:val="1"/>
    <w:qFormat/>
    <w:uiPriority w:val="0"/>
    <w:pPr>
      <w:tabs>
        <w:tab w:val="left" w:pos="0"/>
        <w:tab w:val="left" w:pos="541"/>
      </w:tabs>
      <w:spacing w:line="360" w:lineRule="auto"/>
      <w:jc w:val="center"/>
    </w:pPr>
    <w:rPr>
      <w:rFonts w:ascii="宋体" w:hAnsi="宋体"/>
      <w:b/>
      <w:bCs/>
      <w:sz w:val="28"/>
      <w:szCs w:val="24"/>
      <w:u w:color="FF0000"/>
      <w:lang w:bidi="he-IL"/>
    </w:rPr>
  </w:style>
  <w:style w:type="paragraph" w:customStyle="1" w:styleId="999">
    <w:name w:val="xl30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000">
    <w:name w:val="标题一wg"/>
    <w:basedOn w:val="1"/>
    <w:qFormat/>
    <w:uiPriority w:val="0"/>
    <w:pPr>
      <w:spacing w:before="300" w:line="360" w:lineRule="auto"/>
      <w:jc w:val="center"/>
      <w:outlineLvl w:val="0"/>
    </w:pPr>
    <w:rPr>
      <w:rFonts w:ascii="宋体" w:hAnsi="宋体" w:cs="宋体"/>
      <w:b/>
      <w:bCs/>
      <w:sz w:val="52"/>
      <w:szCs w:val="20"/>
    </w:rPr>
  </w:style>
  <w:style w:type="paragraph" w:customStyle="1" w:styleId="1001">
    <w:name w:val="签署"/>
    <w:basedOn w:val="1"/>
    <w:qFormat/>
    <w:uiPriority w:val="0"/>
    <w:pPr>
      <w:spacing w:afterLines="50" w:line="600" w:lineRule="exact"/>
      <w:ind w:left="1100" w:leftChars="1100" w:right="2200" w:rightChars="2200" w:firstLine="200" w:firstLineChars="200"/>
      <w:jc w:val="distribute"/>
    </w:pPr>
    <w:rPr>
      <w:sz w:val="30"/>
      <w:szCs w:val="30"/>
    </w:rPr>
  </w:style>
  <w:style w:type="paragraph" w:customStyle="1" w:styleId="1002">
    <w:name w:val="1."/>
    <w:basedOn w:val="1"/>
    <w:qFormat/>
    <w:uiPriority w:val="0"/>
    <w:pPr>
      <w:tabs>
        <w:tab w:val="left" w:pos="1080"/>
      </w:tabs>
      <w:spacing w:line="360" w:lineRule="auto"/>
      <w:ind w:firstLine="482"/>
    </w:pPr>
    <w:rPr>
      <w:sz w:val="28"/>
      <w:szCs w:val="20"/>
    </w:rPr>
  </w:style>
  <w:style w:type="paragraph" w:customStyle="1" w:styleId="1003">
    <w:name w:val="[基本段落]"/>
    <w:basedOn w:val="1004"/>
    <w:qFormat/>
    <w:uiPriority w:val="0"/>
  </w:style>
  <w:style w:type="paragraph" w:customStyle="1" w:styleId="1004">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 w:type="paragraph" w:customStyle="1" w:styleId="1005">
    <w:name w:val="杠"/>
    <w:basedOn w:val="23"/>
    <w:qFormat/>
    <w:uiPriority w:val="0"/>
    <w:pPr>
      <w:widowControl w:val="0"/>
      <w:tabs>
        <w:tab w:val="left" w:pos="425"/>
        <w:tab w:val="left" w:pos="720"/>
      </w:tabs>
      <w:adjustRightInd w:val="0"/>
      <w:snapToGrid w:val="0"/>
      <w:spacing w:before="120" w:line="300" w:lineRule="auto"/>
      <w:ind w:left="1559" w:hanging="720"/>
      <w:jc w:val="both"/>
    </w:pPr>
    <w:rPr>
      <w:rFonts w:ascii="Calibri" w:hAnsi="Calibri" w:eastAsia="Courier New" w:cs="楷体_GB2312"/>
      <w:sz w:val="24"/>
      <w:szCs w:val="20"/>
    </w:rPr>
  </w:style>
  <w:style w:type="paragraph" w:customStyle="1" w:styleId="100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007">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1008">
    <w:name w:val="xl6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09">
    <w:name w:val="z正文"/>
    <w:basedOn w:val="1"/>
    <w:qFormat/>
    <w:uiPriority w:val="0"/>
    <w:pPr>
      <w:adjustRightInd w:val="0"/>
      <w:spacing w:afterLines="50" w:line="360" w:lineRule="auto"/>
      <w:ind w:firstLine="200" w:firstLineChars="200"/>
      <w:jc w:val="left"/>
      <w:textAlignment w:val="baseline"/>
    </w:pPr>
    <w:rPr>
      <w:rFonts w:eastAsia="仿宋_GB2312"/>
      <w:kern w:val="0"/>
      <w:sz w:val="24"/>
      <w:szCs w:val="21"/>
    </w:rPr>
  </w:style>
  <w:style w:type="paragraph" w:customStyle="1" w:styleId="1010">
    <w:name w:val="图表文字小四wg"/>
    <w:basedOn w:val="1"/>
    <w:qFormat/>
    <w:uiPriority w:val="0"/>
    <w:pPr>
      <w:tabs>
        <w:tab w:val="left" w:pos="5669"/>
      </w:tabs>
      <w:spacing w:line="240" w:lineRule="exact"/>
    </w:pPr>
    <w:rPr>
      <w:rFonts w:ascii="仿宋_GB2312" w:eastAsia="仿宋_GB2312"/>
      <w:color w:val="000000"/>
      <w:sz w:val="24"/>
      <w:szCs w:val="21"/>
    </w:rPr>
  </w:style>
  <w:style w:type="paragraph" w:customStyle="1" w:styleId="1011">
    <w:name w:val="正文_3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2">
    <w:name w:val="样式 WG标题2 + 行距: 固定值 18 磅1"/>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1013">
    <w:name w:val="纯文本1_1_0"/>
    <w:basedOn w:val="1014"/>
    <w:qFormat/>
    <w:uiPriority w:val="0"/>
    <w:rPr>
      <w:rFonts w:ascii="宋体" w:hAnsi="Courier New"/>
      <w:sz w:val="28"/>
      <w:szCs w:val="24"/>
    </w:rPr>
  </w:style>
  <w:style w:type="paragraph" w:customStyle="1" w:styleId="1014">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5">
    <w:name w:val="中文报告书样式"/>
    <w:basedOn w:val="1"/>
    <w:qFormat/>
    <w:uiPriority w:val="0"/>
    <w:pPr>
      <w:adjustRightInd w:val="0"/>
      <w:spacing w:afterLines="50" w:line="480" w:lineRule="atLeast"/>
      <w:ind w:firstLine="482" w:firstLineChars="200"/>
      <w:jc w:val="left"/>
      <w:textAlignment w:val="baseline"/>
    </w:pPr>
    <w:rPr>
      <w:kern w:val="24"/>
      <w:sz w:val="24"/>
      <w:szCs w:val="20"/>
    </w:rPr>
  </w:style>
  <w:style w:type="paragraph" w:customStyle="1" w:styleId="1016">
    <w:name w:val="kopjes2"/>
    <w:qFormat/>
    <w:uiPriority w:val="0"/>
    <w:pPr>
      <w:spacing w:line="284" w:lineRule="exact"/>
      <w:jc w:val="right"/>
    </w:pPr>
    <w:rPr>
      <w:rFonts w:ascii="Arial" w:hAnsi="Arial" w:eastAsia="宋体" w:cs="Times New Roman"/>
      <w:sz w:val="13"/>
      <w:lang w:val="en-US" w:eastAsia="en-US" w:bidi="ar-SA"/>
    </w:rPr>
  </w:style>
  <w:style w:type="paragraph" w:customStyle="1" w:styleId="1017">
    <w:name w:val="Char Char Char Char Char Char Char Char Char Char Char Char Char Char Char1 Char"/>
    <w:basedOn w:val="1"/>
    <w:qFormat/>
    <w:uiPriority w:val="0"/>
    <w:rPr>
      <w:szCs w:val="21"/>
    </w:rPr>
  </w:style>
  <w:style w:type="paragraph" w:customStyle="1" w:styleId="1018">
    <w:name w:val="pa-105"/>
    <w:basedOn w:val="1"/>
    <w:qFormat/>
    <w:uiPriority w:val="0"/>
    <w:pPr>
      <w:widowControl/>
      <w:spacing w:line="960" w:lineRule="atLeast"/>
      <w:ind w:firstLine="100" w:firstLineChars="100"/>
    </w:pPr>
    <w:rPr>
      <w:rFonts w:ascii="宋体" w:hAnsi="宋体" w:cs="宋体"/>
      <w:kern w:val="0"/>
      <w:sz w:val="24"/>
      <w:szCs w:val="24"/>
    </w:rPr>
  </w:style>
  <w:style w:type="paragraph" w:customStyle="1" w:styleId="1019">
    <w:name w:val="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020">
    <w:name w:val="pa-106"/>
    <w:basedOn w:val="1"/>
    <w:qFormat/>
    <w:uiPriority w:val="0"/>
    <w:pPr>
      <w:widowControl/>
      <w:spacing w:line="720" w:lineRule="atLeast"/>
      <w:ind w:firstLine="100" w:firstLineChars="100"/>
    </w:pPr>
    <w:rPr>
      <w:rFonts w:ascii="宋体" w:hAnsi="宋体" w:cs="宋体"/>
      <w:kern w:val="0"/>
      <w:sz w:val="24"/>
      <w:szCs w:val="24"/>
    </w:rPr>
  </w:style>
  <w:style w:type="paragraph" w:customStyle="1" w:styleId="1021">
    <w:name w:val="xl171"/>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022">
    <w:name w:val="表格2"/>
    <w:basedOn w:val="1"/>
    <w:qFormat/>
    <w:uiPriority w:val="0"/>
  </w:style>
  <w:style w:type="paragraph" w:customStyle="1" w:styleId="1023">
    <w:name w:val="纯文本1_12"/>
    <w:basedOn w:val="1"/>
    <w:qFormat/>
    <w:uiPriority w:val="0"/>
    <w:rPr>
      <w:rFonts w:ascii="宋体" w:hAnsi="Courier New"/>
      <w:sz w:val="28"/>
      <w:szCs w:val="24"/>
    </w:rPr>
  </w:style>
  <w:style w:type="paragraph" w:customStyle="1" w:styleId="1024">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025">
    <w:name w:val="pa-60"/>
    <w:basedOn w:val="1"/>
    <w:qFormat/>
    <w:uiPriority w:val="0"/>
    <w:pPr>
      <w:widowControl/>
      <w:spacing w:line="360" w:lineRule="atLeast"/>
      <w:ind w:firstLine="560" w:firstLineChars="100"/>
    </w:pPr>
    <w:rPr>
      <w:rFonts w:ascii="宋体" w:hAnsi="宋体" w:cs="宋体"/>
      <w:kern w:val="0"/>
      <w:sz w:val="24"/>
      <w:szCs w:val="24"/>
    </w:rPr>
  </w:style>
  <w:style w:type="paragraph" w:customStyle="1" w:styleId="1026">
    <w:name w:val="样式 标题 2节标题 1.11.1标题2b2节标题 1.1 Char例如：1.1 内容. (1.1)kapitol...1"/>
    <w:basedOn w:val="6"/>
    <w:qFormat/>
    <w:uiPriority w:val="0"/>
    <w:pPr>
      <w:tabs>
        <w:tab w:val="left" w:pos="1050"/>
      </w:tabs>
      <w:adjustRightInd w:val="0"/>
      <w:spacing w:before="100" w:beforeAutospacing="1" w:after="100" w:afterAutospacing="1" w:line="360" w:lineRule="auto"/>
      <w:jc w:val="left"/>
      <w:textAlignment w:val="baseline"/>
    </w:pPr>
    <w:rPr>
      <w:rFonts w:ascii="Arial" w:hAnsi="Arial" w:eastAsia="楷体_GB2312"/>
      <w:kern w:val="0"/>
      <w:sz w:val="24"/>
      <w:szCs w:val="24"/>
      <w:lang w:bidi="he-IL"/>
    </w:rPr>
  </w:style>
  <w:style w:type="paragraph" w:customStyle="1" w:styleId="1027">
    <w:name w:val="Char Char Char Char Char Char Char Char Char1 Char Char Char Char Char Char_0"/>
    <w:basedOn w:val="1"/>
    <w:semiHidden/>
    <w:qFormat/>
    <w:uiPriority w:val="0"/>
    <w:rPr>
      <w:szCs w:val="24"/>
    </w:rPr>
  </w:style>
  <w:style w:type="paragraph" w:customStyle="1" w:styleId="1028">
    <w:name w:val="ca-15"/>
    <w:basedOn w:val="1"/>
    <w:qFormat/>
    <w:uiPriority w:val="0"/>
    <w:pPr>
      <w:widowControl/>
      <w:spacing w:line="440" w:lineRule="exact"/>
      <w:ind w:firstLine="100" w:firstLineChars="100"/>
      <w:jc w:val="left"/>
    </w:pPr>
    <w:rPr>
      <w:rFonts w:ascii="宋体" w:hAnsi="宋体" w:cs="宋体"/>
      <w:caps/>
      <w:color w:val="000000"/>
      <w:kern w:val="0"/>
      <w:sz w:val="24"/>
      <w:szCs w:val="24"/>
    </w:rPr>
  </w:style>
  <w:style w:type="paragraph" w:customStyle="1" w:styleId="1029">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0">
    <w:name w:val="font12"/>
    <w:basedOn w:val="1"/>
    <w:qFormat/>
    <w:uiPriority w:val="99"/>
    <w:pPr>
      <w:widowControl/>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031">
    <w:name w:val="Char Char Char Char Char Char1 Char Char Char2 Char Char Char Char1"/>
    <w:basedOn w:val="1"/>
    <w:qFormat/>
    <w:uiPriority w:val="0"/>
    <w:pPr>
      <w:spacing w:afterLines="50"/>
      <w:ind w:firstLine="200" w:firstLineChars="200"/>
      <w:jc w:val="left"/>
    </w:pPr>
    <w:rPr>
      <w:szCs w:val="24"/>
    </w:rPr>
  </w:style>
  <w:style w:type="paragraph" w:customStyle="1" w:styleId="1032">
    <w:name w:val="小五居中"/>
    <w:qFormat/>
    <w:uiPriority w:val="0"/>
    <w:pPr>
      <w:adjustRightInd w:val="0"/>
      <w:snapToGrid w:val="0"/>
      <w:jc w:val="center"/>
    </w:pPr>
    <w:rPr>
      <w:rFonts w:ascii="Times New Roman" w:hAnsi="Times New Roman" w:eastAsia="宋体" w:cs="Times New Roman"/>
      <w:sz w:val="18"/>
      <w:lang w:val="en-US" w:eastAsia="zh-CN" w:bidi="ar-SA"/>
    </w:rPr>
  </w:style>
  <w:style w:type="paragraph" w:customStyle="1" w:styleId="1033">
    <w:name w:val="xl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034">
    <w:name w:val="单选户 标题1.1.1"/>
    <w:basedOn w:val="1035"/>
    <w:qFormat/>
    <w:uiPriority w:val="0"/>
    <w:pPr>
      <w:tabs>
        <w:tab w:val="left" w:pos="960"/>
        <w:tab w:val="left" w:pos="1441"/>
        <w:tab w:val="left" w:pos="1861"/>
        <w:tab w:val="left" w:pos="2760"/>
      </w:tabs>
      <w:ind w:left="1861"/>
      <w:outlineLvl w:val="2"/>
    </w:pPr>
  </w:style>
  <w:style w:type="paragraph" w:customStyle="1" w:styleId="1035">
    <w:name w:val="单选户 标题1.1"/>
    <w:basedOn w:val="1036"/>
    <w:qFormat/>
    <w:uiPriority w:val="0"/>
    <w:pPr>
      <w:tabs>
        <w:tab w:val="left" w:pos="960"/>
        <w:tab w:val="left" w:pos="1441"/>
        <w:tab w:val="left" w:pos="2760"/>
      </w:tabs>
      <w:ind w:left="1441"/>
      <w:outlineLvl w:val="1"/>
    </w:pPr>
    <w:rPr>
      <w:rFonts w:ascii="Calibri" w:hAnsi="Calibri" w:cs="Calibri"/>
    </w:rPr>
  </w:style>
  <w:style w:type="paragraph" w:customStyle="1" w:styleId="1036">
    <w:name w:val="单选户 标题 1"/>
    <w:basedOn w:val="1"/>
    <w:qFormat/>
    <w:uiPriority w:val="0"/>
    <w:pPr>
      <w:tabs>
        <w:tab w:val="left" w:pos="960"/>
        <w:tab w:val="left" w:pos="2760"/>
      </w:tabs>
      <w:adjustRightInd w:val="0"/>
      <w:snapToGrid w:val="0"/>
      <w:spacing w:line="360" w:lineRule="auto"/>
      <w:ind w:left="960" w:hanging="720"/>
      <w:jc w:val="left"/>
      <w:outlineLvl w:val="0"/>
    </w:pPr>
    <w:rPr>
      <w:rFonts w:ascii="Courier New" w:hAnsi="楷体_GB2312" w:eastAsia="Courier New" w:cs="楷体_GB2312"/>
      <w:spacing w:val="-8"/>
      <w:kern w:val="0"/>
      <w:sz w:val="24"/>
      <w:szCs w:val="20"/>
    </w:rPr>
  </w:style>
  <w:style w:type="paragraph" w:customStyle="1" w:styleId="1037">
    <w:name w:val="ca-32"/>
    <w:basedOn w:val="1"/>
    <w:qFormat/>
    <w:uiPriority w:val="0"/>
    <w:pPr>
      <w:widowControl/>
      <w:spacing w:line="440" w:lineRule="exact"/>
      <w:ind w:firstLine="100" w:firstLineChars="100"/>
      <w:jc w:val="left"/>
    </w:pPr>
    <w:rPr>
      <w:rFonts w:ascii="宋体" w:hAnsi="宋体" w:cs="宋体"/>
      <w:b/>
      <w:bCs/>
      <w:color w:val="C00000"/>
      <w:spacing w:val="-20"/>
      <w:kern w:val="0"/>
      <w:szCs w:val="21"/>
    </w:rPr>
  </w:style>
  <w:style w:type="paragraph" w:customStyle="1" w:styleId="1038">
    <w:name w:val="987654321"/>
    <w:basedOn w:val="1"/>
    <w:qFormat/>
    <w:uiPriority w:val="0"/>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1039">
    <w:name w:val="pa-73"/>
    <w:basedOn w:val="1"/>
    <w:qFormat/>
    <w:uiPriority w:val="0"/>
    <w:pPr>
      <w:widowControl/>
      <w:spacing w:line="360" w:lineRule="atLeast"/>
      <w:ind w:firstLine="640" w:firstLineChars="100"/>
    </w:pPr>
    <w:rPr>
      <w:rFonts w:ascii="宋体" w:hAnsi="宋体" w:cs="宋体"/>
      <w:kern w:val="0"/>
      <w:sz w:val="24"/>
      <w:szCs w:val="24"/>
    </w:rPr>
  </w:style>
  <w:style w:type="paragraph" w:customStyle="1" w:styleId="1040">
    <w:name w:val="xl11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041">
    <w:name w:val="pa-84"/>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1042">
    <w:name w:val="样式13"/>
    <w:basedOn w:val="1"/>
    <w:qFormat/>
    <w:uiPriority w:val="0"/>
    <w:pPr>
      <w:adjustRightInd w:val="0"/>
      <w:spacing w:beforeLines="50" w:afterLines="50"/>
      <w:jc w:val="center"/>
    </w:pPr>
    <w:rPr>
      <w:rFonts w:eastAsia="华文中宋"/>
      <w:b/>
      <w:sz w:val="36"/>
      <w:szCs w:val="36"/>
    </w:rPr>
  </w:style>
  <w:style w:type="paragraph" w:customStyle="1" w:styleId="1043">
    <w:name w:val="WPS Plain"/>
    <w:qFormat/>
    <w:uiPriority w:val="0"/>
    <w:rPr>
      <w:rFonts w:ascii="Times New Roman" w:hAnsi="Times New Roman" w:eastAsia="宋体" w:cs="Times New Roman"/>
      <w:lang w:val="en-US" w:eastAsia="zh-CN" w:bidi="ar-SA"/>
    </w:rPr>
  </w:style>
  <w:style w:type="paragraph" w:customStyle="1" w:styleId="1044">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1045">
    <w:name w:val="pa-20"/>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1046">
    <w:name w:val="xl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047">
    <w:name w:val="样式 标题 2节标题 1.1b21.1标题2h2l22nd levelTitre22Header 2H2标...1"/>
    <w:basedOn w:val="6"/>
    <w:qFormat/>
    <w:uiPriority w:val="0"/>
    <w:pPr>
      <w:widowControl/>
      <w:spacing w:before="120" w:line="300" w:lineRule="auto"/>
    </w:pPr>
    <w:rPr>
      <w:rFonts w:ascii="宋体" w:hAnsi="宋体"/>
      <w:b w:val="0"/>
      <w:color w:val="000000"/>
      <w:sz w:val="24"/>
      <w:szCs w:val="20"/>
    </w:rPr>
  </w:style>
  <w:style w:type="paragraph" w:customStyle="1" w:styleId="1048">
    <w:name w:val="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049">
    <w:name w:val="Char Char Char Char Char Char Char Char Char1 Char Char Char Char Char Char Char Char Char Char Char Char Char Char Char1 Char Char Char Char Char Char Char Char Char Char Char Char Char"/>
    <w:basedOn w:val="1"/>
    <w:qFormat/>
    <w:uiPriority w:val="0"/>
    <w:rPr>
      <w:szCs w:val="20"/>
    </w:rPr>
  </w:style>
  <w:style w:type="paragraph" w:customStyle="1" w:styleId="1050">
    <w:name w:val="样式 样式30 + 段前: 0.5 行"/>
    <w:basedOn w:val="1051"/>
    <w:qFormat/>
    <w:uiPriority w:val="0"/>
    <w:pPr>
      <w:spacing w:before="218"/>
    </w:pPr>
    <w:rPr>
      <w:rFonts w:cs="宋体"/>
      <w:bCs/>
      <w:szCs w:val="20"/>
    </w:rPr>
  </w:style>
  <w:style w:type="paragraph" w:customStyle="1" w:styleId="1051">
    <w:name w:val="样式30"/>
    <w:basedOn w:val="1042"/>
    <w:qFormat/>
    <w:uiPriority w:val="0"/>
    <w:pPr>
      <w:spacing w:before="50" w:afterLines="0"/>
      <w:outlineLvl w:val="0"/>
    </w:pPr>
    <w:rPr>
      <w:rFonts w:ascii="黑体" w:eastAsia="黑体"/>
      <w:sz w:val="32"/>
      <w:szCs w:val="32"/>
    </w:rPr>
  </w:style>
  <w:style w:type="paragraph" w:customStyle="1" w:styleId="1052">
    <w:name w:val=".."/>
    <w:basedOn w:val="850"/>
    <w:next w:val="850"/>
    <w:qFormat/>
    <w:uiPriority w:val="0"/>
    <w:rPr>
      <w:rFonts w:ascii="宋体" w:cs="Times New Roman"/>
      <w:color w:val="auto"/>
    </w:rPr>
  </w:style>
  <w:style w:type="paragraph" w:customStyle="1" w:styleId="1053">
    <w:name w:val="ca-19"/>
    <w:basedOn w:val="1"/>
    <w:qFormat/>
    <w:uiPriority w:val="0"/>
    <w:pPr>
      <w:widowControl/>
      <w:spacing w:line="440" w:lineRule="exact"/>
      <w:ind w:firstLine="100" w:firstLineChars="100"/>
      <w:jc w:val="left"/>
    </w:pPr>
    <w:rPr>
      <w:kern w:val="0"/>
      <w:sz w:val="18"/>
      <w:szCs w:val="18"/>
    </w:rPr>
  </w:style>
  <w:style w:type="paragraph" w:customStyle="1" w:styleId="1054">
    <w:name w:val="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055">
    <w:name w:val="样式45"/>
    <w:basedOn w:val="791"/>
    <w:qFormat/>
    <w:uiPriority w:val="0"/>
    <w:pPr>
      <w:ind w:firstLine="200" w:firstLineChars="200"/>
      <w:jc w:val="both"/>
    </w:pPr>
    <w:rPr>
      <w:rFonts w:ascii="Times New Roman" w:hAnsi="Times New Roman" w:eastAsia="华文中宋"/>
      <w:sz w:val="21"/>
      <w:szCs w:val="21"/>
    </w:rPr>
  </w:style>
  <w:style w:type="paragraph" w:customStyle="1" w:styleId="1056">
    <w:name w:val="xl114"/>
    <w:basedOn w:val="1"/>
    <w:qFormat/>
    <w:uiPriority w:val="99"/>
    <w:pPr>
      <w:widowControl/>
      <w:pBdr>
        <w:top w:val="single" w:color="auto" w:sz="4" w:space="0"/>
        <w:lef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057">
    <w:name w:val="文题"/>
    <w:qFormat/>
    <w:uiPriority w:val="0"/>
    <w:pPr>
      <w:jc w:val="center"/>
    </w:pPr>
    <w:rPr>
      <w:rFonts w:ascii="宋体" w:hAnsi="Times New Roman" w:eastAsia="宋体" w:cs="Times New Roman"/>
      <w:b/>
      <w:sz w:val="32"/>
      <w:lang w:val="en-US" w:eastAsia="zh-CN" w:bidi="ar-SA"/>
    </w:rPr>
  </w:style>
  <w:style w:type="paragraph" w:customStyle="1" w:styleId="1058">
    <w:name w:val="正文 t"/>
    <w:basedOn w:val="1"/>
    <w:qFormat/>
    <w:uiPriority w:val="0"/>
    <w:pPr>
      <w:adjustRightInd w:val="0"/>
      <w:spacing w:line="80" w:lineRule="atLeast"/>
      <w:jc w:val="left"/>
    </w:pPr>
    <w:rPr>
      <w:rFonts w:ascii="楷体_GB2312" w:hAnsi="楷体_GB2312" w:eastAsia="Courier New" w:cs="楷体_GB2312"/>
      <w:kern w:val="0"/>
      <w:sz w:val="15"/>
      <w:szCs w:val="20"/>
    </w:rPr>
  </w:style>
  <w:style w:type="paragraph" w:customStyle="1" w:styleId="1059">
    <w:name w:val="样式 标题 4 + 黑色"/>
    <w:basedOn w:val="8"/>
    <w:qFormat/>
    <w:uiPriority w:val="0"/>
    <w:pPr>
      <w:widowControl/>
      <w:tabs>
        <w:tab w:val="left" w:pos="864"/>
      </w:tabs>
      <w:spacing w:before="80" w:after="80" w:line="377" w:lineRule="auto"/>
      <w:jc w:val="left"/>
    </w:pPr>
    <w:rPr>
      <w:rFonts w:eastAsia="黑体"/>
      <w:color w:val="000000"/>
      <w:sz w:val="28"/>
    </w:rPr>
  </w:style>
  <w:style w:type="paragraph" w:customStyle="1" w:styleId="1060">
    <w:name w:val="标题3"/>
    <w:basedOn w:val="7"/>
    <w:qFormat/>
    <w:uiPriority w:val="0"/>
    <w:pPr>
      <w:spacing w:line="240" w:lineRule="auto"/>
    </w:pPr>
  </w:style>
  <w:style w:type="paragraph" w:customStyle="1" w:styleId="1061">
    <w:name w:val="列出段落2"/>
    <w:basedOn w:val="1"/>
    <w:qFormat/>
    <w:uiPriority w:val="0"/>
    <w:pPr>
      <w:ind w:firstLine="200" w:firstLineChars="200"/>
    </w:pPr>
    <w:rPr>
      <w:rFonts w:cs="Calibri"/>
      <w:szCs w:val="21"/>
    </w:rPr>
  </w:style>
  <w:style w:type="paragraph" w:customStyle="1" w:styleId="1062">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063">
    <w:name w:val="列表 31"/>
    <w:basedOn w:val="1"/>
    <w:qFormat/>
    <w:uiPriority w:val="0"/>
    <w:pPr>
      <w:tabs>
        <w:tab w:val="left" w:pos="1620"/>
      </w:tabs>
      <w:ind w:left="100" w:leftChars="400" w:hanging="200"/>
    </w:pPr>
    <w:rPr>
      <w:szCs w:val="24"/>
    </w:rPr>
  </w:style>
  <w:style w:type="paragraph" w:customStyle="1" w:styleId="1064">
    <w:name w:val="小标题"/>
    <w:basedOn w:val="72"/>
    <w:next w:val="72"/>
    <w:qFormat/>
    <w:uiPriority w:val="0"/>
    <w:pPr>
      <w:adjustRightInd w:val="0"/>
      <w:snapToGrid w:val="0"/>
      <w:spacing w:after="0" w:line="360" w:lineRule="auto"/>
      <w:ind w:left="0" w:leftChars="0" w:firstLine="482" w:firstLineChars="200"/>
      <w:jc w:val="left"/>
    </w:pPr>
    <w:rPr>
      <w:rFonts w:ascii="仿宋_GB2312" w:eastAsia="仿宋_GB2312"/>
      <w:b/>
      <w:kern w:val="0"/>
      <w:sz w:val="24"/>
      <w:szCs w:val="24"/>
    </w:rPr>
  </w:style>
  <w:style w:type="paragraph" w:customStyle="1" w:styleId="1065">
    <w:name w:val="pa-40"/>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1066">
    <w:name w:val="样式 样式13 + (中文) 黑体 三号 两端对齐"/>
    <w:basedOn w:val="1042"/>
    <w:qFormat/>
    <w:uiPriority w:val="0"/>
    <w:pPr>
      <w:jc w:val="both"/>
    </w:pPr>
    <w:rPr>
      <w:rFonts w:eastAsia="黑体" w:cs="宋体"/>
      <w:bCs/>
      <w:sz w:val="32"/>
      <w:szCs w:val="20"/>
    </w:rPr>
  </w:style>
  <w:style w:type="paragraph" w:customStyle="1" w:styleId="1067">
    <w:name w:val="表格居中"/>
    <w:basedOn w:val="1"/>
    <w:qFormat/>
    <w:uiPriority w:val="0"/>
    <w:pPr>
      <w:snapToGrid w:val="0"/>
      <w:spacing w:before="60" w:after="60" w:line="360" w:lineRule="auto"/>
      <w:jc w:val="center"/>
    </w:pPr>
    <w:rPr>
      <w:rFonts w:ascii="宋体" w:hAnsi="宋体"/>
      <w:szCs w:val="20"/>
    </w:rPr>
  </w:style>
  <w:style w:type="paragraph" w:customStyle="1" w:styleId="1068">
    <w:name w:val="WG表头标题2 无分页"/>
    <w:basedOn w:val="871"/>
    <w:qFormat/>
    <w:uiPriority w:val="0"/>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1069">
    <w:name w:val="标题 1 + 二号"/>
    <w:basedOn w:val="5"/>
    <w:next w:val="1"/>
    <w:semiHidden/>
    <w:qFormat/>
    <w:uiPriority w:val="0"/>
    <w:pPr>
      <w:tabs>
        <w:tab w:val="left" w:pos="432"/>
      </w:tabs>
      <w:spacing w:before="100" w:after="200" w:line="240" w:lineRule="auto"/>
      <w:ind w:left="432" w:hanging="432"/>
      <w:jc w:val="center"/>
    </w:pPr>
    <w:rPr>
      <w:rFonts w:ascii="黑体"/>
      <w:b w:val="0"/>
      <w:bCs w:val="0"/>
      <w:color w:val="000000"/>
      <w:sz w:val="44"/>
    </w:rPr>
  </w:style>
  <w:style w:type="paragraph" w:customStyle="1" w:styleId="1070">
    <w:name w:val="样式 首行缩进:  2 字符"/>
    <w:basedOn w:val="1"/>
    <w:qFormat/>
    <w:uiPriority w:val="0"/>
    <w:pPr>
      <w:spacing w:beforeLines="50" w:line="360" w:lineRule="auto"/>
      <w:ind w:firstLine="200" w:firstLineChars="200"/>
      <w:jc w:val="left"/>
    </w:pPr>
    <w:rPr>
      <w:rFonts w:ascii="Courier New" w:hAnsi="Arial" w:eastAsia="Courier New" w:cs="Courier New"/>
      <w:sz w:val="24"/>
      <w:szCs w:val="20"/>
    </w:rPr>
  </w:style>
  <w:style w:type="paragraph" w:customStyle="1" w:styleId="1071">
    <w:name w:val="p17"/>
    <w:basedOn w:val="1"/>
    <w:qFormat/>
    <w:uiPriority w:val="0"/>
    <w:pPr>
      <w:widowControl/>
      <w:snapToGrid w:val="0"/>
      <w:spacing w:afterLines="50" w:line="396" w:lineRule="atLeast"/>
      <w:ind w:firstLine="600" w:firstLineChars="200"/>
      <w:jc w:val="left"/>
    </w:pPr>
    <w:rPr>
      <w:rFonts w:ascii="宋体" w:hAnsi="宋体" w:cs="宋体"/>
      <w:kern w:val="0"/>
      <w:sz w:val="28"/>
      <w:szCs w:val="28"/>
    </w:rPr>
  </w:style>
  <w:style w:type="paragraph" w:customStyle="1" w:styleId="1072">
    <w:name w:val="xl34"/>
    <w:basedOn w:val="1"/>
    <w:qFormat/>
    <w:uiPriority w:val="0"/>
    <w:pPr>
      <w:widowControl/>
      <w:spacing w:before="100" w:beforeAutospacing="1" w:after="100" w:afterAutospacing="1"/>
      <w:ind w:firstLine="480"/>
      <w:jc w:val="left"/>
    </w:pPr>
    <w:rPr>
      <w:rFonts w:ascii="宋体" w:hAnsi="宋体"/>
      <w:b/>
      <w:bCs/>
      <w:kern w:val="0"/>
      <w:sz w:val="24"/>
      <w:szCs w:val="24"/>
    </w:rPr>
  </w:style>
  <w:style w:type="paragraph" w:customStyle="1" w:styleId="107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074">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1075">
    <w:name w:val="正文（缩进四字）"/>
    <w:basedOn w:val="1"/>
    <w:qFormat/>
    <w:uiPriority w:val="0"/>
    <w:pPr>
      <w:adjustRightInd w:val="0"/>
      <w:snapToGrid w:val="0"/>
      <w:spacing w:afterLines="50" w:line="480" w:lineRule="exact"/>
      <w:ind w:left="400" w:leftChars="400" w:firstLine="200" w:firstLineChars="200"/>
      <w:jc w:val="left"/>
      <w:textAlignment w:val="baseline"/>
    </w:pPr>
    <w:rPr>
      <w:rFonts w:ascii="Arial" w:hAnsi="Arial" w:cs="Arial"/>
      <w:color w:val="000000"/>
      <w:kern w:val="0"/>
      <w:sz w:val="24"/>
      <w:szCs w:val="20"/>
    </w:rPr>
  </w:style>
  <w:style w:type="paragraph" w:customStyle="1" w:styleId="1076">
    <w:name w:val="表头"/>
    <w:basedOn w:val="1"/>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1077">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8">
    <w:name w:val="Char Char Char Char Char Char Char Char Char1 Char"/>
    <w:basedOn w:val="28"/>
    <w:qFormat/>
    <w:uiPriority w:val="0"/>
    <w:pPr>
      <w:adjustRightInd w:val="0"/>
      <w:spacing w:line="436" w:lineRule="exact"/>
      <w:ind w:left="357"/>
      <w:jc w:val="left"/>
      <w:outlineLvl w:val="3"/>
    </w:pPr>
    <w:rPr>
      <w:rFonts w:ascii="Times New Roman" w:hAnsi="Times New Roman"/>
      <w:szCs w:val="20"/>
    </w:rPr>
  </w:style>
  <w:style w:type="paragraph" w:customStyle="1" w:styleId="1079">
    <w:name w:val="hahhahh"/>
    <w:basedOn w:val="1"/>
    <w:qFormat/>
    <w:uiPriority w:val="0"/>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1080">
    <w:name w:val="+标题4"/>
    <w:basedOn w:val="8"/>
    <w:qFormat/>
    <w:uiPriority w:val="0"/>
    <w:pPr>
      <w:spacing w:before="120" w:after="120"/>
    </w:pPr>
    <w:rPr>
      <w:rFonts w:ascii="Times New Roman" w:hAnsi="Times New Roman"/>
      <w:sz w:val="24"/>
    </w:rPr>
  </w:style>
  <w:style w:type="paragraph" w:customStyle="1" w:styleId="1081">
    <w:name w:val="ca-29"/>
    <w:basedOn w:val="1"/>
    <w:qFormat/>
    <w:uiPriority w:val="0"/>
    <w:pPr>
      <w:widowControl/>
      <w:spacing w:line="440" w:lineRule="exact"/>
      <w:ind w:firstLine="100" w:firstLineChars="100"/>
      <w:jc w:val="left"/>
    </w:pPr>
    <w:rPr>
      <w:rFonts w:ascii="宋体" w:hAnsi="宋体" w:cs="宋体"/>
      <w:color w:val="7030A0"/>
      <w:kern w:val="0"/>
      <w:szCs w:val="21"/>
    </w:rPr>
  </w:style>
  <w:style w:type="paragraph" w:customStyle="1" w:styleId="1082">
    <w:name w:val="Normal_11"/>
    <w:qFormat/>
    <w:uiPriority w:val="0"/>
    <w:rPr>
      <w:rFonts w:ascii="Times New Roman" w:hAnsi="Times New Roman" w:eastAsia="Times New Roman" w:cs="Times New Roman"/>
      <w:sz w:val="24"/>
      <w:szCs w:val="24"/>
      <w:lang w:val="en-US" w:eastAsia="zh-CN" w:bidi="ar-SA"/>
    </w:rPr>
  </w:style>
  <w:style w:type="paragraph" w:customStyle="1" w:styleId="1083">
    <w:name w:val="xl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084">
    <w:name w:val="Char Char Char Char Char Char Char Char Char Char Char Char Char Char Char Char Char Char Char Char Char2"/>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085">
    <w:name w:val="xl90"/>
    <w:basedOn w:val="1"/>
    <w:qFormat/>
    <w:uiPriority w:val="99"/>
    <w:pPr>
      <w:widowControl/>
      <w:spacing w:before="100" w:beforeAutospacing="1" w:afterLines="50" w:afterAutospacing="1"/>
      <w:ind w:firstLine="200" w:firstLineChars="200"/>
      <w:jc w:val="center"/>
      <w:textAlignment w:val="bottom"/>
    </w:pPr>
    <w:rPr>
      <w:rFonts w:ascii="Arial" w:hAnsi="Arial" w:cs="Arial"/>
      <w:kern w:val="0"/>
      <w:sz w:val="36"/>
      <w:szCs w:val="36"/>
    </w:rPr>
  </w:style>
  <w:style w:type="paragraph" w:customStyle="1" w:styleId="1086">
    <w:name w:val="样式 WG标题3 + 四号 行距: 固定值 18 磅1"/>
    <w:basedOn w:val="1087"/>
    <w:qFormat/>
    <w:uiPriority w:val="0"/>
    <w:pPr>
      <w:spacing w:line="360" w:lineRule="exact"/>
    </w:pPr>
    <w:rPr>
      <w:sz w:val="28"/>
    </w:rPr>
  </w:style>
  <w:style w:type="paragraph" w:customStyle="1" w:styleId="1087">
    <w:name w:val="WG标题3"/>
    <w:basedOn w:val="879"/>
    <w:qFormat/>
    <w:uiPriority w:val="0"/>
    <w:pPr>
      <w:spacing w:line="400" w:lineRule="exact"/>
      <w:outlineLvl w:val="2"/>
    </w:pPr>
    <w:rPr>
      <w:rFonts w:ascii="Times New Roman" w:hAnsi="Times New Roman"/>
    </w:rPr>
  </w:style>
  <w:style w:type="paragraph" w:customStyle="1" w:styleId="1088">
    <w:name w:val="Char Char Char Char Char Char Char Char Char1 Char Char Char Char Char Char Char_0"/>
    <w:basedOn w:val="1"/>
    <w:semiHidden/>
    <w:qFormat/>
    <w:uiPriority w:val="0"/>
    <w:rPr>
      <w:szCs w:val="24"/>
    </w:rPr>
  </w:style>
  <w:style w:type="paragraph" w:customStyle="1" w:styleId="1089">
    <w:name w:val="ca-40"/>
    <w:basedOn w:val="1"/>
    <w:qFormat/>
    <w:uiPriority w:val="0"/>
    <w:pPr>
      <w:widowControl/>
      <w:spacing w:line="440" w:lineRule="exact"/>
      <w:ind w:firstLine="100" w:firstLineChars="100"/>
      <w:jc w:val="left"/>
    </w:pPr>
    <w:rPr>
      <w:kern w:val="0"/>
      <w:sz w:val="20"/>
      <w:szCs w:val="20"/>
    </w:rPr>
  </w:style>
  <w:style w:type="paragraph" w:customStyle="1" w:styleId="1090">
    <w:name w:val="批注框文本11"/>
    <w:basedOn w:val="1"/>
    <w:qFormat/>
    <w:uiPriority w:val="0"/>
    <w:pPr>
      <w:adjustRightInd w:val="0"/>
      <w:snapToGrid w:val="0"/>
      <w:spacing w:afterLines="50"/>
      <w:ind w:firstLine="200" w:firstLineChars="200"/>
      <w:jc w:val="left"/>
    </w:pPr>
    <w:rPr>
      <w:rFonts w:ascii="Arial" w:hAnsi="Arial" w:cs="Arial"/>
      <w:color w:val="000000"/>
      <w:kern w:val="0"/>
      <w:position w:val="-6"/>
      <w:sz w:val="18"/>
      <w:szCs w:val="20"/>
    </w:rPr>
  </w:style>
  <w:style w:type="paragraph" w:customStyle="1" w:styleId="1091">
    <w:name w:val="Normal_15"/>
    <w:qFormat/>
    <w:uiPriority w:val="0"/>
    <w:rPr>
      <w:rFonts w:ascii="黑体" w:hAnsi="黑体" w:eastAsia="黑体" w:cs="Times New Roman"/>
      <w:b/>
      <w:sz w:val="32"/>
      <w:szCs w:val="24"/>
      <w:lang w:val="en-US" w:eastAsia="zh-CN" w:bidi="ar-SA"/>
    </w:rPr>
  </w:style>
  <w:style w:type="paragraph" w:customStyle="1" w:styleId="1092">
    <w:name w:val="xl154"/>
    <w:basedOn w:val="1"/>
    <w:qFormat/>
    <w:uiPriority w:val="0"/>
    <w:pPr>
      <w:widowControl/>
      <w:pBdr>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093">
    <w:name w:val="font10"/>
    <w:basedOn w:val="1"/>
    <w:qFormat/>
    <w:uiPriority w:val="99"/>
    <w:pPr>
      <w:widowControl/>
      <w:spacing w:before="100" w:afterLines="50"/>
      <w:ind w:firstLine="200" w:firstLineChars="200"/>
      <w:jc w:val="left"/>
    </w:pPr>
    <w:rPr>
      <w:rFonts w:hint="eastAsia" w:ascii="宋体" w:hAnsi="宋体"/>
      <w:color w:val="000000"/>
      <w:kern w:val="0"/>
      <w:sz w:val="24"/>
      <w:szCs w:val="20"/>
    </w:rPr>
  </w:style>
  <w:style w:type="paragraph" w:customStyle="1" w:styleId="1094">
    <w:name w:val="报告题目"/>
    <w:qFormat/>
    <w:uiPriority w:val="0"/>
    <w:pPr>
      <w:spacing w:before="120" w:after="120" w:line="240" w:lineRule="atLeast"/>
      <w:jc w:val="center"/>
      <w:textAlignment w:val="baseline"/>
    </w:pPr>
    <w:rPr>
      <w:rFonts w:ascii="Times New Roman" w:hAnsi="Times New Roman" w:eastAsia="宋体" w:cs="Times New Roman"/>
      <w:b/>
      <w:sz w:val="32"/>
      <w:lang w:val="en-US" w:eastAsia="zh-CN" w:bidi="ar-SA"/>
    </w:rPr>
  </w:style>
  <w:style w:type="paragraph" w:customStyle="1" w:styleId="1095">
    <w:name w:val="样式 bszw + 首行缩进:  2 字符"/>
    <w:basedOn w:val="1"/>
    <w:qFormat/>
    <w:uiPriority w:val="99"/>
    <w:pPr>
      <w:spacing w:line="360" w:lineRule="auto"/>
      <w:ind w:firstLine="420" w:firstLineChars="200"/>
    </w:pPr>
    <w:rPr>
      <w:rFonts w:cs="宋体"/>
      <w:sz w:val="24"/>
      <w:szCs w:val="24"/>
    </w:rPr>
  </w:style>
  <w:style w:type="paragraph" w:customStyle="1" w:styleId="1096">
    <w:name w:val="索引 41"/>
    <w:basedOn w:val="1"/>
    <w:next w:val="1"/>
    <w:qFormat/>
    <w:uiPriority w:val="0"/>
    <w:pPr>
      <w:adjustRightInd w:val="0"/>
      <w:spacing w:line="360" w:lineRule="atLeast"/>
      <w:ind w:left="600" w:leftChars="600"/>
      <w:jc w:val="left"/>
      <w:textAlignment w:val="baseline"/>
    </w:pPr>
    <w:rPr>
      <w:kern w:val="0"/>
      <w:sz w:val="24"/>
      <w:szCs w:val="20"/>
    </w:rPr>
  </w:style>
  <w:style w:type="paragraph" w:customStyle="1" w:styleId="1097">
    <w:name w:val="pa-93"/>
    <w:basedOn w:val="1"/>
    <w:qFormat/>
    <w:uiPriority w:val="0"/>
    <w:pPr>
      <w:widowControl/>
      <w:spacing w:line="480" w:lineRule="atLeast"/>
      <w:ind w:firstLine="480" w:firstLineChars="100"/>
      <w:jc w:val="left"/>
    </w:pPr>
    <w:rPr>
      <w:rFonts w:ascii="宋体" w:hAnsi="宋体" w:cs="宋体"/>
      <w:kern w:val="0"/>
      <w:sz w:val="24"/>
      <w:szCs w:val="24"/>
    </w:rPr>
  </w:style>
  <w:style w:type="paragraph" w:customStyle="1" w:styleId="1098">
    <w:name w:val="pa-58"/>
    <w:basedOn w:val="1"/>
    <w:qFormat/>
    <w:uiPriority w:val="0"/>
    <w:pPr>
      <w:widowControl/>
      <w:spacing w:line="300" w:lineRule="atLeast"/>
      <w:ind w:firstLine="300" w:firstLineChars="100"/>
    </w:pPr>
    <w:rPr>
      <w:rFonts w:ascii="宋体" w:hAnsi="宋体" w:cs="宋体"/>
      <w:kern w:val="0"/>
      <w:sz w:val="24"/>
      <w:szCs w:val="24"/>
    </w:rPr>
  </w:style>
  <w:style w:type="paragraph" w:customStyle="1" w:styleId="1099">
    <w:name w:val="deh1"/>
    <w:basedOn w:val="1"/>
    <w:qFormat/>
    <w:uiPriority w:val="0"/>
    <w:pPr>
      <w:spacing w:afterLines="50" w:line="360" w:lineRule="auto"/>
      <w:ind w:firstLine="200" w:firstLineChars="200"/>
      <w:jc w:val="left"/>
    </w:pPr>
    <w:rPr>
      <w:rFonts w:eastAsia="仿宋_GB2312"/>
      <w:sz w:val="24"/>
      <w:szCs w:val="21"/>
    </w:rPr>
  </w:style>
  <w:style w:type="paragraph" w:customStyle="1" w:styleId="110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b/>
      <w:bCs/>
      <w:kern w:val="0"/>
      <w:sz w:val="20"/>
      <w:szCs w:val="20"/>
    </w:rPr>
  </w:style>
  <w:style w:type="paragraph" w:customStyle="1" w:styleId="1101">
    <w:name w:val="题注4"/>
    <w:basedOn w:val="1"/>
    <w:next w:val="24"/>
    <w:qFormat/>
    <w:uiPriority w:val="0"/>
    <w:pPr>
      <w:widowControl/>
      <w:ind w:left="-132" w:leftChars="-64" w:right="-105" w:rightChars="-50" w:hanging="2"/>
      <w:jc w:val="center"/>
    </w:pPr>
    <w:rPr>
      <w:b/>
      <w:color w:val="FF0000"/>
      <w:szCs w:val="21"/>
      <w:lang w:val="en-GB"/>
    </w:rPr>
  </w:style>
  <w:style w:type="paragraph" w:customStyle="1" w:styleId="1102">
    <w:name w:val="xl11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103">
    <w:name w:val="xl183"/>
    <w:basedOn w:val="1"/>
    <w:qFormat/>
    <w:uiPriority w:val="0"/>
    <w:pPr>
      <w:widowControl/>
      <w:spacing w:before="100" w:beforeAutospacing="1" w:afterLines="50" w:afterAutospacing="1"/>
      <w:ind w:firstLine="200" w:firstLineChars="200"/>
      <w:jc w:val="center"/>
    </w:pPr>
    <w:rPr>
      <w:rFonts w:ascii="宋体" w:hAnsi="宋体" w:cs="宋体"/>
      <w:kern w:val="0"/>
      <w:sz w:val="24"/>
      <w:szCs w:val="24"/>
    </w:rPr>
  </w:style>
  <w:style w:type="paragraph" w:customStyle="1" w:styleId="1104">
    <w:name w:val="小四居中"/>
    <w:qFormat/>
    <w:uiPriority w:val="0"/>
    <w:pPr>
      <w:widowControl w:val="0"/>
      <w:adjustRightInd w:val="0"/>
      <w:snapToGrid w:val="0"/>
      <w:jc w:val="center"/>
    </w:pPr>
    <w:rPr>
      <w:rFonts w:ascii="Times New Roman" w:hAnsi="Times New Roman" w:eastAsia="宋体" w:cs="Times New Roman"/>
      <w:sz w:val="24"/>
      <w:lang w:val="en-US" w:eastAsia="zh-CN" w:bidi="ar-SA"/>
    </w:rPr>
  </w:style>
  <w:style w:type="paragraph" w:customStyle="1" w:styleId="1105">
    <w:name w:val="xl271"/>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106">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7">
    <w:name w:val="1.1"/>
    <w:basedOn w:val="1"/>
    <w:qFormat/>
    <w:uiPriority w:val="0"/>
    <w:pPr>
      <w:spacing w:beforeLines="50" w:afterLines="50"/>
    </w:pPr>
    <w:rPr>
      <w:rFonts w:eastAsia="黑体"/>
      <w:b/>
      <w:color w:val="000000"/>
      <w:sz w:val="28"/>
      <w:szCs w:val="28"/>
    </w:rPr>
  </w:style>
  <w:style w:type="paragraph" w:customStyle="1" w:styleId="1108">
    <w:name w:val="样式 WG标题3 小四 + 首行缩进:  1.48 字符"/>
    <w:basedOn w:val="869"/>
    <w:qFormat/>
    <w:uiPriority w:val="0"/>
    <w:pPr>
      <w:ind w:firstLine="148" w:firstLineChars="148"/>
    </w:pPr>
    <w:rPr>
      <w:rFonts w:cs="宋体"/>
      <w:bCs/>
      <w:szCs w:val="20"/>
    </w:rPr>
  </w:style>
  <w:style w:type="paragraph" w:customStyle="1" w:styleId="1109">
    <w:name w:val="样式18"/>
    <w:basedOn w:val="1"/>
    <w:qFormat/>
    <w:uiPriority w:val="0"/>
    <w:pPr>
      <w:adjustRightInd w:val="0"/>
      <w:spacing w:beforeLines="50" w:afterLines="50"/>
    </w:pPr>
    <w:rPr>
      <w:rFonts w:eastAsia="黑体"/>
      <w:b/>
      <w:sz w:val="32"/>
      <w:szCs w:val="32"/>
    </w:rPr>
  </w:style>
  <w:style w:type="paragraph" w:customStyle="1" w:styleId="1110">
    <w:name w:val="xl2007"/>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32"/>
      <w:szCs w:val="32"/>
    </w:rPr>
  </w:style>
  <w:style w:type="paragraph" w:customStyle="1" w:styleId="1111">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1112">
    <w:name w:val="Char Char Char1 Char Char Char Char Char Char"/>
    <w:basedOn w:val="1"/>
    <w:qFormat/>
    <w:uiPriority w:val="0"/>
    <w:rPr>
      <w:rFonts w:ascii="楷体_GB2312" w:hAnsi="楷体_GB2312" w:eastAsia="Courier New" w:cs="楷体_GB2312"/>
      <w:sz w:val="24"/>
      <w:szCs w:val="24"/>
    </w:rPr>
  </w:style>
  <w:style w:type="paragraph" w:customStyle="1" w:styleId="1113">
    <w:name w:val="工程名"/>
    <w:qFormat/>
    <w:uiPriority w:val="0"/>
    <w:pPr>
      <w:adjustRightInd w:val="0"/>
      <w:snapToGrid w:val="0"/>
      <w:jc w:val="center"/>
    </w:pPr>
    <w:rPr>
      <w:rFonts w:ascii="Times New Roman" w:hAnsi="Times New Roman" w:eastAsia="宋体" w:cs="Times New Roman"/>
      <w:b/>
      <w:sz w:val="36"/>
      <w:lang w:val="en-US" w:eastAsia="zh-CN" w:bidi="ar-SA"/>
    </w:rPr>
  </w:style>
  <w:style w:type="paragraph" w:customStyle="1" w:styleId="1114">
    <w:name w:val="font6"/>
    <w:basedOn w:val="1"/>
    <w:qFormat/>
    <w:uiPriority w:val="0"/>
    <w:pPr>
      <w:widowControl/>
      <w:spacing w:before="100" w:beforeAutospacing="1" w:after="100" w:afterAutospacing="1"/>
      <w:ind w:firstLine="480"/>
      <w:jc w:val="left"/>
    </w:pPr>
    <w:rPr>
      <w:rFonts w:ascii="宋体" w:hAnsi="宋体"/>
      <w:kern w:val="0"/>
      <w:sz w:val="20"/>
      <w:szCs w:val="20"/>
    </w:rPr>
  </w:style>
  <w:style w:type="paragraph" w:customStyle="1" w:styleId="1115">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116">
    <w:name w:val="xl64"/>
    <w:basedOn w:val="1"/>
    <w:qFormat/>
    <w:uiPriority w:val="99"/>
    <w:pPr>
      <w:widowControl/>
      <w:pBdr>
        <w:top w:val="single" w:color="auto" w:sz="4" w:space="0"/>
        <w:bottom w:val="single" w:color="auto" w:sz="4" w:space="0"/>
      </w:pBdr>
      <w:spacing w:before="100" w:beforeAutospacing="1" w:after="100" w:afterAutospacing="1"/>
      <w:jc w:val="center"/>
      <w:textAlignment w:val="center"/>
    </w:pPr>
    <w:rPr>
      <w:kern w:val="0"/>
      <w:sz w:val="24"/>
      <w:szCs w:val="24"/>
    </w:rPr>
  </w:style>
  <w:style w:type="paragraph" w:customStyle="1" w:styleId="1117">
    <w:name w:val="pa-95"/>
    <w:basedOn w:val="1"/>
    <w:qFormat/>
    <w:uiPriority w:val="0"/>
    <w:pPr>
      <w:widowControl/>
      <w:spacing w:line="440" w:lineRule="atLeast"/>
      <w:ind w:firstLine="100" w:firstLineChars="100"/>
      <w:jc w:val="center"/>
    </w:pPr>
    <w:rPr>
      <w:rFonts w:ascii="宋体" w:hAnsi="宋体" w:cs="宋体"/>
      <w:kern w:val="0"/>
      <w:sz w:val="24"/>
      <w:szCs w:val="24"/>
    </w:rPr>
  </w:style>
  <w:style w:type="paragraph" w:customStyle="1" w:styleId="1118">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1119">
    <w:name w:val="表内4号居中"/>
    <w:qFormat/>
    <w:uiPriority w:val="0"/>
    <w:pPr>
      <w:adjustRightInd w:val="0"/>
      <w:snapToGrid w:val="0"/>
      <w:jc w:val="center"/>
    </w:pPr>
    <w:rPr>
      <w:rFonts w:ascii="宋体" w:hAnsi="Times New Roman" w:eastAsia="宋体" w:cs="Times New Roman"/>
      <w:sz w:val="28"/>
      <w:lang w:val="en-US" w:eastAsia="zh-CN" w:bidi="ar-SA"/>
    </w:rPr>
  </w:style>
  <w:style w:type="paragraph" w:customStyle="1" w:styleId="1120">
    <w:name w:val="表格格式"/>
    <w:basedOn w:val="1"/>
    <w:qFormat/>
    <w:uiPriority w:val="0"/>
    <w:pPr>
      <w:spacing w:line="360" w:lineRule="exact"/>
      <w:ind w:left="-91" w:firstLine="100" w:firstLineChars="100"/>
      <w:jc w:val="left"/>
    </w:pPr>
    <w:rPr>
      <w:rFonts w:ascii="宋体"/>
      <w:kern w:val="0"/>
      <w:sz w:val="24"/>
      <w:szCs w:val="11"/>
    </w:rPr>
  </w:style>
  <w:style w:type="paragraph" w:customStyle="1" w:styleId="1121">
    <w:name w:val="reader-word-layer reader-word-s1-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22">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3">
    <w:name w:val="正文0"/>
    <w:basedOn w:val="1"/>
    <w:qFormat/>
    <w:uiPriority w:val="0"/>
    <w:pPr>
      <w:adjustRightInd w:val="0"/>
      <w:spacing w:line="360" w:lineRule="auto"/>
      <w:ind w:firstLine="482"/>
      <w:textAlignment w:val="baseline"/>
    </w:pPr>
    <w:rPr>
      <w:kern w:val="24"/>
      <w:sz w:val="24"/>
      <w:szCs w:val="20"/>
    </w:rPr>
  </w:style>
  <w:style w:type="paragraph" w:customStyle="1" w:styleId="1124">
    <w:name w:val="7"/>
    <w:basedOn w:val="1"/>
    <w:next w:val="1"/>
    <w:qFormat/>
    <w:uiPriority w:val="0"/>
    <w:pPr>
      <w:adjustRightInd w:val="0"/>
      <w:spacing w:afterLines="50" w:line="460" w:lineRule="exact"/>
      <w:ind w:firstLine="510" w:firstLineChars="200"/>
      <w:jc w:val="left"/>
      <w:textAlignment w:val="baseline"/>
    </w:pPr>
    <w:rPr>
      <w:kern w:val="0"/>
      <w:sz w:val="24"/>
      <w:szCs w:val="20"/>
    </w:rPr>
  </w:style>
  <w:style w:type="paragraph" w:customStyle="1" w:styleId="1125">
    <w:name w:val="xl291"/>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126">
    <w:name w:val="样式 标题 2 + 黑色 行距: 1.5 倍行距"/>
    <w:basedOn w:val="6"/>
    <w:qFormat/>
    <w:uiPriority w:val="0"/>
    <w:pPr>
      <w:keepNext w:val="0"/>
      <w:keepLines w:val="0"/>
      <w:spacing w:line="360" w:lineRule="auto"/>
    </w:pPr>
    <w:rPr>
      <w:rFonts w:ascii="Arial" w:hAnsi="Arial" w:cs="宋体"/>
      <w:color w:val="000000"/>
      <w:szCs w:val="20"/>
    </w:rPr>
  </w:style>
  <w:style w:type="paragraph" w:customStyle="1" w:styleId="1127">
    <w:name w:val="封面其他"/>
    <w:qFormat/>
    <w:uiPriority w:val="0"/>
    <w:pPr>
      <w:spacing w:beforeLines="50" w:line="360" w:lineRule="auto"/>
      <w:jc w:val="center"/>
    </w:pPr>
    <w:rPr>
      <w:rFonts w:ascii="楷体_GB2312" w:hAnsi="楷体_GB2312" w:eastAsia="宋体" w:cs="楷体_GB2312"/>
      <w:b/>
      <w:spacing w:val="151"/>
      <w:lang w:val="en-US" w:eastAsia="zh-CN" w:bidi="ar-SA"/>
    </w:rPr>
  </w:style>
  <w:style w:type="paragraph" w:customStyle="1" w:styleId="1128">
    <w:name w:val="xl6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1129">
    <w:name w:val="ca-30"/>
    <w:basedOn w:val="1"/>
    <w:qFormat/>
    <w:uiPriority w:val="0"/>
    <w:pPr>
      <w:widowControl/>
      <w:spacing w:line="440" w:lineRule="exact"/>
      <w:ind w:firstLine="100" w:firstLineChars="100"/>
      <w:jc w:val="left"/>
    </w:pPr>
    <w:rPr>
      <w:rFonts w:ascii="??" w:hAnsi="??" w:cs="宋体"/>
      <w:color w:val="002060"/>
      <w:kern w:val="0"/>
      <w:szCs w:val="21"/>
    </w:rPr>
  </w:style>
  <w:style w:type="paragraph" w:customStyle="1" w:styleId="1130">
    <w:name w:val="pa-96"/>
    <w:basedOn w:val="1"/>
    <w:qFormat/>
    <w:uiPriority w:val="0"/>
    <w:pPr>
      <w:widowControl/>
      <w:spacing w:line="480" w:lineRule="atLeast"/>
      <w:ind w:firstLine="100" w:firstLineChars="100"/>
    </w:pPr>
    <w:rPr>
      <w:rFonts w:ascii="宋体" w:hAnsi="宋体" w:cs="宋体"/>
      <w:kern w:val="0"/>
      <w:sz w:val="24"/>
      <w:szCs w:val="24"/>
    </w:rPr>
  </w:style>
  <w:style w:type="paragraph" w:customStyle="1" w:styleId="1131">
    <w:name w:val="pa-86"/>
    <w:basedOn w:val="1"/>
    <w:qFormat/>
    <w:uiPriority w:val="0"/>
    <w:pPr>
      <w:widowControl/>
      <w:spacing w:line="320" w:lineRule="atLeast"/>
      <w:ind w:firstLine="560" w:firstLineChars="100"/>
    </w:pPr>
    <w:rPr>
      <w:rFonts w:ascii="宋体" w:hAnsi="宋体" w:cs="宋体"/>
      <w:kern w:val="0"/>
      <w:sz w:val="24"/>
      <w:szCs w:val="24"/>
    </w:rPr>
  </w:style>
  <w:style w:type="paragraph" w:customStyle="1" w:styleId="1132">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133">
    <w:name w:val="Char21"/>
    <w:basedOn w:val="1"/>
    <w:qFormat/>
    <w:uiPriority w:val="0"/>
    <w:pPr>
      <w:spacing w:afterLines="50"/>
      <w:ind w:firstLine="200" w:firstLineChars="200"/>
      <w:jc w:val="left"/>
    </w:pPr>
    <w:rPr>
      <w:rFonts w:ascii="宋体"/>
      <w:kern w:val="0"/>
      <w:position w:val="-6"/>
      <w:sz w:val="32"/>
      <w:szCs w:val="20"/>
    </w:rPr>
  </w:style>
  <w:style w:type="paragraph" w:customStyle="1" w:styleId="1134">
    <w:name w:val="TOC 标题1"/>
    <w:basedOn w:val="5"/>
    <w:next w:val="1"/>
    <w:qFormat/>
    <w:uiPriority w:val="0"/>
    <w:pPr>
      <w:spacing w:before="340" w:after="330" w:line="576" w:lineRule="auto"/>
      <w:outlineLvl w:val="9"/>
    </w:pPr>
    <w:rPr>
      <w:rFonts w:ascii="Calibri" w:hAnsi="Calibri" w:eastAsia="宋体"/>
      <w:color w:val="FF0000"/>
      <w:sz w:val="44"/>
    </w:rPr>
  </w:style>
  <w:style w:type="paragraph" w:customStyle="1" w:styleId="11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36">
    <w:name w:val="样式 Arial 小四 段前: 7.8 磅 行距: 1.5 倍行距1"/>
    <w:basedOn w:val="1"/>
    <w:qFormat/>
    <w:uiPriority w:val="0"/>
    <w:pPr>
      <w:spacing w:line="360" w:lineRule="auto"/>
      <w:ind w:firstLine="200" w:firstLineChars="200"/>
    </w:pPr>
    <w:rPr>
      <w:rFonts w:ascii="Arial" w:hAnsi="Arial" w:cs="宋体"/>
      <w:sz w:val="24"/>
      <w:szCs w:val="20"/>
    </w:rPr>
  </w:style>
  <w:style w:type="paragraph" w:customStyle="1" w:styleId="1137">
    <w:name w:val="ca-41"/>
    <w:basedOn w:val="1"/>
    <w:qFormat/>
    <w:uiPriority w:val="0"/>
    <w:pPr>
      <w:widowControl/>
      <w:spacing w:line="440" w:lineRule="exact"/>
      <w:ind w:firstLine="100" w:firstLineChars="100"/>
      <w:jc w:val="left"/>
    </w:pPr>
    <w:rPr>
      <w:rFonts w:ascii="宋体" w:hAnsi="宋体" w:cs="宋体"/>
      <w:b/>
      <w:bCs/>
      <w:color w:val="000000"/>
      <w:spacing w:val="-20"/>
      <w:kern w:val="0"/>
      <w:sz w:val="32"/>
      <w:szCs w:val="32"/>
    </w:rPr>
  </w:style>
  <w:style w:type="paragraph" w:customStyle="1" w:styleId="1138">
    <w:name w:val="样式10"/>
    <w:basedOn w:val="1"/>
    <w:qFormat/>
    <w:uiPriority w:val="0"/>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1139">
    <w:name w:val="样式 标题1 + Arial 小型大写字母"/>
    <w:basedOn w:val="1"/>
    <w:qFormat/>
    <w:uiPriority w:val="0"/>
    <w:pPr>
      <w:keepNext/>
      <w:keepLines/>
      <w:adjustRightInd w:val="0"/>
      <w:spacing w:before="120" w:afterLines="50" w:line="360" w:lineRule="auto"/>
      <w:ind w:firstLine="200" w:firstLineChars="200"/>
      <w:jc w:val="left"/>
      <w:textAlignment w:val="baseline"/>
      <w:outlineLvl w:val="0"/>
    </w:pPr>
    <w:rPr>
      <w:rFonts w:ascii="Arial" w:hAnsi="Arial"/>
      <w:b/>
      <w:bCs/>
      <w:smallCaps/>
      <w:kern w:val="44"/>
      <w:sz w:val="28"/>
      <w:szCs w:val="28"/>
    </w:rPr>
  </w:style>
  <w:style w:type="paragraph" w:customStyle="1" w:styleId="1140">
    <w:name w:val="Char1 Char Char Char Char Char Char"/>
    <w:basedOn w:val="1"/>
    <w:qFormat/>
    <w:uiPriority w:val="0"/>
    <w:rPr>
      <w:szCs w:val="24"/>
    </w:rPr>
  </w:style>
  <w:style w:type="paragraph" w:customStyle="1" w:styleId="1141">
    <w:name w:val="样式 标题 1 + 四号 居中 段前: 12 磅 段后: 12 磅 行距: 单倍行距"/>
    <w:basedOn w:val="5"/>
    <w:qFormat/>
    <w:uiPriority w:val="0"/>
    <w:pPr>
      <w:tabs>
        <w:tab w:val="left" w:pos="1545"/>
      </w:tabs>
      <w:spacing w:before="240" w:after="240" w:line="240" w:lineRule="auto"/>
      <w:ind w:left="1545" w:hanging="720"/>
      <w:jc w:val="center"/>
    </w:pPr>
    <w:rPr>
      <w:rFonts w:ascii="Calibri" w:hAnsi="Calibri" w:eastAsia="宋体" w:cs="宋体"/>
      <w:sz w:val="28"/>
      <w:szCs w:val="20"/>
    </w:rPr>
  </w:style>
  <w:style w:type="paragraph" w:customStyle="1" w:styleId="1142">
    <w:name w:val="正文 + 宋体"/>
    <w:basedOn w:val="6"/>
    <w:qFormat/>
    <w:uiPriority w:val="0"/>
    <w:pPr>
      <w:tabs>
        <w:tab w:val="left" w:pos="1050"/>
      </w:tabs>
      <w:spacing w:line="416" w:lineRule="auto"/>
    </w:pPr>
    <w:rPr>
      <w:rFonts w:ascii="Arial" w:hAnsi="Arial" w:eastAsia="黑体"/>
      <w:bCs w:val="0"/>
      <w:szCs w:val="20"/>
    </w:rPr>
  </w:style>
  <w:style w:type="paragraph" w:customStyle="1" w:styleId="1143">
    <w:name w:val="样式 样式 标题 3节，一一条，（一）条标题3黑四（一）一样式 + (中文) 仿宋_GB2312 小四 + (中文) 宋体 五...1"/>
    <w:basedOn w:val="823"/>
    <w:qFormat/>
    <w:uiPriority w:val="0"/>
    <w:pPr>
      <w:spacing w:line="360" w:lineRule="exact"/>
      <w:outlineLvl w:val="3"/>
    </w:pPr>
    <w:rPr>
      <w:rFonts w:eastAsia="宋体" w:cs="宋体"/>
      <w:color w:val="000000"/>
      <w:sz w:val="21"/>
    </w:rPr>
  </w:style>
  <w:style w:type="paragraph" w:customStyle="1" w:styleId="1144">
    <w:name w:val="xl71"/>
    <w:basedOn w:val="1"/>
    <w:qFormat/>
    <w:uiPriority w:val="99"/>
    <w:pPr>
      <w:widowControl/>
      <w:pBdr>
        <w:top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145">
    <w:name w:val="Normal_9"/>
    <w:qFormat/>
    <w:uiPriority w:val="0"/>
    <w:rPr>
      <w:rFonts w:ascii="黑体" w:hAnsi="黑体" w:eastAsia="黑体" w:cs="Times New Roman"/>
      <w:b/>
      <w:sz w:val="32"/>
      <w:szCs w:val="24"/>
      <w:lang w:val="en-US" w:eastAsia="zh-CN" w:bidi="ar-SA"/>
    </w:rPr>
  </w:style>
  <w:style w:type="paragraph" w:customStyle="1" w:styleId="1146">
    <w:name w:val="font26"/>
    <w:basedOn w:val="1"/>
    <w:qFormat/>
    <w:uiPriority w:val="0"/>
    <w:pPr>
      <w:widowControl/>
      <w:spacing w:before="100" w:beforeAutospacing="1" w:afterLines="50" w:afterAutospacing="1"/>
      <w:ind w:firstLine="200" w:firstLineChars="200"/>
      <w:jc w:val="left"/>
    </w:pPr>
    <w:rPr>
      <w:rFonts w:ascii="宋体" w:hAnsi="宋体" w:cs="宋体"/>
      <w:color w:val="000000"/>
      <w:kern w:val="0"/>
      <w:sz w:val="23"/>
      <w:szCs w:val="23"/>
    </w:rPr>
  </w:style>
  <w:style w:type="paragraph" w:customStyle="1" w:styleId="1147">
    <w:name w:val="wode"/>
    <w:basedOn w:val="1079"/>
    <w:qFormat/>
    <w:uiPriority w:val="0"/>
    <w:rPr>
      <w:szCs w:val="21"/>
    </w:rPr>
  </w:style>
  <w:style w:type="paragraph" w:customStyle="1" w:styleId="1148">
    <w:name w:val="pa-32"/>
    <w:basedOn w:val="1"/>
    <w:qFormat/>
    <w:uiPriority w:val="0"/>
    <w:pPr>
      <w:widowControl/>
      <w:spacing w:line="360" w:lineRule="atLeast"/>
      <w:ind w:firstLine="520" w:firstLineChars="100"/>
    </w:pPr>
    <w:rPr>
      <w:rFonts w:ascii="宋体" w:hAnsi="宋体" w:cs="宋体"/>
      <w:kern w:val="0"/>
      <w:sz w:val="24"/>
      <w:szCs w:val="24"/>
    </w:rPr>
  </w:style>
  <w:style w:type="paragraph" w:customStyle="1" w:styleId="1149">
    <w:name w:val="xl20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150">
    <w:name w:val="样式 样式 标题 5 + 黑色 + 自动设置 段前: 62.4 磅"/>
    <w:basedOn w:val="562"/>
    <w:qFormat/>
    <w:uiPriority w:val="0"/>
    <w:pPr>
      <w:tabs>
        <w:tab w:val="clear" w:pos="1008"/>
      </w:tabs>
      <w:spacing w:before="80"/>
    </w:pPr>
    <w:rPr>
      <w:rFonts w:cs="宋体"/>
      <w:color w:val="auto"/>
      <w:szCs w:val="20"/>
    </w:rPr>
  </w:style>
  <w:style w:type="paragraph" w:customStyle="1" w:styleId="1151">
    <w:name w:val="样式 标题 1 + 黑体 二号"/>
    <w:basedOn w:val="5"/>
    <w:qFormat/>
    <w:uiPriority w:val="0"/>
    <w:pPr>
      <w:keepLines w:val="0"/>
      <w:autoSpaceDE w:val="0"/>
      <w:autoSpaceDN w:val="0"/>
      <w:adjustRightInd w:val="0"/>
      <w:spacing w:before="240" w:after="60" w:line="240" w:lineRule="auto"/>
      <w:jc w:val="left"/>
      <w:textAlignment w:val="baseline"/>
    </w:pPr>
    <w:rPr>
      <w:rFonts w:ascii="黑体" w:hAnsi="黑体"/>
      <w:kern w:val="28"/>
      <w:sz w:val="44"/>
      <w:szCs w:val="20"/>
    </w:rPr>
  </w:style>
  <w:style w:type="paragraph" w:customStyle="1" w:styleId="1152">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b/>
      <w:sz w:val="32"/>
      <w:lang w:val="en-US" w:eastAsia="zh-CN" w:bidi="ar-SA"/>
    </w:rPr>
  </w:style>
  <w:style w:type="paragraph" w:customStyle="1" w:styleId="1153">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154">
    <w:name w:val="xl210"/>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155">
    <w:name w:val="duanluo"/>
    <w:basedOn w:val="1"/>
    <w:qFormat/>
    <w:uiPriority w:val="0"/>
    <w:pPr>
      <w:spacing w:before="60" w:afterLines="50" w:line="360" w:lineRule="auto"/>
      <w:ind w:firstLine="425" w:firstLineChars="200"/>
      <w:jc w:val="left"/>
    </w:pPr>
    <w:rPr>
      <w:sz w:val="24"/>
      <w:szCs w:val="20"/>
    </w:rPr>
  </w:style>
  <w:style w:type="paragraph" w:customStyle="1" w:styleId="1156">
    <w:name w:val="样式 标题 3 + 段前: 7.8 磅"/>
    <w:basedOn w:val="7"/>
    <w:qFormat/>
    <w:uiPriority w:val="0"/>
    <w:pPr>
      <w:keepNext w:val="0"/>
      <w:keepLines w:val="0"/>
      <w:tabs>
        <w:tab w:val="left" w:pos="720"/>
        <w:tab w:val="left" w:pos="1215"/>
      </w:tabs>
      <w:spacing w:before="156" w:after="0" w:line="360" w:lineRule="auto"/>
      <w:ind w:left="2220" w:hanging="420"/>
    </w:pPr>
    <w:rPr>
      <w:rFonts w:cs="宋体"/>
      <w:b w:val="0"/>
      <w:bCs w:val="0"/>
      <w:sz w:val="24"/>
      <w:szCs w:val="20"/>
    </w:rPr>
  </w:style>
  <w:style w:type="paragraph" w:customStyle="1" w:styleId="1157">
    <w:name w:val="小五两端对齐"/>
    <w:qFormat/>
    <w:uiPriority w:val="0"/>
    <w:pPr>
      <w:adjustRightInd w:val="0"/>
      <w:snapToGrid w:val="0"/>
      <w:jc w:val="both"/>
    </w:pPr>
    <w:rPr>
      <w:rFonts w:ascii="Times New Roman" w:hAnsi="Times New Roman" w:eastAsia="宋体" w:cs="Times New Roman"/>
      <w:sz w:val="18"/>
      <w:lang w:val="en-US" w:eastAsia="zh-CN" w:bidi="ar-SA"/>
    </w:rPr>
  </w:style>
  <w:style w:type="paragraph" w:customStyle="1" w:styleId="115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9">
    <w:name w:val="工程建设图标题"/>
    <w:basedOn w:val="938"/>
    <w:next w:val="7"/>
    <w:qFormat/>
    <w:uiPriority w:val="0"/>
    <w:pPr>
      <w:tabs>
        <w:tab w:val="left" w:pos="425"/>
        <w:tab w:val="left" w:pos="1440"/>
        <w:tab w:val="clear" w:pos="735"/>
      </w:tabs>
      <w:ind w:left="425" w:hanging="425"/>
      <w:jc w:val="center"/>
      <w:outlineLvl w:val="9"/>
    </w:pPr>
    <w:rPr>
      <w:b/>
    </w:rPr>
  </w:style>
  <w:style w:type="paragraph" w:customStyle="1" w:styleId="1160">
    <w:name w:val="样式 仿宋_GB2312 四号 加粗 行距: 1.5 倍行距"/>
    <w:basedOn w:val="1"/>
    <w:qFormat/>
    <w:uiPriority w:val="0"/>
    <w:pPr>
      <w:spacing w:line="360" w:lineRule="auto"/>
      <w:ind w:firstLine="196" w:firstLineChars="196"/>
    </w:pPr>
    <w:rPr>
      <w:rFonts w:ascii="仿宋_GB2312" w:hAnsi="宋体" w:eastAsia="仿宋_GB2312" w:cs="宋体"/>
      <w:b/>
      <w:bCs/>
      <w:sz w:val="28"/>
      <w:szCs w:val="20"/>
    </w:rPr>
  </w:style>
  <w:style w:type="paragraph" w:customStyle="1" w:styleId="1161">
    <w:name w:val="Spiegelstrich3"/>
    <w:basedOn w:val="1"/>
    <w:qFormat/>
    <w:uiPriority w:val="0"/>
    <w:pPr>
      <w:widowControl/>
      <w:numPr>
        <w:ilvl w:val="0"/>
        <w:numId w:val="5"/>
      </w:numPr>
      <w:tabs>
        <w:tab w:val="left" w:pos="851"/>
        <w:tab w:val="clear" w:pos="360"/>
      </w:tabs>
      <w:spacing w:afterLines="50"/>
      <w:ind w:left="851" w:firstLine="200" w:firstLineChars="200"/>
      <w:jc w:val="left"/>
    </w:pPr>
    <w:rPr>
      <w:rFonts w:ascii="Arial" w:hAnsi="Arial"/>
      <w:kern w:val="0"/>
      <w:sz w:val="22"/>
      <w:lang w:eastAsia="ru-RU"/>
    </w:rPr>
  </w:style>
  <w:style w:type="paragraph" w:customStyle="1" w:styleId="116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163">
    <w:name w:val="xl100"/>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164">
    <w:name w:val="xl27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0"/>
      <w:szCs w:val="20"/>
    </w:rPr>
  </w:style>
  <w:style w:type="paragraph" w:customStyle="1" w:styleId="1165">
    <w:name w:val="td-9"/>
    <w:basedOn w:val="1"/>
    <w:qFormat/>
    <w:uiPriority w:val="0"/>
    <w:pPr>
      <w:widowControl/>
      <w:pBdr>
        <w:top w:val="single" w:color="000000" w:sz="4" w:space="0"/>
        <w:left w:val="single" w:color="000000" w:sz="12" w:space="4"/>
        <w:bottom w:val="single" w:color="000000" w:sz="12"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1166">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4"/>
      <w:szCs w:val="24"/>
    </w:rPr>
  </w:style>
  <w:style w:type="paragraph" w:customStyle="1" w:styleId="1167">
    <w:name w:val="xl133"/>
    <w:basedOn w:val="1"/>
    <w:qFormat/>
    <w:uiPriority w:val="99"/>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168">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169">
    <w:name w:val="正文_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0">
    <w:name w:val="xl211"/>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171">
    <w:name w:val="xl128"/>
    <w:basedOn w:val="1"/>
    <w:qFormat/>
    <w:uiPriority w:val="99"/>
    <w:pPr>
      <w:widowControl/>
      <w:numPr>
        <w:ilvl w:val="0"/>
        <w:numId w:val="6"/>
      </w:numPr>
      <w:pBdr>
        <w:left w:val="single" w:color="auto" w:sz="4" w:space="0"/>
        <w:bottom w:val="single" w:color="auto" w:sz="4" w:space="0"/>
        <w:right w:val="single" w:color="auto" w:sz="4" w:space="0"/>
      </w:pBdr>
      <w:spacing w:before="100" w:beforeAutospacing="1" w:afterLines="50" w:afterAutospacing="1"/>
      <w:ind w:left="0" w:firstLine="0" w:firstLineChars="200"/>
      <w:jc w:val="center"/>
    </w:pPr>
    <w:rPr>
      <w:rFonts w:ascii="宋体" w:hAnsi="宋体" w:cs="宋体"/>
      <w:kern w:val="0"/>
      <w:sz w:val="22"/>
    </w:rPr>
  </w:style>
  <w:style w:type="paragraph" w:customStyle="1" w:styleId="1172">
    <w:name w:val="xl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173">
    <w:name w:val="xl125"/>
    <w:basedOn w:val="1"/>
    <w:qFormat/>
    <w:uiPriority w:val="99"/>
    <w:pPr>
      <w:widowControl/>
      <w:shd w:val="clear" w:color="auto" w:fill="FFFFFF"/>
      <w:spacing w:before="100" w:beforeAutospacing="1" w:afterLines="50" w:afterAutospacing="1"/>
      <w:ind w:firstLine="200" w:firstLineChars="200"/>
      <w:jc w:val="center"/>
      <w:textAlignment w:val="center"/>
    </w:pPr>
    <w:rPr>
      <w:rFonts w:ascii="宋体" w:hAnsi="宋体"/>
      <w:color w:val="000000"/>
      <w:kern w:val="0"/>
      <w:sz w:val="24"/>
      <w:szCs w:val="24"/>
    </w:rPr>
  </w:style>
  <w:style w:type="paragraph" w:customStyle="1" w:styleId="1174">
    <w:name w:val="WG表头标题2+分页"/>
    <w:basedOn w:val="871"/>
    <w:qFormat/>
    <w:uiPriority w:val="0"/>
    <w:pPr>
      <w:spacing w:before="240" w:line="360" w:lineRule="exact"/>
      <w:ind w:firstLine="0"/>
      <w:outlineLvl w:val="1"/>
    </w:pPr>
    <w:rPr>
      <w:rFonts w:ascii="Times New Roman" w:hAnsi="Times New Roman" w:cs="宋体"/>
      <w:bCs/>
      <w:sz w:val="32"/>
      <w:szCs w:val="20"/>
    </w:rPr>
  </w:style>
  <w:style w:type="paragraph" w:customStyle="1" w:styleId="1175">
    <w:name w:val="xl23"/>
    <w:basedOn w:val="1"/>
    <w:qFormat/>
    <w:uiPriority w:val="0"/>
    <w:pPr>
      <w:widowControl/>
      <w:spacing w:before="100" w:beforeAutospacing="1" w:afterLines="50" w:afterAutospacing="1"/>
      <w:ind w:firstLine="200" w:firstLineChars="200"/>
      <w:jc w:val="left"/>
    </w:pPr>
    <w:rPr>
      <w:rFonts w:ascii="Arial" w:hAnsi="Arial" w:cs="Arial"/>
      <w:kern w:val="0"/>
      <w:sz w:val="24"/>
      <w:szCs w:val="24"/>
    </w:rPr>
  </w:style>
  <w:style w:type="paragraph" w:customStyle="1" w:styleId="1176">
    <w:name w:val="xl168"/>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177">
    <w:name w:val="pa-13"/>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1178">
    <w:name w:val="pa-46"/>
    <w:basedOn w:val="1"/>
    <w:qFormat/>
    <w:uiPriority w:val="0"/>
    <w:pPr>
      <w:widowControl/>
      <w:spacing w:line="280" w:lineRule="atLeast"/>
      <w:ind w:firstLine="420" w:firstLineChars="100"/>
      <w:jc w:val="left"/>
    </w:pPr>
    <w:rPr>
      <w:rFonts w:ascii="宋体" w:hAnsi="宋体" w:cs="宋体"/>
      <w:kern w:val="0"/>
      <w:sz w:val="24"/>
      <w:szCs w:val="24"/>
    </w:rPr>
  </w:style>
  <w:style w:type="paragraph" w:customStyle="1" w:styleId="1179">
    <w:name w:val="ca-25"/>
    <w:basedOn w:val="1"/>
    <w:qFormat/>
    <w:uiPriority w:val="0"/>
    <w:pPr>
      <w:widowControl/>
      <w:spacing w:line="440" w:lineRule="exact"/>
      <w:ind w:firstLine="100" w:firstLineChars="100"/>
      <w:jc w:val="left"/>
    </w:pPr>
    <w:rPr>
      <w:kern w:val="0"/>
      <w:szCs w:val="21"/>
    </w:rPr>
  </w:style>
  <w:style w:type="paragraph" w:customStyle="1" w:styleId="1180">
    <w:name w:val="正文（空白）"/>
    <w:basedOn w:val="1"/>
    <w:qFormat/>
    <w:uiPriority w:val="0"/>
    <w:pPr>
      <w:adjustRightInd w:val="0"/>
      <w:snapToGrid w:val="0"/>
      <w:spacing w:afterLines="50" w:line="240" w:lineRule="exact"/>
      <w:ind w:firstLine="200" w:firstLineChars="200"/>
      <w:jc w:val="left"/>
    </w:pPr>
    <w:rPr>
      <w:rFonts w:ascii="宋体" w:hAnsi="Arial" w:cs="Garamond"/>
      <w:color w:val="000000"/>
      <w:kern w:val="0"/>
      <w:sz w:val="24"/>
      <w:szCs w:val="20"/>
    </w:rPr>
  </w:style>
  <w:style w:type="paragraph" w:customStyle="1" w:styleId="1181">
    <w:name w:val="居中文字"/>
    <w:basedOn w:val="1"/>
    <w:qFormat/>
    <w:uiPriority w:val="0"/>
    <w:pPr>
      <w:adjustRightInd w:val="0"/>
      <w:spacing w:before="120" w:afterLines="50"/>
      <w:ind w:firstLine="200" w:firstLineChars="200"/>
      <w:jc w:val="center"/>
      <w:textAlignment w:val="baseline"/>
    </w:pPr>
    <w:rPr>
      <w:kern w:val="0"/>
      <w:sz w:val="32"/>
      <w:szCs w:val="32"/>
    </w:rPr>
  </w:style>
  <w:style w:type="paragraph" w:customStyle="1" w:styleId="1182">
    <w:name w:val="Simone"/>
    <w:basedOn w:val="1"/>
    <w:qFormat/>
    <w:uiPriority w:val="0"/>
    <w:pPr>
      <w:widowControl/>
      <w:jc w:val="left"/>
    </w:pPr>
    <w:rPr>
      <w:rFonts w:ascii="Arial" w:hAnsi="Arial" w:eastAsia="PMingLiU"/>
      <w:b/>
      <w:kern w:val="0"/>
      <w:sz w:val="24"/>
      <w:szCs w:val="20"/>
      <w:u w:val="single"/>
    </w:rPr>
  </w:style>
  <w:style w:type="paragraph" w:customStyle="1" w:styleId="1183">
    <w:name w:val="xl141"/>
    <w:basedOn w:val="1"/>
    <w:qFormat/>
    <w:uiPriority w:val="99"/>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184">
    <w:name w:val="xl110"/>
    <w:basedOn w:val="1"/>
    <w:qFormat/>
    <w:uiPriority w:val="99"/>
    <w:pPr>
      <w:widowControl/>
      <w:pBdr>
        <w:top w:val="single" w:color="auto" w:sz="4" w:space="0"/>
        <w:left w:val="single" w:color="auto" w:sz="4" w:space="0"/>
      </w:pBdr>
      <w:shd w:val="clear" w:color="auto" w:fill="FFFFFF"/>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185">
    <w:name w:val="批注主题1"/>
    <w:basedOn w:val="30"/>
    <w:next w:val="30"/>
    <w:qFormat/>
    <w:uiPriority w:val="0"/>
    <w:pPr>
      <w:adjustRightInd w:val="0"/>
      <w:spacing w:line="410" w:lineRule="atLeast"/>
      <w:textAlignment w:val="baseline"/>
    </w:pPr>
    <w:rPr>
      <w:rFonts w:ascii="宋体" w:hAnsi="Times New Roman"/>
      <w:b/>
      <w:bCs/>
      <w:sz w:val="24"/>
    </w:rPr>
  </w:style>
  <w:style w:type="paragraph" w:customStyle="1" w:styleId="1186">
    <w:name w:val="正文样式1"/>
    <w:basedOn w:val="1"/>
    <w:qFormat/>
    <w:uiPriority w:val="0"/>
    <w:pPr>
      <w:autoSpaceDE w:val="0"/>
      <w:autoSpaceDN w:val="0"/>
      <w:adjustRightInd w:val="0"/>
      <w:snapToGrid w:val="0"/>
      <w:ind w:firstLine="601"/>
      <w:jc w:val="left"/>
    </w:pPr>
    <w:rPr>
      <w:rFonts w:ascii="Courier New" w:hAnsi="Courier New" w:eastAsia="Courier New" w:cs="楷体_GB2312"/>
      <w:color w:val="000000"/>
      <w:kern w:val="0"/>
      <w:sz w:val="28"/>
      <w:szCs w:val="20"/>
    </w:rPr>
  </w:style>
  <w:style w:type="paragraph" w:customStyle="1" w:styleId="1187">
    <w:name w:val="ca-33"/>
    <w:basedOn w:val="1"/>
    <w:qFormat/>
    <w:uiPriority w:val="0"/>
    <w:pPr>
      <w:widowControl/>
      <w:spacing w:line="440" w:lineRule="exact"/>
      <w:ind w:firstLine="100" w:firstLineChars="100"/>
      <w:jc w:val="left"/>
    </w:pPr>
    <w:rPr>
      <w:rFonts w:ascii="宋体" w:hAnsi="宋体" w:cs="宋体"/>
      <w:b/>
      <w:bCs/>
      <w:color w:val="002060"/>
      <w:spacing w:val="-20"/>
      <w:kern w:val="0"/>
      <w:sz w:val="20"/>
      <w:szCs w:val="20"/>
    </w:rPr>
  </w:style>
  <w:style w:type="paragraph" w:customStyle="1" w:styleId="1188">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189">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0">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1">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paragraph" w:customStyle="1" w:styleId="1192">
    <w:name w:val="文档正文"/>
    <w:basedOn w:val="1"/>
    <w:qFormat/>
    <w:uiPriority w:val="0"/>
    <w:rPr>
      <w:sz w:val="24"/>
      <w:szCs w:val="20"/>
    </w:rPr>
  </w:style>
  <w:style w:type="paragraph" w:customStyle="1" w:styleId="1193">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4">
    <w:name w:val="pa-140"/>
    <w:basedOn w:val="1"/>
    <w:qFormat/>
    <w:uiPriority w:val="0"/>
    <w:pPr>
      <w:widowControl/>
      <w:spacing w:line="320" w:lineRule="atLeast"/>
      <w:ind w:firstLine="560" w:firstLineChars="100"/>
    </w:pPr>
    <w:rPr>
      <w:rFonts w:ascii="宋体" w:hAnsi="宋体" w:cs="宋体"/>
      <w:kern w:val="0"/>
      <w:sz w:val="24"/>
      <w:szCs w:val="24"/>
    </w:rPr>
  </w:style>
  <w:style w:type="paragraph" w:customStyle="1" w:styleId="1195">
    <w:name w:val="金安桥正文"/>
    <w:basedOn w:val="37"/>
    <w:qFormat/>
    <w:uiPriority w:val="0"/>
    <w:pPr>
      <w:adjustRightInd w:val="0"/>
      <w:spacing w:before="0" w:line="300" w:lineRule="auto"/>
      <w:ind w:firstLine="200" w:firstLineChars="200"/>
      <w:jc w:val="left"/>
    </w:pPr>
    <w:rPr>
      <w:rFonts w:ascii="Times New Roman" w:hAnsi="Times New Roman"/>
      <w:sz w:val="24"/>
    </w:rPr>
  </w:style>
  <w:style w:type="paragraph" w:customStyle="1" w:styleId="1196">
    <w:name w:val="日期2"/>
    <w:basedOn w:val="1"/>
    <w:next w:val="1"/>
    <w:qFormat/>
    <w:uiPriority w:val="0"/>
    <w:pPr>
      <w:adjustRightInd w:val="0"/>
      <w:spacing w:line="410" w:lineRule="atLeast"/>
      <w:textAlignment w:val="baseline"/>
    </w:pPr>
    <w:rPr>
      <w:szCs w:val="24"/>
    </w:rPr>
  </w:style>
  <w:style w:type="paragraph" w:customStyle="1" w:styleId="1197">
    <w:name w:val="Char Char Char Char Char Char Char Char Char3 Char Char Char"/>
    <w:basedOn w:val="1"/>
    <w:qFormat/>
    <w:uiPriority w:val="0"/>
    <w:pPr>
      <w:spacing w:afterLines="50"/>
      <w:ind w:firstLine="200" w:firstLineChars="200"/>
      <w:jc w:val="left"/>
    </w:pPr>
    <w:rPr>
      <w:szCs w:val="24"/>
    </w:rPr>
  </w:style>
  <w:style w:type="paragraph" w:customStyle="1" w:styleId="1198">
    <w:name w:val="xl282"/>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199">
    <w:name w:val="xl202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200">
    <w:name w:val="xl84"/>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Arial" w:hAnsi="Arial" w:cs="Arial"/>
      <w:kern w:val="0"/>
      <w:sz w:val="20"/>
      <w:szCs w:val="20"/>
    </w:rPr>
  </w:style>
  <w:style w:type="paragraph" w:customStyle="1" w:styleId="1201">
    <w:name w:val="四级标题"/>
    <w:basedOn w:val="1196"/>
    <w:qFormat/>
    <w:uiPriority w:val="0"/>
    <w:pPr>
      <w:adjustRightInd/>
      <w:spacing w:line="360" w:lineRule="auto"/>
      <w:textAlignment w:val="auto"/>
    </w:pPr>
    <w:rPr>
      <w:rFonts w:eastAsia="黑体"/>
    </w:rPr>
  </w:style>
  <w:style w:type="paragraph" w:customStyle="1" w:styleId="1202">
    <w:name w:val="font22"/>
    <w:basedOn w:val="1"/>
    <w:qFormat/>
    <w:uiPriority w:val="0"/>
    <w:pPr>
      <w:widowControl/>
      <w:spacing w:before="100" w:beforeAutospacing="1" w:afterLines="50" w:afterAutospacing="1"/>
      <w:ind w:firstLine="200" w:firstLineChars="200"/>
      <w:jc w:val="left"/>
    </w:pPr>
    <w:rPr>
      <w:b/>
      <w:bCs/>
      <w:color w:val="FF0000"/>
      <w:kern w:val="0"/>
      <w:sz w:val="20"/>
      <w:szCs w:val="20"/>
    </w:rPr>
  </w:style>
  <w:style w:type="paragraph" w:customStyle="1" w:styleId="1203">
    <w:name w:val="pa-66"/>
    <w:basedOn w:val="1"/>
    <w:qFormat/>
    <w:uiPriority w:val="0"/>
    <w:pPr>
      <w:widowControl/>
      <w:spacing w:line="240" w:lineRule="atLeast"/>
      <w:ind w:firstLine="200" w:firstLineChars="100"/>
    </w:pPr>
    <w:rPr>
      <w:rFonts w:ascii="宋体" w:hAnsi="宋体" w:cs="宋体"/>
      <w:kern w:val="0"/>
      <w:sz w:val="24"/>
      <w:szCs w:val="24"/>
    </w:rPr>
  </w:style>
  <w:style w:type="paragraph" w:customStyle="1" w:styleId="1204">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1205">
    <w:name w:val="冷标题二"/>
    <w:basedOn w:val="1"/>
    <w:qFormat/>
    <w:uiPriority w:val="0"/>
    <w:pPr>
      <w:adjustRightInd w:val="0"/>
      <w:spacing w:afterLines="50" w:line="0" w:lineRule="atLeast"/>
      <w:ind w:firstLine="200" w:firstLineChars="200"/>
      <w:jc w:val="left"/>
    </w:pPr>
    <w:rPr>
      <w:rFonts w:ascii="宋体"/>
      <w:kern w:val="0"/>
      <w:sz w:val="24"/>
      <w:szCs w:val="20"/>
    </w:rPr>
  </w:style>
  <w:style w:type="paragraph" w:customStyle="1" w:styleId="1206">
    <w:name w:val="纯文本1_1"/>
    <w:basedOn w:val="1106"/>
    <w:qFormat/>
    <w:uiPriority w:val="0"/>
    <w:rPr>
      <w:rFonts w:ascii="宋体" w:hAnsi="Courier New"/>
      <w:sz w:val="28"/>
      <w:szCs w:val="24"/>
    </w:rPr>
  </w:style>
  <w:style w:type="paragraph" w:customStyle="1" w:styleId="1207">
    <w:name w:val="pa-91"/>
    <w:basedOn w:val="1"/>
    <w:qFormat/>
    <w:uiPriority w:val="0"/>
    <w:pPr>
      <w:widowControl/>
      <w:spacing w:line="360" w:lineRule="atLeast"/>
      <w:ind w:firstLine="4000" w:firstLineChars="100"/>
      <w:jc w:val="left"/>
    </w:pPr>
    <w:rPr>
      <w:rFonts w:ascii="宋体" w:hAnsi="宋体" w:cs="宋体"/>
      <w:kern w:val="0"/>
      <w:sz w:val="24"/>
      <w:szCs w:val="24"/>
    </w:rPr>
  </w:style>
  <w:style w:type="paragraph" w:customStyle="1" w:styleId="1208">
    <w:name w:val="Char Char Char Char Char Char1 Char Char Char2 Char Char Char Char"/>
    <w:basedOn w:val="1"/>
    <w:qFormat/>
    <w:uiPriority w:val="0"/>
    <w:pPr>
      <w:spacing w:afterLines="50"/>
      <w:ind w:firstLine="200" w:firstLineChars="200"/>
      <w:jc w:val="left"/>
    </w:pPr>
    <w:rPr>
      <w:szCs w:val="24"/>
    </w:rPr>
  </w:style>
  <w:style w:type="paragraph" w:customStyle="1" w:styleId="1209">
    <w:name w:val="font23"/>
    <w:basedOn w:val="1"/>
    <w:qFormat/>
    <w:uiPriority w:val="0"/>
    <w:pPr>
      <w:widowControl/>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210">
    <w:name w:val="尾注"/>
    <w:basedOn w:val="1"/>
    <w:qFormat/>
    <w:uiPriority w:val="0"/>
    <w:pPr>
      <w:adjustRightInd w:val="0"/>
      <w:spacing w:afterLines="50" w:line="312" w:lineRule="atLeast"/>
      <w:ind w:firstLine="200" w:firstLineChars="200"/>
      <w:jc w:val="left"/>
      <w:textAlignment w:val="baseline"/>
    </w:pPr>
    <w:rPr>
      <w:kern w:val="0"/>
      <w:sz w:val="28"/>
      <w:szCs w:val="20"/>
    </w:rPr>
  </w:style>
  <w:style w:type="paragraph" w:customStyle="1" w:styleId="1211">
    <w:name w:val="默认段落字体 Para Char Char Char Char Char Char Char Char Char Char"/>
    <w:basedOn w:val="1"/>
    <w:qFormat/>
    <w:uiPriority w:val="0"/>
    <w:rPr>
      <w:rFonts w:ascii="Arial" w:hAnsi="Arial" w:cs="Arial"/>
      <w:sz w:val="20"/>
      <w:szCs w:val="20"/>
    </w:rPr>
  </w:style>
  <w:style w:type="paragraph" w:customStyle="1" w:styleId="1212">
    <w:name w:val="纯文本1_3"/>
    <w:basedOn w:val="1213"/>
    <w:qFormat/>
    <w:uiPriority w:val="0"/>
    <w:rPr>
      <w:rFonts w:ascii="宋体" w:hAnsi="Courier New"/>
      <w:sz w:val="28"/>
    </w:rPr>
  </w:style>
  <w:style w:type="paragraph" w:customStyle="1" w:styleId="1213">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4">
    <w:name w:val="reader-word-layer reader-word-s21-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15">
    <w:name w:val="样式27"/>
    <w:basedOn w:val="23"/>
    <w:qFormat/>
    <w:uiPriority w:val="0"/>
    <w:pPr>
      <w:widowControl w:val="0"/>
      <w:spacing w:afterLines="20"/>
      <w:ind w:firstLine="0"/>
      <w:jc w:val="center"/>
    </w:pPr>
    <w:rPr>
      <w:rFonts w:ascii="黑体" w:hAnsi="宋体" w:eastAsia="黑体"/>
      <w:sz w:val="24"/>
    </w:rPr>
  </w:style>
  <w:style w:type="paragraph" w:customStyle="1" w:styleId="1216">
    <w:name w:val="图名"/>
    <w:qFormat/>
    <w:uiPriority w:val="0"/>
    <w:pPr>
      <w:adjustRightInd w:val="0"/>
      <w:snapToGrid w:val="0"/>
      <w:jc w:val="center"/>
    </w:pPr>
    <w:rPr>
      <w:rFonts w:ascii="宋体" w:hAnsi="Times New Roman" w:eastAsia="宋体" w:cs="Times New Roman"/>
      <w:color w:val="FF0000"/>
      <w:sz w:val="24"/>
      <w:szCs w:val="24"/>
      <w:lang w:val="en-US" w:eastAsia="zh-CN" w:bidi="ar-SA"/>
    </w:rPr>
  </w:style>
  <w:style w:type="paragraph" w:customStyle="1" w:styleId="1217">
    <w:name w:val="font14"/>
    <w:basedOn w:val="1"/>
    <w:qFormat/>
    <w:uiPriority w:val="99"/>
    <w:pPr>
      <w:widowControl/>
      <w:spacing w:before="100" w:beforeAutospacing="1" w:afterLines="50" w:afterAutospacing="1"/>
      <w:ind w:firstLine="200" w:firstLineChars="200"/>
      <w:jc w:val="left"/>
    </w:pPr>
    <w:rPr>
      <w:color w:val="FF0000"/>
      <w:kern w:val="0"/>
      <w:sz w:val="20"/>
      <w:szCs w:val="20"/>
    </w:rPr>
  </w:style>
  <w:style w:type="paragraph" w:customStyle="1" w:styleId="1218">
    <w:name w:val="xl2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 w:val="24"/>
      <w:szCs w:val="24"/>
    </w:rPr>
  </w:style>
  <w:style w:type="paragraph" w:customStyle="1" w:styleId="1219">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1220">
    <w:name w:val="Plain Text1"/>
    <w:basedOn w:val="1"/>
    <w:qFormat/>
    <w:uiPriority w:val="0"/>
    <w:pPr>
      <w:overflowPunct w:val="0"/>
      <w:autoSpaceDE w:val="0"/>
      <w:autoSpaceDN w:val="0"/>
      <w:adjustRightInd w:val="0"/>
      <w:snapToGrid w:val="0"/>
    </w:pPr>
    <w:rPr>
      <w:rFonts w:ascii="Courier New" w:hAnsi="楷体_GB2312" w:eastAsia="Courier New" w:cs="楷体_GB2312"/>
      <w:kern w:val="0"/>
      <w:sz w:val="28"/>
      <w:szCs w:val="20"/>
    </w:rPr>
  </w:style>
  <w:style w:type="paragraph" w:customStyle="1" w:styleId="1221">
    <w:name w:val="Normal_2"/>
    <w:qFormat/>
    <w:uiPriority w:val="0"/>
    <w:rPr>
      <w:rFonts w:ascii="黑体" w:hAnsi="黑体" w:eastAsia="黑体" w:cs="Times New Roman"/>
      <w:b/>
      <w:sz w:val="32"/>
      <w:szCs w:val="24"/>
      <w:lang w:val="en-US" w:eastAsia="zh-CN" w:bidi="ar-SA"/>
    </w:rPr>
  </w:style>
  <w:style w:type="paragraph" w:customStyle="1" w:styleId="1222">
    <w:name w:val="二级条标题"/>
    <w:basedOn w:val="308"/>
    <w:next w:val="7"/>
    <w:qFormat/>
    <w:uiPriority w:val="0"/>
    <w:pPr>
      <w:ind w:left="2550"/>
      <w:outlineLvl w:val="3"/>
    </w:pPr>
  </w:style>
  <w:style w:type="paragraph" w:customStyle="1" w:styleId="1223">
    <w:name w:val="xl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224">
    <w:name w:val="pa-104"/>
    <w:basedOn w:val="1"/>
    <w:qFormat/>
    <w:uiPriority w:val="0"/>
    <w:pPr>
      <w:widowControl/>
      <w:spacing w:line="280" w:lineRule="atLeast"/>
      <w:ind w:firstLine="500" w:firstLineChars="100"/>
      <w:jc w:val="left"/>
    </w:pPr>
    <w:rPr>
      <w:rFonts w:ascii="宋体" w:hAnsi="宋体" w:cs="宋体"/>
      <w:kern w:val="0"/>
      <w:sz w:val="24"/>
      <w:szCs w:val="24"/>
    </w:rPr>
  </w:style>
  <w:style w:type="paragraph" w:customStyle="1" w:styleId="1225">
    <w:name w:val="纯文本2_0"/>
    <w:qFormat/>
    <w:uiPriority w:val="0"/>
    <w:pPr>
      <w:jc w:val="both"/>
    </w:pPr>
    <w:rPr>
      <w:rFonts w:ascii="Times New Roman" w:hAnsi="Courier New" w:eastAsia="宋体" w:cs="Courier New"/>
      <w:kern w:val="2"/>
      <w:sz w:val="21"/>
      <w:szCs w:val="21"/>
      <w:lang w:val="en-US" w:eastAsia="zh-CN" w:bidi="ar-SA"/>
    </w:rPr>
  </w:style>
  <w:style w:type="paragraph" w:customStyle="1" w:styleId="1226">
    <w:name w:val="样式 样式14 + (西文) Times New Roman (中文) 华文中宋 五号 行距: 固定值 15 磅1"/>
    <w:basedOn w:val="791"/>
    <w:qFormat/>
    <w:uiPriority w:val="0"/>
    <w:pPr>
      <w:spacing w:line="300" w:lineRule="exact"/>
      <w:ind w:left="-122" w:leftChars="-50" w:right="-122" w:rightChars="-50"/>
    </w:pPr>
    <w:rPr>
      <w:rFonts w:ascii="Times New Roman" w:hAnsi="Times New Roman" w:eastAsia="华文中宋" w:cs="宋体"/>
      <w:sz w:val="21"/>
      <w:szCs w:val="20"/>
    </w:rPr>
  </w:style>
  <w:style w:type="paragraph" w:customStyle="1" w:styleId="1227">
    <w:name w:val="样式 标题 3条标题1.1.13h33rd levelH3l3CTb3标题 3 Charl31 Char C...1"/>
    <w:qFormat/>
    <w:uiPriority w:val="0"/>
    <w:pPr>
      <w:spacing w:before="120" w:after="120"/>
    </w:pPr>
    <w:rPr>
      <w:rFonts w:ascii="宋体" w:hAnsi="宋体" w:eastAsia="宋体" w:cs="宋体"/>
      <w:b/>
      <w:bCs/>
      <w:sz w:val="24"/>
      <w:lang w:val="en-US" w:eastAsia="zh-CN" w:bidi="ar-SA"/>
    </w:rPr>
  </w:style>
  <w:style w:type="paragraph" w:customStyle="1" w:styleId="1228">
    <w:name w:val="样式 样式 标题 3节，一一条，（一）条标题3黑四（一）一样式 + (西文) 宋体 (中文) 仿宋_GB2312 ... + (..."/>
    <w:basedOn w:val="1229"/>
    <w:qFormat/>
    <w:uiPriority w:val="0"/>
    <w:pPr>
      <w:spacing w:line="360" w:lineRule="exact"/>
      <w:outlineLvl w:val="3"/>
    </w:pPr>
    <w:rPr>
      <w:rFonts w:ascii="Times New Roman" w:hAnsi="Times New Roman" w:eastAsia="宋体" w:cs="宋体"/>
      <w:sz w:val="21"/>
    </w:rPr>
  </w:style>
  <w:style w:type="paragraph" w:customStyle="1" w:styleId="1229">
    <w:name w:val="样式 标题 3节，一一条，（一）条标题3黑四（一）一样式 + (西文) 宋体 (中文) 仿宋_GB2312 ..."/>
    <w:basedOn w:val="7"/>
    <w:qFormat/>
    <w:uiPriority w:val="0"/>
    <w:pPr>
      <w:spacing w:before="0" w:after="0" w:line="360" w:lineRule="auto"/>
    </w:pPr>
    <w:rPr>
      <w:rFonts w:ascii="宋体" w:hAnsi="宋体" w:eastAsia="仿宋_GB2312"/>
      <w:sz w:val="24"/>
      <w:szCs w:val="20"/>
    </w:rPr>
  </w:style>
  <w:style w:type="paragraph" w:customStyle="1" w:styleId="1230">
    <w:name w:val="pa-37"/>
    <w:basedOn w:val="1"/>
    <w:qFormat/>
    <w:uiPriority w:val="0"/>
    <w:pPr>
      <w:widowControl/>
      <w:spacing w:line="360" w:lineRule="atLeast"/>
      <w:ind w:firstLine="300" w:firstLineChars="100"/>
    </w:pPr>
    <w:rPr>
      <w:rFonts w:ascii="宋体" w:hAnsi="宋体" w:cs="宋体"/>
      <w:kern w:val="0"/>
      <w:sz w:val="24"/>
      <w:szCs w:val="24"/>
    </w:rPr>
  </w:style>
  <w:style w:type="paragraph" w:customStyle="1" w:styleId="1231">
    <w:name w:val="空半行"/>
    <w:basedOn w:val="1"/>
    <w:qFormat/>
    <w:uiPriority w:val="0"/>
    <w:pPr>
      <w:adjustRightInd w:val="0"/>
      <w:spacing w:line="120" w:lineRule="exact"/>
    </w:pPr>
    <w:rPr>
      <w:rFonts w:eastAsia="仿宋_GB2312"/>
      <w:color w:val="FFFFFF"/>
      <w:kern w:val="0"/>
      <w:sz w:val="30"/>
      <w:szCs w:val="20"/>
    </w:rPr>
  </w:style>
  <w:style w:type="paragraph" w:customStyle="1" w:styleId="1232">
    <w:name w:val="pa-35"/>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1233">
    <w:name w:val="正文报告"/>
    <w:basedOn w:val="1"/>
    <w:qFormat/>
    <w:uiPriority w:val="0"/>
    <w:pPr>
      <w:tabs>
        <w:tab w:val="left" w:pos="510"/>
      </w:tabs>
      <w:adjustRightInd w:val="0"/>
      <w:spacing w:line="460" w:lineRule="exact"/>
      <w:ind w:firstLine="482"/>
      <w:textAlignment w:val="baseline"/>
    </w:pPr>
    <w:rPr>
      <w:kern w:val="0"/>
      <w:sz w:val="24"/>
      <w:szCs w:val="20"/>
    </w:rPr>
  </w:style>
  <w:style w:type="paragraph" w:customStyle="1" w:styleId="1234">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1235">
    <w:name w:val="pa-92"/>
    <w:basedOn w:val="1"/>
    <w:qFormat/>
    <w:uiPriority w:val="0"/>
    <w:pPr>
      <w:widowControl/>
      <w:spacing w:line="480" w:lineRule="atLeast"/>
      <w:ind w:firstLine="480" w:firstLineChars="100"/>
    </w:pPr>
    <w:rPr>
      <w:rFonts w:ascii="宋体" w:hAnsi="宋体" w:cs="宋体"/>
      <w:kern w:val="0"/>
      <w:sz w:val="24"/>
      <w:szCs w:val="24"/>
    </w:rPr>
  </w:style>
  <w:style w:type="paragraph" w:customStyle="1" w:styleId="1236">
    <w:name w:val="td-7"/>
    <w:basedOn w:val="1"/>
    <w:qFormat/>
    <w:uiPriority w:val="0"/>
    <w:pPr>
      <w:widowControl/>
      <w:pBdr>
        <w:top w:val="single" w:color="000000" w:sz="4"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1237">
    <w:name w:val="不缩进"/>
    <w:basedOn w:val="1"/>
    <w:qFormat/>
    <w:uiPriority w:val="0"/>
    <w:pPr>
      <w:snapToGrid w:val="0"/>
      <w:spacing w:line="360" w:lineRule="auto"/>
      <w:jc w:val="center"/>
    </w:pPr>
    <w:rPr>
      <w:rFonts w:ascii="宋体"/>
      <w:b/>
      <w:bCs/>
      <w:sz w:val="24"/>
      <w:szCs w:val="20"/>
    </w:rPr>
  </w:style>
  <w:style w:type="paragraph" w:customStyle="1" w:styleId="1238">
    <w:name w:val="Char Char Char Char Char Char Char Char Char Char Char Char Char_0"/>
    <w:basedOn w:val="1"/>
    <w:qFormat/>
    <w:uiPriority w:val="0"/>
    <w:rPr>
      <w:rFonts w:ascii="仿宋_GB2312" w:eastAsia="仿宋_GB2312"/>
      <w:b/>
      <w:sz w:val="32"/>
      <w:szCs w:val="32"/>
    </w:rPr>
  </w:style>
  <w:style w:type="paragraph" w:customStyle="1" w:styleId="1239">
    <w:name w:val="Normal_8"/>
    <w:qFormat/>
    <w:uiPriority w:val="0"/>
    <w:rPr>
      <w:rFonts w:ascii="黑体" w:hAnsi="黑体" w:eastAsia="黑体" w:cs="Times New Roman"/>
      <w:b/>
      <w:sz w:val="32"/>
      <w:szCs w:val="24"/>
      <w:lang w:val="en-US" w:eastAsia="zh-CN" w:bidi="ar-SA"/>
    </w:rPr>
  </w:style>
  <w:style w:type="paragraph" w:customStyle="1" w:styleId="1240">
    <w:name w:val="正文（表格）"/>
    <w:basedOn w:val="1"/>
    <w:qFormat/>
    <w:uiPriority w:val="0"/>
    <w:pPr>
      <w:adjustRightInd w:val="0"/>
      <w:snapToGrid w:val="0"/>
    </w:pPr>
    <w:rPr>
      <w:rFonts w:ascii="Arial Narrow" w:hAnsi="Arial Narrow"/>
      <w:szCs w:val="20"/>
    </w:rPr>
  </w:style>
  <w:style w:type="paragraph" w:customStyle="1" w:styleId="1241">
    <w:name w:val="xl76"/>
    <w:basedOn w:val="1"/>
    <w:qFormat/>
    <w:uiPriority w:val="99"/>
    <w:pPr>
      <w:widowControl/>
      <w:spacing w:before="100" w:beforeAutospacing="1" w:afterLines="50" w:afterAutospacing="1"/>
      <w:ind w:firstLine="200" w:firstLineChars="200"/>
      <w:jc w:val="left"/>
    </w:pPr>
    <w:rPr>
      <w:rFonts w:ascii="宋体" w:hAnsi="宋体" w:cs="宋体"/>
      <w:kern w:val="0"/>
      <w:sz w:val="20"/>
      <w:szCs w:val="20"/>
    </w:rPr>
  </w:style>
  <w:style w:type="paragraph" w:customStyle="1" w:styleId="1242">
    <w:name w:val="标题2（新） Char"/>
    <w:basedOn w:val="6"/>
    <w:qFormat/>
    <w:uiPriority w:val="0"/>
    <w:pPr>
      <w:widowControl/>
      <w:tabs>
        <w:tab w:val="left" w:pos="1050"/>
      </w:tabs>
      <w:spacing w:line="440" w:lineRule="exact"/>
      <w:jc w:val="left"/>
    </w:pPr>
    <w:rPr>
      <w:rFonts w:ascii="宋体" w:hAnsi="Arial" w:cs="宋体"/>
      <w:sz w:val="28"/>
      <w:szCs w:val="28"/>
    </w:rPr>
  </w:style>
  <w:style w:type="paragraph" w:customStyle="1" w:styleId="1243">
    <w:name w:val="xl240"/>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244">
    <w:name w:val="unter1"/>
    <w:basedOn w:val="36"/>
    <w:qFormat/>
    <w:uiPriority w:val="0"/>
    <w:pPr>
      <w:widowControl/>
      <w:tabs>
        <w:tab w:val="left" w:pos="425"/>
        <w:tab w:val="left" w:pos="1418"/>
        <w:tab w:val="left" w:pos="2552"/>
      </w:tabs>
      <w:adjustRightInd/>
      <w:spacing w:after="0" w:line="240" w:lineRule="auto"/>
      <w:ind w:left="2552" w:leftChars="0" w:right="0" w:rightChars="0" w:hanging="1418" w:firstLineChars="200"/>
      <w:jc w:val="both"/>
    </w:pPr>
    <w:rPr>
      <w:rFonts w:ascii="Arial" w:hAnsi="Arial" w:cs="Arial"/>
      <w:color w:val="000000"/>
      <w:sz w:val="22"/>
      <w:lang w:val="en-GB"/>
    </w:rPr>
  </w:style>
  <w:style w:type="paragraph" w:customStyle="1" w:styleId="1245">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1246">
    <w:name w:val="BJ-01"/>
    <w:qFormat/>
    <w:uiPriority w:val="0"/>
    <w:pPr>
      <w:numPr>
        <w:ilvl w:val="0"/>
        <w:numId w:val="7"/>
      </w:numPr>
      <w:spacing w:before="240" w:line="360" w:lineRule="auto"/>
      <w:jc w:val="both"/>
    </w:pPr>
    <w:rPr>
      <w:rFonts w:ascii="Arial" w:hAnsi="Arial" w:eastAsia="宋体" w:cs="Times New Roman"/>
      <w:sz w:val="24"/>
      <w:lang w:val="en-GB" w:eastAsia="de-DE" w:bidi="ar-SA"/>
    </w:rPr>
  </w:style>
  <w:style w:type="paragraph" w:customStyle="1" w:styleId="1247">
    <w:name w:val="xl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248">
    <w:name w:val="pa-117"/>
    <w:basedOn w:val="1"/>
    <w:qFormat/>
    <w:uiPriority w:val="0"/>
    <w:pPr>
      <w:widowControl/>
      <w:spacing w:line="360" w:lineRule="atLeast"/>
      <w:ind w:firstLine="3840" w:firstLineChars="100"/>
    </w:pPr>
    <w:rPr>
      <w:rFonts w:ascii="宋体" w:hAnsi="宋体" w:cs="宋体"/>
      <w:kern w:val="0"/>
      <w:sz w:val="24"/>
      <w:szCs w:val="24"/>
    </w:rPr>
  </w:style>
  <w:style w:type="paragraph" w:customStyle="1" w:styleId="1249">
    <w:name w:val="样式22"/>
    <w:basedOn w:val="1"/>
    <w:qFormat/>
    <w:uiPriority w:val="0"/>
    <w:pPr>
      <w:spacing w:beforeLines="50"/>
    </w:pPr>
    <w:rPr>
      <w:rFonts w:hint="eastAsia" w:ascii="黑体" w:hAnsi="宋体" w:eastAsia="黑体"/>
      <w:bCs/>
      <w:color w:val="000000"/>
      <w:sz w:val="28"/>
      <w:szCs w:val="24"/>
    </w:rPr>
  </w:style>
  <w:style w:type="paragraph" w:customStyle="1" w:styleId="1250">
    <w:name w:val="xl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51">
    <w:name w:val="Char Char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252">
    <w:name w:val="pa-130"/>
    <w:basedOn w:val="1"/>
    <w:qFormat/>
    <w:uiPriority w:val="0"/>
    <w:pPr>
      <w:widowControl/>
      <w:spacing w:line="300" w:lineRule="atLeast"/>
      <w:ind w:firstLine="100" w:firstLineChars="100"/>
      <w:jc w:val="left"/>
    </w:pPr>
    <w:rPr>
      <w:rFonts w:ascii="宋体" w:hAnsi="宋体" w:cs="宋体"/>
      <w:kern w:val="0"/>
      <w:sz w:val="24"/>
      <w:szCs w:val="24"/>
    </w:rPr>
  </w:style>
  <w:style w:type="paragraph" w:customStyle="1" w:styleId="1253">
    <w:name w:val="Знак Знак2 Char Char Char"/>
    <w:basedOn w:val="1"/>
    <w:qFormat/>
    <w:uiPriority w:val="0"/>
    <w:pPr>
      <w:widowControl/>
      <w:spacing w:afterLines="50" w:line="240" w:lineRule="exact"/>
      <w:ind w:firstLine="200" w:firstLineChars="200"/>
      <w:jc w:val="left"/>
    </w:pPr>
    <w:rPr>
      <w:rFonts w:ascii="Verdana" w:hAnsi="Verdana" w:cs="Verdana"/>
      <w:kern w:val="0"/>
      <w:sz w:val="20"/>
      <w:szCs w:val="20"/>
      <w:lang w:eastAsia="en-US"/>
    </w:rPr>
  </w:style>
  <w:style w:type="paragraph" w:customStyle="1" w:styleId="1254">
    <w:name w:val="注"/>
    <w:qFormat/>
    <w:uiPriority w:val="0"/>
    <w:pPr>
      <w:adjustRightInd w:val="0"/>
      <w:snapToGrid w:val="0"/>
      <w:spacing w:afterLines="100"/>
    </w:pPr>
    <w:rPr>
      <w:rFonts w:ascii="宋体" w:hAnsi="Times New Roman" w:eastAsia="宋体" w:cs="Times New Roman"/>
      <w:sz w:val="21"/>
      <w:lang w:val="en-US" w:eastAsia="zh-CN" w:bidi="ar-SA"/>
    </w:rPr>
  </w:style>
  <w:style w:type="paragraph" w:customStyle="1" w:styleId="1255">
    <w:name w:val="表格标题2"/>
    <w:basedOn w:val="1"/>
    <w:qFormat/>
    <w:uiPriority w:val="0"/>
    <w:pPr>
      <w:adjustRightInd w:val="0"/>
      <w:snapToGrid w:val="0"/>
      <w:spacing w:line="360" w:lineRule="auto"/>
      <w:ind w:left="420" w:hanging="420" w:firstLineChars="200"/>
    </w:pPr>
    <w:rPr>
      <w:kern w:val="0"/>
      <w:sz w:val="24"/>
      <w:szCs w:val="24"/>
    </w:rPr>
  </w:style>
  <w:style w:type="paragraph" w:customStyle="1" w:styleId="1256">
    <w:name w:val="纯文本1_7"/>
    <w:basedOn w:val="1"/>
    <w:qFormat/>
    <w:uiPriority w:val="0"/>
    <w:rPr>
      <w:rFonts w:ascii="宋体" w:hAnsi="Courier New"/>
      <w:sz w:val="28"/>
      <w:szCs w:val="24"/>
    </w:rPr>
  </w:style>
  <w:style w:type="paragraph" w:customStyle="1" w:styleId="1257">
    <w:name w:val="Char1 Char Char Char Char Char Char Char"/>
    <w:basedOn w:val="1"/>
    <w:qFormat/>
    <w:uiPriority w:val="0"/>
    <w:pPr>
      <w:spacing w:afterLines="50"/>
      <w:ind w:firstLine="200" w:firstLineChars="200"/>
      <w:jc w:val="left"/>
    </w:pPr>
    <w:rPr>
      <w:szCs w:val="24"/>
    </w:rPr>
  </w:style>
  <w:style w:type="paragraph" w:customStyle="1" w:styleId="1258">
    <w:name w:val="123"/>
    <w:basedOn w:val="1"/>
    <w:qFormat/>
    <w:uiPriority w:val="0"/>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1259">
    <w:name w:val="xl1969"/>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260">
    <w:name w:val="报告题目大标题"/>
    <w:qFormat/>
    <w:uiPriority w:val="0"/>
    <w:pPr>
      <w:widowControl w:val="0"/>
      <w:tabs>
        <w:tab w:val="left" w:leader="middleDot" w:pos="8400"/>
      </w:tabs>
      <w:adjustRightInd w:val="0"/>
      <w:snapToGrid w:val="0"/>
      <w:jc w:val="center"/>
    </w:pPr>
    <w:rPr>
      <w:rFonts w:ascii="黑体" w:hAnsi="Times New Roman" w:eastAsia="黑体" w:cs="Times New Roman"/>
      <w:b/>
      <w:spacing w:val="-20"/>
      <w:sz w:val="48"/>
      <w:lang w:val="en-US" w:eastAsia="zh-CN" w:bidi="ar-SA"/>
    </w:rPr>
  </w:style>
  <w:style w:type="paragraph" w:customStyle="1" w:styleId="1261">
    <w:name w:val="xl10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62">
    <w:name w:val="Char Char Char Char Char1 Char Char Char"/>
    <w:basedOn w:val="1"/>
    <w:qFormat/>
    <w:uiPriority w:val="0"/>
    <w:pPr>
      <w:spacing w:afterLines="50"/>
      <w:ind w:firstLine="200" w:firstLineChars="200"/>
      <w:jc w:val="left"/>
    </w:pPr>
    <w:rPr>
      <w:szCs w:val="24"/>
    </w:rPr>
  </w:style>
  <w:style w:type="paragraph" w:customStyle="1" w:styleId="1263">
    <w:name w:val="ca-50"/>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1264">
    <w:name w:val="正文文本 311"/>
    <w:basedOn w:val="1"/>
    <w:qFormat/>
    <w:uiPriority w:val="0"/>
    <w:pPr>
      <w:adjustRightInd w:val="0"/>
      <w:spacing w:afterLines="50" w:line="360" w:lineRule="auto"/>
      <w:ind w:firstLine="200" w:firstLineChars="200"/>
      <w:jc w:val="center"/>
    </w:pPr>
    <w:rPr>
      <w:rFonts w:ascii="宋体"/>
      <w:b/>
      <w:color w:val="FF0000"/>
      <w:kern w:val="0"/>
      <w:sz w:val="24"/>
      <w:szCs w:val="20"/>
      <w:u w:val="single"/>
    </w:rPr>
  </w:style>
  <w:style w:type="paragraph" w:customStyle="1" w:styleId="1265">
    <w:name w:val="xl1965"/>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66">
    <w:name w:val="xl83"/>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0"/>
      <w:szCs w:val="20"/>
    </w:rPr>
  </w:style>
  <w:style w:type="paragraph" w:customStyle="1" w:styleId="1267">
    <w:name w:val="xl265"/>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268">
    <w:name w:val="表格方字"/>
    <w:basedOn w:val="1"/>
    <w:qFormat/>
    <w:uiPriority w:val="0"/>
    <w:pPr>
      <w:adjustRightInd w:val="0"/>
      <w:spacing w:before="60" w:after="60" w:line="420" w:lineRule="atLeast"/>
      <w:jc w:val="left"/>
    </w:pPr>
    <w:rPr>
      <w:kern w:val="0"/>
      <w:szCs w:val="20"/>
    </w:rPr>
  </w:style>
  <w:style w:type="paragraph" w:customStyle="1" w:styleId="1269">
    <w:name w:val="xl45"/>
    <w:basedOn w:val="1"/>
    <w:qFormat/>
    <w:uiPriority w:val="0"/>
    <w:pPr>
      <w:widowControl/>
      <w:spacing w:before="100" w:beforeAutospacing="1" w:after="100" w:afterAutospacing="1"/>
      <w:ind w:firstLine="480"/>
      <w:jc w:val="right"/>
    </w:pPr>
    <w:rPr>
      <w:rFonts w:ascii="宋体" w:hAnsi="宋体"/>
      <w:kern w:val="0"/>
      <w:sz w:val="24"/>
      <w:szCs w:val="24"/>
    </w:rPr>
  </w:style>
  <w:style w:type="paragraph" w:customStyle="1" w:styleId="1270">
    <w:name w:val="ca-35"/>
    <w:basedOn w:val="1"/>
    <w:qFormat/>
    <w:uiPriority w:val="0"/>
    <w:pPr>
      <w:widowControl/>
      <w:spacing w:line="440" w:lineRule="exact"/>
      <w:ind w:firstLine="100" w:firstLineChars="100"/>
      <w:jc w:val="left"/>
    </w:pPr>
    <w:rPr>
      <w:kern w:val="0"/>
      <w:sz w:val="10"/>
      <w:szCs w:val="10"/>
    </w:rPr>
  </w:style>
  <w:style w:type="paragraph" w:customStyle="1" w:styleId="1271">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272">
    <w:name w:val="样式 标题 1 + 段前: 0.5 行"/>
    <w:basedOn w:val="5"/>
    <w:qFormat/>
    <w:uiPriority w:val="0"/>
    <w:pPr>
      <w:tabs>
        <w:tab w:val="left" w:pos="240"/>
      </w:tabs>
      <w:adjustRightInd w:val="0"/>
      <w:spacing w:beforeLines="50" w:afterLines="50"/>
      <w:jc w:val="left"/>
      <w:textAlignment w:val="baseline"/>
    </w:pPr>
    <w:rPr>
      <w:rFonts w:eastAsia="宋体" w:cs="宋体"/>
      <w:sz w:val="24"/>
      <w:szCs w:val="20"/>
    </w:rPr>
  </w:style>
  <w:style w:type="paragraph" w:customStyle="1" w:styleId="12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kern w:val="0"/>
      <w:sz w:val="20"/>
      <w:szCs w:val="20"/>
    </w:rPr>
  </w:style>
  <w:style w:type="paragraph" w:customStyle="1" w:styleId="1274">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1275">
    <w:name w:val="pa-49"/>
    <w:basedOn w:val="1"/>
    <w:qFormat/>
    <w:uiPriority w:val="0"/>
    <w:pPr>
      <w:widowControl/>
      <w:spacing w:line="280" w:lineRule="atLeast"/>
      <w:ind w:firstLine="440" w:firstLineChars="100"/>
      <w:jc w:val="left"/>
    </w:pPr>
    <w:rPr>
      <w:rFonts w:ascii="宋体" w:hAnsi="宋体" w:cs="宋体"/>
      <w:kern w:val="0"/>
      <w:sz w:val="24"/>
      <w:szCs w:val="24"/>
    </w:rPr>
  </w:style>
  <w:style w:type="paragraph" w:customStyle="1" w:styleId="1276">
    <w:name w:val="永济正文"/>
    <w:basedOn w:val="1"/>
    <w:qFormat/>
    <w:uiPriority w:val="0"/>
    <w:pPr>
      <w:adjustRightInd w:val="0"/>
      <w:spacing w:afterLines="50" w:line="360" w:lineRule="auto"/>
      <w:ind w:firstLine="560" w:firstLineChars="200"/>
      <w:jc w:val="left"/>
      <w:textAlignment w:val="baseline"/>
    </w:pPr>
    <w:rPr>
      <w:kern w:val="0"/>
      <w:sz w:val="24"/>
      <w:szCs w:val="20"/>
    </w:rPr>
  </w:style>
  <w:style w:type="paragraph" w:customStyle="1" w:styleId="1277">
    <w:name w:val="xl25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278">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279">
    <w:name w:val="表内小四居左"/>
    <w:basedOn w:val="1"/>
    <w:qFormat/>
    <w:uiPriority w:val="0"/>
    <w:pPr>
      <w:widowControl/>
      <w:adjustRightInd w:val="0"/>
      <w:snapToGrid w:val="0"/>
      <w:spacing w:afterLines="50" w:line="360" w:lineRule="exact"/>
      <w:ind w:left="57" w:right="57" w:firstLine="200" w:firstLineChars="200"/>
      <w:jc w:val="left"/>
      <w:textAlignment w:val="baseline"/>
    </w:pPr>
    <w:rPr>
      <w:rFonts w:cs="Arial"/>
      <w:bCs/>
      <w:kern w:val="0"/>
      <w:sz w:val="24"/>
      <w:szCs w:val="20"/>
    </w:rPr>
  </w:style>
  <w:style w:type="paragraph" w:customStyle="1" w:styleId="1280">
    <w:name w:val="item1.1"/>
    <w:basedOn w:val="1"/>
    <w:qFormat/>
    <w:uiPriority w:val="0"/>
    <w:pPr>
      <w:adjustRightInd w:val="0"/>
      <w:spacing w:afterLines="50" w:line="360" w:lineRule="auto"/>
      <w:ind w:firstLine="200" w:firstLineChars="200"/>
      <w:jc w:val="left"/>
      <w:textAlignment w:val="baseline"/>
    </w:pPr>
    <w:rPr>
      <w:rFonts w:ascii="宋体"/>
      <w:kern w:val="0"/>
      <w:sz w:val="24"/>
      <w:szCs w:val="20"/>
    </w:rPr>
  </w:style>
  <w:style w:type="paragraph" w:customStyle="1" w:styleId="1281">
    <w:name w:val="xl308"/>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282">
    <w:name w:val="样式 标题 1 + (中文) 仿宋_GB2312 小四 段前: 0 磅 段后: 0 磅1"/>
    <w:basedOn w:val="5"/>
    <w:qFormat/>
    <w:uiPriority w:val="0"/>
    <w:rPr>
      <w:rFonts w:ascii="宋体"/>
      <w:sz w:val="30"/>
      <w:szCs w:val="20"/>
    </w:rPr>
  </w:style>
  <w:style w:type="paragraph" w:customStyle="1" w:styleId="1283">
    <w:name w:val="xl98"/>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284">
    <w:name w:val="样式 标题 2 + (中文) 仿宋_GB2312 小四"/>
    <w:basedOn w:val="6"/>
    <w:qFormat/>
    <w:uiPriority w:val="0"/>
    <w:pPr>
      <w:spacing w:line="360" w:lineRule="auto"/>
    </w:pPr>
    <w:rPr>
      <w:rFonts w:ascii="仿宋_GB2312" w:hAnsi="仿宋_GB2312" w:eastAsia="仿宋_GB2312"/>
      <w:sz w:val="28"/>
      <w:szCs w:val="20"/>
    </w:rPr>
  </w:style>
  <w:style w:type="paragraph" w:customStyle="1" w:styleId="1285">
    <w:name w:val="t_black_12_b"/>
    <w:basedOn w:val="1"/>
    <w:qFormat/>
    <w:uiPriority w:val="0"/>
    <w:pPr>
      <w:widowControl/>
      <w:jc w:val="left"/>
    </w:pPr>
    <w:rPr>
      <w:rFonts w:ascii="宋体" w:hAnsi="宋体" w:cs="宋体"/>
      <w:b/>
      <w:bCs/>
      <w:color w:val="212121"/>
      <w:kern w:val="0"/>
      <w:sz w:val="9"/>
      <w:szCs w:val="9"/>
    </w:rPr>
  </w:style>
  <w:style w:type="paragraph" w:customStyle="1" w:styleId="1286">
    <w:name w:val="xl49"/>
    <w:basedOn w:val="1"/>
    <w:qFormat/>
    <w:uiPriority w:val="0"/>
    <w:pPr>
      <w:widowControl/>
      <w:pBdr>
        <w:bottom w:val="single" w:color="auto" w:sz="4" w:space="0"/>
        <w:right w:val="single" w:color="auto" w:sz="4" w:space="0"/>
      </w:pBdr>
      <w:spacing w:before="100" w:beforeAutospacing="1" w:after="100" w:afterAutospacing="1"/>
    </w:pPr>
    <w:rPr>
      <w:rFonts w:ascii="宋体" w:hAnsi="宋体"/>
      <w:b/>
      <w:bCs/>
      <w:kern w:val="0"/>
      <w:sz w:val="24"/>
    </w:rPr>
  </w:style>
  <w:style w:type="paragraph" w:customStyle="1" w:styleId="1287">
    <w:name w:val="Char Char Char Char Char1"/>
    <w:basedOn w:val="1"/>
    <w:qFormat/>
    <w:uiPriority w:val="0"/>
    <w:pPr>
      <w:spacing w:afterLines="50"/>
      <w:ind w:firstLine="200" w:firstLineChars="200"/>
      <w:jc w:val="left"/>
    </w:pPr>
    <w:rPr>
      <w:szCs w:val="24"/>
    </w:rPr>
  </w:style>
  <w:style w:type="paragraph" w:customStyle="1" w:styleId="1288">
    <w:name w:val="Char12"/>
    <w:basedOn w:val="1"/>
    <w:qFormat/>
    <w:uiPriority w:val="0"/>
  </w:style>
  <w:style w:type="paragraph" w:customStyle="1" w:styleId="1289">
    <w:name w:val="样式 仿宋_GB2312 四号 首行缩进:  1.01 厘米 行距: 1.5 倍行距"/>
    <w:basedOn w:val="1"/>
    <w:qFormat/>
    <w:uiPriority w:val="0"/>
    <w:pPr>
      <w:spacing w:line="360" w:lineRule="auto"/>
      <w:ind w:firstLine="573"/>
    </w:pPr>
    <w:rPr>
      <w:rFonts w:ascii="仿宋_GB2312" w:eastAsia="仿宋_GB2312" w:cs="宋体"/>
      <w:sz w:val="28"/>
      <w:szCs w:val="20"/>
    </w:rPr>
  </w:style>
  <w:style w:type="paragraph" w:customStyle="1" w:styleId="1290">
    <w:name w:val="xl148"/>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291">
    <w:name w:val="Char Char Char Char Char Char Char Char Char Char Char"/>
    <w:basedOn w:val="1"/>
    <w:qFormat/>
    <w:uiPriority w:val="0"/>
    <w:rPr>
      <w:szCs w:val="24"/>
    </w:rPr>
  </w:style>
  <w:style w:type="paragraph" w:customStyle="1" w:styleId="1292">
    <w:name w:val="xl95"/>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293">
    <w:name w:val="样式 目录 1 + 两端对齐 行距: 单倍行距"/>
    <w:basedOn w:val="61"/>
    <w:qFormat/>
    <w:uiPriority w:val="0"/>
    <w:pPr>
      <w:tabs>
        <w:tab w:val="right" w:leader="dot" w:pos="9060"/>
      </w:tabs>
      <w:adjustRightInd w:val="0"/>
      <w:snapToGrid w:val="0"/>
      <w:spacing w:before="0" w:line="360" w:lineRule="auto"/>
    </w:pPr>
    <w:rPr>
      <w:rFonts w:ascii="宋体" w:hAnsi="宋体" w:cs="宋体"/>
      <w:b w:val="0"/>
      <w:caps w:val="0"/>
      <w:lang w:bidi="he-IL"/>
    </w:rPr>
  </w:style>
  <w:style w:type="paragraph" w:customStyle="1" w:styleId="1294">
    <w:name w:val="xl138"/>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295">
    <w:name w:val="CONT-0"/>
    <w:basedOn w:val="1"/>
    <w:qFormat/>
    <w:uiPriority w:val="0"/>
    <w:pPr>
      <w:adjustRightInd w:val="0"/>
      <w:spacing w:afterLines="50" w:line="480" w:lineRule="atLeast"/>
      <w:ind w:firstLine="567" w:firstLineChars="200"/>
      <w:jc w:val="left"/>
    </w:pPr>
    <w:rPr>
      <w:rFonts w:eastAsia="DFKai-SB"/>
      <w:kern w:val="0"/>
      <w:sz w:val="28"/>
      <w:szCs w:val="20"/>
      <w:lang w:eastAsia="zh-TW"/>
    </w:rPr>
  </w:style>
  <w:style w:type="paragraph" w:customStyle="1" w:styleId="1296">
    <w:name w:val="td-3"/>
    <w:basedOn w:val="1"/>
    <w:qFormat/>
    <w:uiPriority w:val="0"/>
    <w:pPr>
      <w:widowControl/>
      <w:pBdr>
        <w:top w:val="single" w:color="000000" w:sz="6" w:space="0"/>
        <w:left w:val="single" w:color="000000" w:sz="6" w:space="4"/>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1297">
    <w:name w:val="pa-123"/>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1298">
    <w:name w:val="Char Char Char2"/>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299">
    <w:name w:val="ca-48"/>
    <w:basedOn w:val="1"/>
    <w:qFormat/>
    <w:uiPriority w:val="0"/>
    <w:pPr>
      <w:widowControl/>
      <w:spacing w:line="440" w:lineRule="exact"/>
      <w:ind w:firstLine="100" w:firstLineChars="100"/>
      <w:jc w:val="left"/>
    </w:pPr>
    <w:rPr>
      <w:rFonts w:ascii="宋体" w:hAnsi="宋体" w:cs="宋体"/>
      <w:color w:val="000000"/>
      <w:kern w:val="0"/>
      <w:sz w:val="26"/>
      <w:szCs w:val="26"/>
    </w:rPr>
  </w:style>
  <w:style w:type="paragraph" w:customStyle="1" w:styleId="1300">
    <w:name w:val="标题三wg +左对齐"/>
    <w:basedOn w:val="1301"/>
    <w:qFormat/>
    <w:uiPriority w:val="0"/>
    <w:pPr>
      <w:jc w:val="left"/>
    </w:pPr>
    <w:rPr>
      <w:kern w:val="0"/>
    </w:rPr>
  </w:style>
  <w:style w:type="paragraph" w:customStyle="1" w:styleId="1301">
    <w:name w:val="标题三wg"/>
    <w:basedOn w:val="1"/>
    <w:qFormat/>
    <w:uiPriority w:val="0"/>
    <w:pPr>
      <w:spacing w:line="360" w:lineRule="auto"/>
      <w:jc w:val="center"/>
      <w:outlineLvl w:val="2"/>
    </w:pPr>
    <w:rPr>
      <w:rFonts w:ascii="仿宋_GB2312" w:hAnsi="宋体" w:eastAsia="仿宋_GB2312" w:cs="宋体"/>
      <w:b/>
      <w:bCs/>
      <w:sz w:val="32"/>
      <w:szCs w:val="20"/>
    </w:rPr>
  </w:style>
  <w:style w:type="paragraph" w:customStyle="1" w:styleId="1302">
    <w:name w:val="样式 标题 2H22nd levelh22Header 2 + 黑色"/>
    <w:basedOn w:val="6"/>
    <w:qFormat/>
    <w:uiPriority w:val="0"/>
    <w:pPr>
      <w:tabs>
        <w:tab w:val="left" w:pos="1440"/>
      </w:tabs>
      <w:spacing w:line="413" w:lineRule="auto"/>
      <w:ind w:left="1440" w:hanging="360"/>
    </w:pPr>
    <w:rPr>
      <w:rFonts w:ascii="Arial" w:hAnsi="Arial" w:eastAsia="楷体_GB2312"/>
      <w:color w:val="3366FF"/>
      <w:sz w:val="30"/>
      <w:szCs w:val="30"/>
    </w:rPr>
  </w:style>
  <w:style w:type="paragraph" w:customStyle="1" w:styleId="1303">
    <w:name w:val="Char Char Char Char Char Char1"/>
    <w:basedOn w:val="1"/>
    <w:qFormat/>
    <w:uiPriority w:val="0"/>
  </w:style>
  <w:style w:type="paragraph" w:customStyle="1" w:styleId="1304">
    <w:name w:val="表格标题"/>
    <w:basedOn w:val="1"/>
    <w:qFormat/>
    <w:uiPriority w:val="0"/>
    <w:pPr>
      <w:jc w:val="center"/>
    </w:pPr>
    <w:rPr>
      <w:rFonts w:ascii="黑体" w:eastAsia="黑体"/>
      <w:sz w:val="44"/>
      <w:szCs w:val="44"/>
    </w:rPr>
  </w:style>
  <w:style w:type="paragraph" w:customStyle="1" w:styleId="1305">
    <w:name w:val="xl19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306">
    <w:name w:val="批注主题{858D7CFB-ED40-4347-BF05-701D383B685F}{858D7CFB-ED40-4347-BF05-701D383B685F}"/>
    <w:basedOn w:val="30"/>
    <w:next w:val="30"/>
    <w:qFormat/>
    <w:uiPriority w:val="0"/>
    <w:pPr>
      <w:autoSpaceDE w:val="0"/>
      <w:autoSpaceDN w:val="0"/>
      <w:adjustRightInd w:val="0"/>
      <w:textAlignment w:val="baseline"/>
    </w:pPr>
    <w:rPr>
      <w:rFonts w:ascii="Times New Roman" w:hAnsi="Times New Roman"/>
      <w:b/>
      <w:bCs/>
      <w:kern w:val="20"/>
      <w:sz w:val="22"/>
    </w:rPr>
  </w:style>
  <w:style w:type="paragraph" w:customStyle="1" w:styleId="1307">
    <w:name w:val="样式 标题 1 + (中文) 仿宋_GB2312 小四 段前: 0 磅 段后: 0 磅"/>
    <w:basedOn w:val="5"/>
    <w:qFormat/>
    <w:uiPriority w:val="0"/>
    <w:pPr>
      <w:ind w:firstLine="200" w:firstLineChars="200"/>
    </w:pPr>
    <w:rPr>
      <w:rFonts w:ascii="宋体" w:hAnsi="宋体"/>
      <w:sz w:val="30"/>
      <w:szCs w:val="20"/>
    </w:rPr>
  </w:style>
  <w:style w:type="paragraph" w:customStyle="1" w:styleId="1308">
    <w:name w:val="xl245"/>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309">
    <w:name w:val="样式 标题 2 + Times New Roman 四号 非加粗 段前: 5 磅 段后: 0 磅 行距: 固定值 20..."/>
    <w:basedOn w:val="6"/>
    <w:qFormat/>
    <w:uiPriority w:val="0"/>
    <w:pPr>
      <w:spacing w:before="100" w:line="400" w:lineRule="exact"/>
    </w:pPr>
    <w:rPr>
      <w:rFonts w:ascii="Times New Roman" w:hAnsi="Times New Roman" w:eastAsia="黑体" w:cs="宋体"/>
      <w:b w:val="0"/>
      <w:bCs w:val="0"/>
      <w:kern w:val="0"/>
      <w:sz w:val="28"/>
      <w:szCs w:val="20"/>
    </w:rPr>
  </w:style>
  <w:style w:type="paragraph" w:customStyle="1" w:styleId="1310">
    <w:name w:val="8"/>
    <w:basedOn w:val="1"/>
    <w:qFormat/>
    <w:uiPriority w:val="0"/>
    <w:pPr>
      <w:spacing w:line="360" w:lineRule="auto"/>
      <w:ind w:firstLine="480" w:firstLineChars="200"/>
    </w:pPr>
    <w:rPr>
      <w:sz w:val="24"/>
      <w:szCs w:val="28"/>
    </w:rPr>
  </w:style>
  <w:style w:type="paragraph" w:customStyle="1" w:styleId="1311">
    <w:name w:val="样式 Arial 小四 段前: 7.8 磅 行距: 1.5 倍行距"/>
    <w:basedOn w:val="1"/>
    <w:qFormat/>
    <w:uiPriority w:val="0"/>
    <w:pPr>
      <w:spacing w:before="60" w:line="360" w:lineRule="auto"/>
    </w:pPr>
    <w:rPr>
      <w:rFonts w:ascii="Arial" w:hAnsi="Arial" w:cs="宋体"/>
      <w:sz w:val="24"/>
      <w:szCs w:val="20"/>
    </w:rPr>
  </w:style>
  <w:style w:type="paragraph" w:customStyle="1" w:styleId="1312">
    <w:name w:val="条款节部分"/>
    <w:basedOn w:val="1"/>
    <w:qFormat/>
    <w:uiPriority w:val="0"/>
    <w:pPr>
      <w:tabs>
        <w:tab w:val="left" w:pos="720"/>
      </w:tabs>
      <w:ind w:left="720" w:firstLine="480"/>
    </w:pPr>
    <w:rPr>
      <w:rFonts w:ascii="宋体" w:hAnsi="宋体" w:eastAsia="仿宋_GB2312"/>
      <w:sz w:val="32"/>
      <w:szCs w:val="32"/>
    </w:rPr>
  </w:style>
  <w:style w:type="paragraph" w:customStyle="1" w:styleId="1313">
    <w:name w:val="题注5"/>
    <w:basedOn w:val="1"/>
    <w:next w:val="24"/>
    <w:qFormat/>
    <w:uiPriority w:val="0"/>
    <w:pPr>
      <w:widowControl/>
      <w:jc w:val="center"/>
    </w:pPr>
    <w:rPr>
      <w:b/>
      <w:color w:val="000000"/>
      <w:sz w:val="24"/>
      <w:szCs w:val="21"/>
    </w:rPr>
  </w:style>
  <w:style w:type="paragraph" w:customStyle="1" w:styleId="1314">
    <w:name w:val="pa-27"/>
    <w:basedOn w:val="1"/>
    <w:qFormat/>
    <w:uiPriority w:val="0"/>
    <w:pPr>
      <w:widowControl/>
      <w:spacing w:line="276" w:lineRule="atLeast"/>
      <w:ind w:firstLine="300" w:firstLineChars="100"/>
    </w:pPr>
    <w:rPr>
      <w:rFonts w:ascii="宋体" w:hAnsi="宋体" w:cs="宋体"/>
      <w:kern w:val="0"/>
      <w:sz w:val="24"/>
      <w:szCs w:val="24"/>
    </w:rPr>
  </w:style>
  <w:style w:type="paragraph" w:customStyle="1" w:styleId="1315">
    <w:name w:val="默认段落字体 Para Char Char Char Char Char Char Char Char"/>
    <w:basedOn w:val="1"/>
    <w:qFormat/>
    <w:uiPriority w:val="0"/>
    <w:rPr>
      <w:szCs w:val="24"/>
    </w:rPr>
  </w:style>
  <w:style w:type="paragraph" w:customStyle="1" w:styleId="1316">
    <w:name w:val="pa-55"/>
    <w:basedOn w:val="1"/>
    <w:qFormat/>
    <w:uiPriority w:val="0"/>
    <w:pPr>
      <w:widowControl/>
      <w:spacing w:line="300" w:lineRule="atLeast"/>
      <w:ind w:firstLine="480" w:firstLineChars="100"/>
      <w:jc w:val="center"/>
    </w:pPr>
    <w:rPr>
      <w:rFonts w:ascii="宋体" w:hAnsi="宋体" w:cs="宋体"/>
      <w:kern w:val="0"/>
      <w:sz w:val="24"/>
      <w:szCs w:val="24"/>
    </w:rPr>
  </w:style>
  <w:style w:type="paragraph" w:customStyle="1" w:styleId="1317">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318">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19">
    <w:name w:val="样式 仿宋_GB2312 四号 行距: 1.5 倍行距"/>
    <w:basedOn w:val="1"/>
    <w:qFormat/>
    <w:uiPriority w:val="0"/>
    <w:pPr>
      <w:spacing w:line="360" w:lineRule="auto"/>
      <w:ind w:firstLine="196" w:firstLineChars="196"/>
    </w:pPr>
    <w:rPr>
      <w:rFonts w:ascii="仿宋_GB2312" w:hAnsi="宋体" w:eastAsia="仿宋_GB2312" w:cs="宋体"/>
      <w:sz w:val="28"/>
      <w:szCs w:val="20"/>
    </w:rPr>
  </w:style>
  <w:style w:type="paragraph" w:customStyle="1" w:styleId="1320">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1">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322">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1323">
    <w:name w:val="修订1"/>
    <w:qFormat/>
    <w:uiPriority w:val="99"/>
    <w:rPr>
      <w:rFonts w:ascii="宋体" w:hAnsi="Times New Roman" w:eastAsia="宋体" w:cs="Times New Roman"/>
      <w:sz w:val="21"/>
      <w:szCs w:val="22"/>
      <w:lang w:val="en-US" w:eastAsia="zh-CN" w:bidi="ar-SA"/>
    </w:rPr>
  </w:style>
  <w:style w:type="paragraph" w:customStyle="1" w:styleId="1324">
    <w:name w:val="正文文本 211"/>
    <w:basedOn w:val="1"/>
    <w:qFormat/>
    <w:uiPriority w:val="0"/>
    <w:pPr>
      <w:adjustRightInd w:val="0"/>
      <w:spacing w:afterLines="50"/>
      <w:ind w:left="425" w:firstLine="200" w:firstLineChars="200"/>
      <w:jc w:val="left"/>
    </w:pPr>
    <w:rPr>
      <w:rFonts w:ascii="宋体"/>
      <w:sz w:val="28"/>
      <w:szCs w:val="20"/>
    </w:rPr>
  </w:style>
  <w:style w:type="paragraph" w:customStyle="1" w:styleId="1325">
    <w:name w:val="标题 61"/>
    <w:basedOn w:val="1"/>
    <w:qFormat/>
    <w:uiPriority w:val="1"/>
    <w:pPr>
      <w:autoSpaceDE w:val="0"/>
      <w:autoSpaceDN w:val="0"/>
      <w:adjustRightInd w:val="0"/>
      <w:jc w:val="left"/>
      <w:outlineLvl w:val="5"/>
    </w:pPr>
    <w:rPr>
      <w:rFonts w:ascii="黑体" w:eastAsia="黑体" w:cs="黑体"/>
      <w:b/>
      <w:bCs/>
      <w:kern w:val="0"/>
      <w:sz w:val="32"/>
      <w:szCs w:val="32"/>
    </w:rPr>
  </w:style>
  <w:style w:type="paragraph" w:customStyle="1" w:styleId="1326">
    <w:name w:val="样式37"/>
    <w:basedOn w:val="230"/>
    <w:qFormat/>
    <w:uiPriority w:val="0"/>
    <w:pPr>
      <w:ind w:firstLine="0" w:firstLineChars="0"/>
      <w:jc w:val="center"/>
    </w:pPr>
    <w:rPr>
      <w:rFonts w:eastAsia="黑体"/>
    </w:rPr>
  </w:style>
  <w:style w:type="paragraph" w:customStyle="1" w:styleId="1327">
    <w:name w:val="一、"/>
    <w:next w:val="88"/>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328">
    <w:name w:val="正文11"/>
    <w:basedOn w:val="1"/>
    <w:qFormat/>
    <w:uiPriority w:val="0"/>
    <w:pPr>
      <w:adjustRightInd w:val="0"/>
      <w:spacing w:line="410" w:lineRule="atLeast"/>
      <w:jc w:val="left"/>
      <w:textAlignment w:val="baseline"/>
    </w:pPr>
    <w:rPr>
      <w:rFonts w:ascii="宋体"/>
      <w:kern w:val="0"/>
      <w:sz w:val="24"/>
      <w:szCs w:val="20"/>
    </w:rPr>
  </w:style>
  <w:style w:type="paragraph" w:customStyle="1" w:styleId="132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100" w:firstLineChars="100"/>
      <w:jc w:val="left"/>
    </w:pPr>
    <w:rPr>
      <w:rFonts w:ascii="Verdana" w:hAnsi="Verdana" w:eastAsia="仿宋_GB2312" w:cs="Verdana"/>
      <w:kern w:val="0"/>
      <w:sz w:val="24"/>
      <w:szCs w:val="24"/>
      <w:lang w:eastAsia="en-US"/>
    </w:rPr>
  </w:style>
  <w:style w:type="paragraph" w:customStyle="1" w:styleId="1330">
    <w:name w:val="样式 标题 2 + 宋体 小四 非加粗"/>
    <w:basedOn w:val="6"/>
    <w:qFormat/>
    <w:uiPriority w:val="0"/>
    <w:pPr>
      <w:spacing w:line="413" w:lineRule="auto"/>
    </w:pPr>
    <w:rPr>
      <w:rFonts w:ascii="宋体" w:hAnsi="宋体"/>
      <w:b w:val="0"/>
      <w:bCs w:val="0"/>
      <w:sz w:val="28"/>
    </w:rPr>
  </w:style>
  <w:style w:type="paragraph" w:customStyle="1" w:styleId="1331">
    <w:name w:val="xl1963"/>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332">
    <w:name w:val="小四两端对齐"/>
    <w:qFormat/>
    <w:uiPriority w:val="0"/>
    <w:pPr>
      <w:adjustRightInd w:val="0"/>
      <w:snapToGrid w:val="0"/>
      <w:jc w:val="both"/>
    </w:pPr>
    <w:rPr>
      <w:rFonts w:ascii="Times New Roman" w:hAnsi="Times New Roman" w:eastAsia="宋体" w:cs="Times New Roman"/>
      <w:sz w:val="24"/>
      <w:lang w:val="en-US" w:eastAsia="zh-CN" w:bidi="ar-SA"/>
    </w:rPr>
  </w:style>
  <w:style w:type="paragraph" w:customStyle="1" w:styleId="133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1334">
    <w:name w:val="xl175"/>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35">
    <w:name w:val="xl127"/>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18"/>
      <w:szCs w:val="18"/>
    </w:rPr>
  </w:style>
  <w:style w:type="paragraph" w:customStyle="1" w:styleId="1336">
    <w:name w:val="pa-7"/>
    <w:basedOn w:val="1"/>
    <w:qFormat/>
    <w:uiPriority w:val="0"/>
    <w:pPr>
      <w:widowControl/>
      <w:spacing w:before="150" w:after="150"/>
      <w:jc w:val="left"/>
    </w:pPr>
    <w:rPr>
      <w:rFonts w:ascii="宋体" w:hAnsi="宋体" w:cs="宋体"/>
      <w:kern w:val="0"/>
      <w:sz w:val="24"/>
      <w:szCs w:val="24"/>
    </w:rPr>
  </w:style>
  <w:style w:type="paragraph" w:customStyle="1" w:styleId="1337">
    <w:name w:val="SUR-需求定义-第4级"/>
    <w:basedOn w:val="8"/>
    <w:next w:val="1"/>
    <w:qFormat/>
    <w:uiPriority w:val="0"/>
    <w:pPr>
      <w:tabs>
        <w:tab w:val="left" w:pos="1080"/>
        <w:tab w:val="left" w:pos="1834"/>
      </w:tabs>
      <w:spacing w:line="376" w:lineRule="auto"/>
      <w:ind w:left="-283" w:firstLine="283"/>
      <w:jc w:val="left"/>
    </w:pPr>
    <w:rPr>
      <w:rFonts w:eastAsia="黑体" w:cs="Arial"/>
      <w:b w:val="0"/>
      <w:color w:val="0000FF"/>
      <w:sz w:val="24"/>
      <w:szCs w:val="24"/>
    </w:rPr>
  </w:style>
  <w:style w:type="paragraph" w:customStyle="1" w:styleId="1338">
    <w:name w:val="封面工程名"/>
    <w:basedOn w:val="1"/>
    <w:qFormat/>
    <w:uiPriority w:val="0"/>
    <w:pPr>
      <w:spacing w:afterLines="50" w:line="720" w:lineRule="exact"/>
      <w:ind w:firstLine="200" w:firstLineChars="200"/>
      <w:jc w:val="center"/>
    </w:pPr>
    <w:rPr>
      <w:rFonts w:eastAsia="华文新魏"/>
      <w:b/>
      <w:sz w:val="72"/>
      <w:szCs w:val="72"/>
    </w:rPr>
  </w:style>
  <w:style w:type="paragraph" w:customStyle="1" w:styleId="1339">
    <w:name w:val="pa-23"/>
    <w:basedOn w:val="1"/>
    <w:qFormat/>
    <w:uiPriority w:val="0"/>
    <w:pPr>
      <w:widowControl/>
      <w:spacing w:line="360" w:lineRule="atLeast"/>
      <w:ind w:firstLine="420" w:firstLineChars="100"/>
    </w:pPr>
    <w:rPr>
      <w:rFonts w:ascii="宋体" w:hAnsi="宋体" w:cs="宋体"/>
      <w:kern w:val="0"/>
      <w:sz w:val="24"/>
      <w:szCs w:val="24"/>
    </w:rPr>
  </w:style>
  <w:style w:type="paragraph" w:customStyle="1" w:styleId="1340">
    <w:name w:val="style6"/>
    <w:basedOn w:val="1"/>
    <w:qFormat/>
    <w:uiPriority w:val="0"/>
    <w:pPr>
      <w:widowControl/>
      <w:spacing w:before="102" w:afterLines="50" w:line="280" w:lineRule="atLeast"/>
      <w:ind w:left="102" w:right="102" w:firstLine="200" w:firstLineChars="200"/>
      <w:jc w:val="left"/>
    </w:pPr>
    <w:rPr>
      <w:rFonts w:ascii="Tahoma" w:hAnsi="Tahoma" w:cs="Tahoma"/>
      <w:color w:val="6633FF"/>
      <w:kern w:val="0"/>
      <w:sz w:val="13"/>
      <w:szCs w:val="13"/>
    </w:rPr>
  </w:style>
  <w:style w:type="paragraph" w:customStyle="1" w:styleId="1341">
    <w:name w:val="ca-52"/>
    <w:basedOn w:val="1"/>
    <w:qFormat/>
    <w:uiPriority w:val="0"/>
    <w:pPr>
      <w:widowControl/>
      <w:spacing w:line="440" w:lineRule="exact"/>
      <w:ind w:firstLine="100" w:firstLineChars="100"/>
      <w:jc w:val="left"/>
    </w:pPr>
    <w:rPr>
      <w:rFonts w:ascii="宋体" w:hAnsi="宋体" w:cs="宋体"/>
      <w:b/>
      <w:bCs/>
      <w:spacing w:val="-20"/>
      <w:kern w:val="0"/>
      <w:sz w:val="36"/>
      <w:szCs w:val="36"/>
    </w:rPr>
  </w:style>
  <w:style w:type="paragraph" w:customStyle="1" w:styleId="1342">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343">
    <w:name w:val="四级条标题"/>
    <w:basedOn w:val="1344"/>
    <w:next w:val="7"/>
    <w:qFormat/>
    <w:uiPriority w:val="0"/>
    <w:pPr>
      <w:tabs>
        <w:tab w:val="left" w:pos="360"/>
        <w:tab w:val="left" w:pos="420"/>
        <w:tab w:val="left" w:pos="1545"/>
      </w:tabs>
      <w:outlineLvl w:val="5"/>
    </w:pPr>
    <w:rPr>
      <w:b w:val="0"/>
    </w:rPr>
  </w:style>
  <w:style w:type="paragraph" w:customStyle="1" w:styleId="1344">
    <w:name w:val="三级条标题"/>
    <w:basedOn w:val="1222"/>
    <w:next w:val="7"/>
    <w:qFormat/>
    <w:uiPriority w:val="0"/>
    <w:pPr>
      <w:tabs>
        <w:tab w:val="left" w:pos="360"/>
        <w:tab w:val="left" w:pos="420"/>
        <w:tab w:val="left" w:pos="1545"/>
      </w:tabs>
      <w:ind w:left="1545"/>
      <w:jc w:val="both"/>
      <w:outlineLvl w:val="4"/>
    </w:pPr>
    <w:rPr>
      <w:rFonts w:ascii="黑体"/>
      <w:b/>
    </w:rPr>
  </w:style>
  <w:style w:type="paragraph" w:customStyle="1" w:styleId="1345">
    <w:name w:val="样式 表头 + 宋体"/>
    <w:basedOn w:val="1076"/>
    <w:qFormat/>
    <w:uiPriority w:val="0"/>
    <w:pPr>
      <w:adjustRightInd/>
      <w:spacing w:before="0" w:after="0" w:line="240" w:lineRule="auto"/>
      <w:jc w:val="center"/>
      <w:textAlignment w:val="auto"/>
    </w:pPr>
    <w:rPr>
      <w:rFonts w:ascii="宋体" w:hAnsi="宋体" w:eastAsia="宋体"/>
      <w:bCs/>
      <w:kern w:val="2"/>
      <w:szCs w:val="22"/>
    </w:rPr>
  </w:style>
  <w:style w:type="paragraph" w:customStyle="1" w:styleId="1346">
    <w:name w:val="xl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1347">
    <w:name w:val="pa-112"/>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1348">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49">
    <w:name w:val="列表接续 21"/>
    <w:basedOn w:val="1"/>
    <w:qFormat/>
    <w:uiPriority w:val="0"/>
    <w:pPr>
      <w:spacing w:after="120"/>
      <w:ind w:left="840" w:leftChars="400"/>
    </w:pPr>
    <w:rPr>
      <w:szCs w:val="24"/>
    </w:rPr>
  </w:style>
  <w:style w:type="paragraph" w:customStyle="1" w:styleId="1350">
    <w:name w:val="样式 正文缩进正文（首行缩进两字）特点ALT+Z表正文正文非缩进四号段1Normal Indent Char2...4"/>
    <w:basedOn w:val="37"/>
    <w:qFormat/>
    <w:uiPriority w:val="0"/>
    <w:pPr>
      <w:spacing w:before="0" w:line="440" w:lineRule="exact"/>
      <w:ind w:firstLine="570" w:firstLineChars="100"/>
    </w:pPr>
    <w:rPr>
      <w:rFonts w:ascii="Times New Roman" w:hAnsi="Times New Roman"/>
      <w:sz w:val="28"/>
    </w:rPr>
  </w:style>
  <w:style w:type="paragraph" w:customStyle="1" w:styleId="1351">
    <w:name w:val="pa-139"/>
    <w:basedOn w:val="1"/>
    <w:qFormat/>
    <w:uiPriority w:val="0"/>
    <w:pPr>
      <w:widowControl/>
      <w:spacing w:line="320" w:lineRule="atLeast"/>
      <w:ind w:firstLine="280" w:firstLineChars="100"/>
    </w:pPr>
    <w:rPr>
      <w:rFonts w:ascii="宋体" w:hAnsi="宋体" w:cs="宋体"/>
      <w:kern w:val="0"/>
      <w:sz w:val="24"/>
      <w:szCs w:val="24"/>
    </w:rPr>
  </w:style>
  <w:style w:type="paragraph" w:customStyle="1" w:styleId="1352">
    <w:name w:val="Body Text 21"/>
    <w:basedOn w:val="1"/>
    <w:qFormat/>
    <w:uiPriority w:val="0"/>
    <w:pPr>
      <w:autoSpaceDE w:val="0"/>
      <w:autoSpaceDN w:val="0"/>
      <w:adjustRightInd w:val="0"/>
      <w:spacing w:line="380" w:lineRule="atLeast"/>
    </w:pPr>
    <w:rPr>
      <w:spacing w:val="10"/>
      <w:kern w:val="0"/>
      <w:sz w:val="24"/>
      <w:szCs w:val="20"/>
    </w:rPr>
  </w:style>
  <w:style w:type="paragraph" w:customStyle="1" w:styleId="1353">
    <w:name w:val="xl188"/>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54">
    <w:name w:val="wangxiaowen"/>
    <w:basedOn w:val="1355"/>
    <w:qFormat/>
    <w:uiPriority w:val="0"/>
    <w:pPr>
      <w:ind w:firstLine="200"/>
    </w:pPr>
  </w:style>
  <w:style w:type="paragraph" w:customStyle="1" w:styleId="1355">
    <w:name w:val="wang"/>
    <w:basedOn w:val="1"/>
    <w:qFormat/>
    <w:uiPriority w:val="0"/>
    <w:pPr>
      <w:widowControl/>
      <w:autoSpaceDE w:val="0"/>
      <w:autoSpaceDN w:val="0"/>
      <w:adjustRightInd w:val="0"/>
      <w:spacing w:after="120" w:line="400" w:lineRule="exact"/>
      <w:ind w:firstLine="422" w:firstLineChars="200"/>
      <w:jc w:val="left"/>
      <w:textAlignment w:val="baseline"/>
    </w:pPr>
    <w:rPr>
      <w:rFonts w:cs="宋体"/>
      <w:kern w:val="0"/>
      <w:sz w:val="22"/>
      <w:szCs w:val="21"/>
    </w:rPr>
  </w:style>
  <w:style w:type="paragraph" w:customStyle="1" w:styleId="1356">
    <w:name w:val="xl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357">
    <w:name w:val="xl1967"/>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358">
    <w:name w:val="pa-54"/>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1359">
    <w:name w:val="Char1 Char Char Char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360">
    <w:name w:val="xl178"/>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61">
    <w:name w:val="xl1968"/>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362">
    <w:name w:val="pa-26"/>
    <w:basedOn w:val="1"/>
    <w:qFormat/>
    <w:uiPriority w:val="0"/>
    <w:pPr>
      <w:widowControl/>
      <w:spacing w:line="276" w:lineRule="atLeast"/>
      <w:ind w:firstLine="720" w:firstLineChars="100"/>
    </w:pPr>
    <w:rPr>
      <w:rFonts w:ascii="宋体" w:hAnsi="宋体" w:cs="宋体"/>
      <w:kern w:val="0"/>
      <w:sz w:val="24"/>
      <w:szCs w:val="24"/>
    </w:rPr>
  </w:style>
  <w:style w:type="paragraph" w:customStyle="1" w:styleId="1363">
    <w:name w:val="Char Char Char1 Char"/>
    <w:basedOn w:val="1"/>
    <w:qFormat/>
    <w:uiPriority w:val="0"/>
    <w:rPr>
      <w:szCs w:val="24"/>
    </w:rPr>
  </w:style>
  <w:style w:type="paragraph" w:customStyle="1" w:styleId="1364">
    <w:name w:val="纯文本1_0_0"/>
    <w:basedOn w:val="1365"/>
    <w:qFormat/>
    <w:uiPriority w:val="0"/>
    <w:rPr>
      <w:rFonts w:ascii="宋体" w:hAnsi="Courier New"/>
      <w:sz w:val="28"/>
      <w:szCs w:val="24"/>
    </w:rPr>
  </w:style>
  <w:style w:type="paragraph" w:customStyle="1" w:styleId="1365">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66">
    <w:name w:val="项名"/>
    <w:basedOn w:val="1"/>
    <w:qFormat/>
    <w:uiPriority w:val="0"/>
    <w:pPr>
      <w:spacing w:before="120" w:after="120" w:line="440" w:lineRule="exact"/>
    </w:pPr>
    <w:rPr>
      <w:rFonts w:ascii="黑体" w:hAnsi="宋体" w:eastAsia="黑体"/>
      <w:bCs/>
      <w:sz w:val="30"/>
      <w:szCs w:val="20"/>
    </w:rPr>
  </w:style>
  <w:style w:type="paragraph" w:customStyle="1" w:styleId="1367">
    <w:name w:val="ca-34"/>
    <w:basedOn w:val="1"/>
    <w:qFormat/>
    <w:uiPriority w:val="0"/>
    <w:pPr>
      <w:widowControl/>
      <w:spacing w:line="440" w:lineRule="exact"/>
      <w:ind w:firstLine="100" w:firstLineChars="100"/>
      <w:jc w:val="left"/>
    </w:pPr>
    <w:rPr>
      <w:rFonts w:ascii="宋体" w:hAnsi="宋体" w:cs="宋体"/>
      <w:color w:val="000000"/>
      <w:kern w:val="0"/>
      <w:sz w:val="20"/>
      <w:szCs w:val="20"/>
    </w:rPr>
  </w:style>
  <w:style w:type="paragraph" w:customStyle="1" w:styleId="1368">
    <w:name w:val="pa-52"/>
    <w:basedOn w:val="1"/>
    <w:qFormat/>
    <w:uiPriority w:val="0"/>
    <w:pPr>
      <w:widowControl/>
      <w:spacing w:line="276" w:lineRule="atLeast"/>
      <w:ind w:firstLine="100" w:firstLineChars="100"/>
      <w:jc w:val="left"/>
    </w:pPr>
    <w:rPr>
      <w:rFonts w:ascii="宋体" w:hAnsi="宋体" w:cs="宋体"/>
      <w:kern w:val="0"/>
      <w:sz w:val="24"/>
      <w:szCs w:val="24"/>
    </w:rPr>
  </w:style>
  <w:style w:type="paragraph" w:customStyle="1" w:styleId="1369">
    <w:name w:val="4号两端对齐"/>
    <w:qFormat/>
    <w:uiPriority w:val="0"/>
    <w:pPr>
      <w:widowControl w:val="0"/>
      <w:adjustRightInd w:val="0"/>
      <w:snapToGrid w:val="0"/>
      <w:jc w:val="both"/>
    </w:pPr>
    <w:rPr>
      <w:rFonts w:ascii="宋体" w:hAnsi="Times New Roman" w:eastAsia="宋体" w:cs="Times New Roman"/>
      <w:sz w:val="28"/>
      <w:lang w:val="en-US" w:eastAsia="zh-CN" w:bidi="ar-SA"/>
    </w:rPr>
  </w:style>
  <w:style w:type="paragraph" w:customStyle="1" w:styleId="1370">
    <w:name w:val="pa-72"/>
    <w:basedOn w:val="1"/>
    <w:qFormat/>
    <w:uiPriority w:val="0"/>
    <w:pPr>
      <w:widowControl/>
      <w:spacing w:line="240" w:lineRule="atLeast"/>
      <w:ind w:firstLine="560" w:firstLineChars="100"/>
    </w:pPr>
    <w:rPr>
      <w:rFonts w:ascii="宋体" w:hAnsi="宋体" w:cs="宋体"/>
      <w:kern w:val="0"/>
      <w:sz w:val="24"/>
      <w:szCs w:val="24"/>
    </w:rPr>
  </w:style>
  <w:style w:type="paragraph" w:customStyle="1" w:styleId="1371">
    <w:name w:val="样式26"/>
    <w:basedOn w:val="230"/>
    <w:qFormat/>
    <w:uiPriority w:val="0"/>
    <w:pPr>
      <w:ind w:firstLine="420"/>
    </w:pPr>
    <w:rPr>
      <w:sz w:val="21"/>
      <w:szCs w:val="21"/>
    </w:rPr>
  </w:style>
  <w:style w:type="paragraph" w:customStyle="1" w:styleId="1372">
    <w:name w:val="样式 bszw + 右 首行缩进:  2 字符"/>
    <w:basedOn w:val="1"/>
    <w:qFormat/>
    <w:uiPriority w:val="99"/>
    <w:pPr>
      <w:spacing w:line="360" w:lineRule="auto"/>
      <w:ind w:firstLine="420" w:firstLineChars="200"/>
      <w:jc w:val="right"/>
    </w:pPr>
    <w:rPr>
      <w:rFonts w:cs="宋体"/>
      <w:sz w:val="24"/>
      <w:szCs w:val="24"/>
    </w:rPr>
  </w:style>
  <w:style w:type="paragraph" w:customStyle="1" w:styleId="1373">
    <w:name w:val="样式 标题 3 + (符号) 宋体 黑色 段前: 0.2 行 段后: 0.2 行"/>
    <w:basedOn w:val="7"/>
    <w:qFormat/>
    <w:uiPriority w:val="0"/>
    <w:pPr>
      <w:keepNext w:val="0"/>
      <w:keepLines w:val="0"/>
      <w:tabs>
        <w:tab w:val="left" w:pos="4331"/>
      </w:tabs>
      <w:spacing w:beforeLines="50" w:afterLines="50" w:line="240" w:lineRule="auto"/>
      <w:ind w:left="3480"/>
    </w:pPr>
    <w:rPr>
      <w:rFonts w:eastAsia="黑体" w:cs="宋体"/>
      <w:b w:val="0"/>
      <w:bCs w:val="0"/>
      <w:color w:val="000000"/>
      <w:sz w:val="28"/>
      <w:szCs w:val="28"/>
      <w:lang w:bidi="he-IL"/>
    </w:rPr>
  </w:style>
  <w:style w:type="paragraph" w:customStyle="1" w:styleId="1374">
    <w:name w:val="pa-127"/>
    <w:basedOn w:val="1"/>
    <w:qFormat/>
    <w:uiPriority w:val="0"/>
    <w:pPr>
      <w:widowControl/>
      <w:spacing w:line="480" w:lineRule="atLeast"/>
      <w:ind w:firstLine="960" w:firstLineChars="100"/>
    </w:pPr>
    <w:rPr>
      <w:rFonts w:ascii="宋体" w:hAnsi="宋体" w:cs="宋体"/>
      <w:kern w:val="0"/>
      <w:sz w:val="24"/>
      <w:szCs w:val="24"/>
    </w:rPr>
  </w:style>
  <w:style w:type="paragraph" w:customStyle="1" w:styleId="1375">
    <w:name w:val="Char11"/>
    <w:basedOn w:val="1"/>
    <w:qFormat/>
    <w:uiPriority w:val="0"/>
  </w:style>
  <w:style w:type="paragraph" w:customStyle="1" w:styleId="1376">
    <w:name w:val="xl50"/>
    <w:basedOn w:val="1"/>
    <w:qFormat/>
    <w:uiPriority w:val="0"/>
    <w:pPr>
      <w:widowControl/>
      <w:spacing w:before="100" w:beforeAutospacing="1" w:after="100" w:afterAutospacing="1"/>
      <w:ind w:firstLine="480"/>
      <w:jc w:val="center"/>
    </w:pPr>
    <w:rPr>
      <w:rFonts w:ascii="宋体" w:hAnsi="宋体"/>
      <w:kern w:val="0"/>
      <w:sz w:val="20"/>
      <w:szCs w:val="20"/>
    </w:rPr>
  </w:style>
  <w:style w:type="paragraph" w:customStyle="1" w:styleId="1377">
    <w:name w:val="td-4"/>
    <w:basedOn w:val="1"/>
    <w:qFormat/>
    <w:uiPriority w:val="0"/>
    <w:pPr>
      <w:widowControl/>
      <w:pBdr>
        <w:top w:val="single" w:color="000000" w:sz="12"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1378">
    <w:name w:val="12345"/>
    <w:basedOn w:val="1"/>
    <w:qFormat/>
    <w:uiPriority w:val="0"/>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1379">
    <w:name w:val="Jazzy"/>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1380">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1381">
    <w:name w:val="列表接续 41"/>
    <w:basedOn w:val="1"/>
    <w:qFormat/>
    <w:uiPriority w:val="0"/>
    <w:pPr>
      <w:widowControl/>
      <w:spacing w:after="120"/>
      <w:ind w:left="1440"/>
      <w:jc w:val="left"/>
    </w:pPr>
    <w:rPr>
      <w:kern w:val="0"/>
      <w:sz w:val="24"/>
      <w:szCs w:val="20"/>
      <w:lang w:eastAsia="en-US"/>
    </w:rPr>
  </w:style>
  <w:style w:type="paragraph" w:customStyle="1" w:styleId="1382">
    <w:name w:val="Char Char Char Char Char Char"/>
    <w:basedOn w:val="1"/>
    <w:qFormat/>
    <w:uiPriority w:val="0"/>
    <w:rPr>
      <w:szCs w:val="24"/>
    </w:rPr>
  </w:style>
  <w:style w:type="paragraph" w:customStyle="1" w:styleId="1383">
    <w:name w:val="样式 四号 加粗 居中"/>
    <w:basedOn w:val="1"/>
    <w:qFormat/>
    <w:uiPriority w:val="0"/>
    <w:pPr>
      <w:autoSpaceDE w:val="0"/>
      <w:autoSpaceDN w:val="0"/>
      <w:adjustRightInd w:val="0"/>
      <w:jc w:val="center"/>
      <w:textAlignment w:val="baseline"/>
      <w:outlineLvl w:val="3"/>
    </w:pPr>
    <w:rPr>
      <w:rFonts w:cs="宋体"/>
      <w:b/>
      <w:bCs/>
      <w:kern w:val="20"/>
      <w:sz w:val="28"/>
      <w:szCs w:val="20"/>
    </w:rPr>
  </w:style>
  <w:style w:type="paragraph" w:customStyle="1" w:styleId="1384">
    <w:name w:val="Normal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385">
    <w:name w:val="Char Char Char Char Char Char1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386">
    <w:name w:val="para77"/>
    <w:qFormat/>
    <w:uiPriority w:val="0"/>
    <w:pPr>
      <w:widowControl w:val="0"/>
      <w:suppressLineNumbers/>
      <w:tabs>
        <w:tab w:val="left" w:pos="3060"/>
      </w:tabs>
      <w:autoSpaceDE w:val="0"/>
      <w:autoSpaceDN w:val="0"/>
      <w:adjustRightInd w:val="0"/>
      <w:ind w:left="3060" w:hanging="1560"/>
      <w:textAlignment w:val="baseline"/>
    </w:pPr>
    <w:rPr>
      <w:rFonts w:ascii="宋体" w:hAnsi="Times New Roman" w:eastAsia="宋体" w:cs="Times New Roman"/>
      <w:sz w:val="24"/>
      <w:lang w:val="en-US" w:eastAsia="zh-CN" w:bidi="ar-SA"/>
    </w:rPr>
  </w:style>
  <w:style w:type="paragraph" w:customStyle="1" w:styleId="1387">
    <w:name w:val="样式 样式 宋体 小四 两端对齐 行距: 固定值 25 磅 + 首行缩进:  1.5 字符"/>
    <w:basedOn w:val="991"/>
    <w:qFormat/>
    <w:uiPriority w:val="0"/>
    <w:pPr>
      <w:spacing w:line="560" w:lineRule="exact"/>
    </w:pPr>
  </w:style>
  <w:style w:type="paragraph" w:customStyle="1" w:styleId="1388">
    <w:name w:val="xl136"/>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389">
    <w:name w:val="尾注文字"/>
    <w:basedOn w:val="1"/>
    <w:qFormat/>
    <w:uiPriority w:val="0"/>
    <w:pPr>
      <w:autoSpaceDE w:val="0"/>
      <w:autoSpaceDN w:val="0"/>
      <w:adjustRightInd w:val="0"/>
      <w:spacing w:afterLines="50" w:line="360" w:lineRule="atLeast"/>
      <w:ind w:firstLine="200" w:firstLineChars="200"/>
      <w:jc w:val="left"/>
    </w:pPr>
    <w:rPr>
      <w:rFonts w:eastAsia="仿宋_GB2312"/>
      <w:kern w:val="0"/>
      <w:sz w:val="20"/>
      <w:szCs w:val="21"/>
    </w:rPr>
  </w:style>
  <w:style w:type="paragraph" w:customStyle="1" w:styleId="1390">
    <w:name w:val="Char Char Char1 Char Char Char Char"/>
    <w:basedOn w:val="1"/>
    <w:qFormat/>
    <w:uiPriority w:val="0"/>
    <w:rPr>
      <w:sz w:val="28"/>
      <w:szCs w:val="28"/>
    </w:rPr>
  </w:style>
  <w:style w:type="paragraph" w:customStyle="1" w:styleId="1391">
    <w:name w:val="xl62"/>
    <w:basedOn w:val="1"/>
    <w:qFormat/>
    <w:uiPriority w:val="99"/>
    <w:pPr>
      <w:widowControl/>
      <w:pBdr>
        <w:top w:val="single" w:color="auto" w:sz="4" w:space="0"/>
        <w:bottom w:val="single" w:color="auto" w:sz="4" w:space="0"/>
      </w:pBdr>
      <w:spacing w:before="100" w:beforeAutospacing="1" w:after="100" w:afterAutospacing="1"/>
      <w:jc w:val="left"/>
    </w:pPr>
    <w:rPr>
      <w:kern w:val="0"/>
      <w:sz w:val="24"/>
      <w:szCs w:val="24"/>
    </w:rPr>
  </w:style>
  <w:style w:type="paragraph" w:customStyle="1" w:styleId="1392">
    <w:name w:val="wangwei"/>
    <w:basedOn w:val="5"/>
    <w:next w:val="372"/>
    <w:qFormat/>
    <w:uiPriority w:val="0"/>
    <w:pPr>
      <w:keepNext w:val="0"/>
      <w:keepLines w:val="0"/>
      <w:widowControl/>
      <w:tabs>
        <w:tab w:val="left" w:pos="567"/>
        <w:tab w:val="left" w:pos="720"/>
      </w:tabs>
      <w:spacing w:before="120" w:afterLines="50" w:line="240" w:lineRule="auto"/>
      <w:ind w:left="720" w:hanging="720"/>
      <w:jc w:val="left"/>
    </w:pPr>
    <w:rPr>
      <w:rFonts w:eastAsia="宋体"/>
      <w:sz w:val="28"/>
    </w:rPr>
  </w:style>
  <w:style w:type="paragraph" w:customStyle="1" w:styleId="1393">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1394">
    <w:name w:val="Char6"/>
    <w:basedOn w:val="1"/>
    <w:qFormat/>
    <w:uiPriority w:val="0"/>
    <w:pPr>
      <w:spacing w:afterLines="50"/>
      <w:ind w:firstLine="200" w:firstLineChars="200"/>
      <w:jc w:val="left"/>
    </w:pPr>
    <w:rPr>
      <w:rFonts w:ascii="仿宋_GB2312" w:eastAsia="仿宋_GB2312"/>
      <w:b/>
      <w:sz w:val="32"/>
      <w:szCs w:val="32"/>
    </w:rPr>
  </w:style>
  <w:style w:type="paragraph" w:customStyle="1" w:styleId="1395">
    <w:name w:val="xl22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396">
    <w:name w:val="样式39"/>
    <w:basedOn w:val="1326"/>
    <w:qFormat/>
    <w:uiPriority w:val="0"/>
    <w:pPr>
      <w:spacing w:afterLines="25"/>
    </w:pPr>
  </w:style>
  <w:style w:type="paragraph" w:customStyle="1" w:styleId="1397">
    <w:name w:val="pa-11"/>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1398">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1399">
    <w:name w:val="pa-80"/>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140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b/>
      <w:bCs/>
      <w:kern w:val="0"/>
      <w:sz w:val="20"/>
      <w:szCs w:val="20"/>
    </w:rPr>
  </w:style>
  <w:style w:type="paragraph" w:customStyle="1" w:styleId="1401">
    <w:name w:val="ca-44"/>
    <w:basedOn w:val="1"/>
    <w:qFormat/>
    <w:uiPriority w:val="0"/>
    <w:pPr>
      <w:widowControl/>
      <w:spacing w:line="440" w:lineRule="exact"/>
      <w:ind w:firstLine="100" w:firstLineChars="100"/>
      <w:jc w:val="left"/>
    </w:pPr>
    <w:rPr>
      <w:rFonts w:ascii="宋体" w:hAnsi="宋体" w:cs="宋体"/>
      <w:color w:val="000000"/>
      <w:kern w:val="0"/>
      <w:sz w:val="52"/>
      <w:szCs w:val="52"/>
    </w:rPr>
  </w:style>
  <w:style w:type="paragraph" w:customStyle="1" w:styleId="1402">
    <w:name w:val="正文（首行缩进两字） Char Char Char Char Char Char Char Char Char Char Char Char Char"/>
    <w:basedOn w:val="1"/>
    <w:next w:val="47"/>
    <w:qFormat/>
    <w:uiPriority w:val="0"/>
    <w:pPr>
      <w:adjustRightInd w:val="0"/>
      <w:snapToGrid w:val="0"/>
      <w:spacing w:afterLines="50" w:line="300" w:lineRule="auto"/>
      <w:ind w:left="-20" w:firstLine="200" w:firstLineChars="200"/>
      <w:jc w:val="left"/>
      <w:textAlignment w:val="baseline"/>
    </w:pPr>
    <w:rPr>
      <w:rFonts w:ascii="宋体" w:hAnsi="Courier New" w:cs="Courier New"/>
      <w:bCs/>
      <w:kern w:val="0"/>
      <w:szCs w:val="20"/>
    </w:rPr>
  </w:style>
  <w:style w:type="paragraph" w:customStyle="1" w:styleId="1403">
    <w:name w:val="标题 91"/>
    <w:basedOn w:val="1"/>
    <w:qFormat/>
    <w:uiPriority w:val="1"/>
    <w:pPr>
      <w:autoSpaceDE w:val="0"/>
      <w:autoSpaceDN w:val="0"/>
      <w:adjustRightInd w:val="0"/>
      <w:spacing w:before="147"/>
      <w:ind w:left="1"/>
      <w:jc w:val="left"/>
      <w:outlineLvl w:val="8"/>
    </w:pPr>
    <w:rPr>
      <w:rFonts w:ascii="黑体" w:eastAsia="黑体" w:cs="黑体"/>
      <w:b/>
      <w:bCs/>
      <w:kern w:val="0"/>
      <w:sz w:val="28"/>
      <w:szCs w:val="28"/>
    </w:rPr>
  </w:style>
  <w:style w:type="paragraph" w:customStyle="1" w:styleId="1404">
    <w:name w:val="xl10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405">
    <w:name w:val="pa-61"/>
    <w:basedOn w:val="1"/>
    <w:qFormat/>
    <w:uiPriority w:val="0"/>
    <w:pPr>
      <w:widowControl/>
      <w:spacing w:line="240" w:lineRule="atLeast"/>
      <w:ind w:firstLine="100" w:firstLineChars="100"/>
    </w:pPr>
    <w:rPr>
      <w:rFonts w:ascii="宋体" w:hAnsi="宋体" w:cs="宋体"/>
      <w:kern w:val="0"/>
      <w:sz w:val="24"/>
      <w:szCs w:val="24"/>
    </w:rPr>
  </w:style>
  <w:style w:type="paragraph" w:customStyle="1" w:styleId="1406">
    <w:name w:val="xl280"/>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07">
    <w:name w:val="样式 标题 1章标题 1h11st levelSection Headl1-*+ + 四号 非加粗"/>
    <w:basedOn w:val="5"/>
    <w:qFormat/>
    <w:uiPriority w:val="0"/>
    <w:pPr>
      <w:widowControl/>
      <w:spacing w:afterLines="50"/>
      <w:jc w:val="left"/>
    </w:pPr>
    <w:rPr>
      <w:rFonts w:eastAsia="宋体"/>
      <w:bCs w:val="0"/>
      <w:sz w:val="28"/>
      <w:szCs w:val="28"/>
    </w:rPr>
  </w:style>
  <w:style w:type="paragraph" w:customStyle="1" w:styleId="1408">
    <w:name w:val="pa-43"/>
    <w:basedOn w:val="1"/>
    <w:qFormat/>
    <w:uiPriority w:val="0"/>
    <w:pPr>
      <w:widowControl/>
      <w:spacing w:line="280" w:lineRule="atLeast"/>
      <w:ind w:firstLine="100" w:firstLineChars="100"/>
      <w:jc w:val="center"/>
    </w:pPr>
    <w:rPr>
      <w:rFonts w:ascii="宋体" w:hAnsi="宋体" w:cs="宋体"/>
      <w:kern w:val="0"/>
      <w:sz w:val="24"/>
      <w:szCs w:val="24"/>
    </w:rPr>
  </w:style>
  <w:style w:type="paragraph" w:customStyle="1" w:styleId="1409">
    <w:name w:val="样式 A + 小二 加粗 居中"/>
    <w:basedOn w:val="1"/>
    <w:qFormat/>
    <w:uiPriority w:val="0"/>
    <w:pPr>
      <w:widowControl/>
      <w:spacing w:line="300" w:lineRule="auto"/>
      <w:ind w:firstLine="100" w:firstLineChars="100"/>
      <w:jc w:val="center"/>
    </w:pPr>
    <w:rPr>
      <w:rFonts w:eastAsia="黑体" w:cs="宋体"/>
      <w:b/>
      <w:bCs/>
      <w:kern w:val="0"/>
      <w:sz w:val="36"/>
      <w:szCs w:val="20"/>
    </w:rPr>
  </w:style>
  <w:style w:type="paragraph" w:customStyle="1" w:styleId="1410">
    <w:name w:val="列出段落3"/>
    <w:basedOn w:val="1"/>
    <w:qFormat/>
    <w:uiPriority w:val="0"/>
    <w:pPr>
      <w:ind w:firstLine="420" w:firstLineChars="200"/>
    </w:pPr>
  </w:style>
  <w:style w:type="paragraph" w:customStyle="1" w:styleId="1411">
    <w:name w:val="Definition Term"/>
    <w:basedOn w:val="1"/>
    <w:next w:val="1412"/>
    <w:qFormat/>
    <w:uiPriority w:val="0"/>
    <w:pPr>
      <w:autoSpaceDE w:val="0"/>
      <w:autoSpaceDN w:val="0"/>
      <w:adjustRightInd w:val="0"/>
      <w:jc w:val="left"/>
    </w:pPr>
    <w:rPr>
      <w:kern w:val="0"/>
      <w:sz w:val="24"/>
      <w:szCs w:val="20"/>
    </w:rPr>
  </w:style>
  <w:style w:type="paragraph" w:customStyle="1" w:styleId="1412">
    <w:name w:val="Definition List"/>
    <w:basedOn w:val="1"/>
    <w:next w:val="1411"/>
    <w:qFormat/>
    <w:uiPriority w:val="0"/>
    <w:pPr>
      <w:autoSpaceDE w:val="0"/>
      <w:autoSpaceDN w:val="0"/>
      <w:adjustRightInd w:val="0"/>
      <w:ind w:left="360"/>
      <w:jc w:val="left"/>
    </w:pPr>
    <w:rPr>
      <w:kern w:val="0"/>
      <w:sz w:val="24"/>
      <w:szCs w:val="20"/>
    </w:rPr>
  </w:style>
  <w:style w:type="paragraph" w:customStyle="1" w:styleId="1413">
    <w:name w:val="xl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414">
    <w:name w:val="pa-31"/>
    <w:basedOn w:val="1"/>
    <w:qFormat/>
    <w:uiPriority w:val="0"/>
    <w:pPr>
      <w:widowControl/>
      <w:spacing w:line="240" w:lineRule="atLeast"/>
      <w:ind w:firstLine="420" w:firstLineChars="100"/>
      <w:jc w:val="left"/>
    </w:pPr>
    <w:rPr>
      <w:rFonts w:ascii="宋体" w:hAnsi="宋体" w:cs="宋体"/>
      <w:kern w:val="0"/>
      <w:sz w:val="24"/>
      <w:szCs w:val="24"/>
    </w:rPr>
  </w:style>
  <w:style w:type="paragraph" w:customStyle="1" w:styleId="1415">
    <w:name w:val="blockquo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6">
    <w:name w:val="xl189"/>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17">
    <w:name w:val="样式 样式18 + 自动设置"/>
    <w:basedOn w:val="1109"/>
    <w:qFormat/>
    <w:uiPriority w:val="0"/>
    <w:pPr>
      <w:adjustRightInd/>
      <w:spacing w:before="232" w:after="232"/>
    </w:pPr>
    <w:rPr>
      <w:b w:val="0"/>
      <w:sz w:val="28"/>
      <w:szCs w:val="28"/>
    </w:rPr>
  </w:style>
  <w:style w:type="paragraph" w:customStyle="1" w:styleId="1418">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19">
    <w:name w:val="dash6b63_6587"/>
    <w:basedOn w:val="1"/>
    <w:qFormat/>
    <w:uiPriority w:val="0"/>
    <w:pPr>
      <w:widowControl/>
    </w:pPr>
    <w:rPr>
      <w:kern w:val="0"/>
      <w:sz w:val="20"/>
      <w:szCs w:val="20"/>
    </w:rPr>
  </w:style>
  <w:style w:type="paragraph" w:customStyle="1" w:styleId="1420">
    <w:name w:val="Char1 Char Char Char"/>
    <w:basedOn w:val="1"/>
    <w:qFormat/>
    <w:uiPriority w:val="0"/>
    <w:pPr>
      <w:spacing w:line="360" w:lineRule="auto"/>
      <w:ind w:firstLine="200" w:firstLineChars="200"/>
    </w:pPr>
    <w:rPr>
      <w:rFonts w:ascii="宋体" w:hAnsi="宋体" w:cs="宋体"/>
      <w:sz w:val="24"/>
      <w:szCs w:val="24"/>
    </w:rPr>
  </w:style>
  <w:style w:type="paragraph" w:customStyle="1" w:styleId="142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kern w:val="0"/>
      <w:sz w:val="20"/>
      <w:szCs w:val="20"/>
    </w:rPr>
  </w:style>
  <w:style w:type="paragraph" w:customStyle="1" w:styleId="1422">
    <w:name w:val="xl129"/>
    <w:basedOn w:val="1"/>
    <w:qFormat/>
    <w:uiPriority w:val="99"/>
    <w:pPr>
      <w:widowControl/>
      <w:pBdr>
        <w:bottom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423">
    <w:name w:val="1论文"/>
    <w:basedOn w:val="1"/>
    <w:qFormat/>
    <w:uiPriority w:val="0"/>
    <w:pPr>
      <w:spacing w:line="360" w:lineRule="auto"/>
      <w:ind w:firstLine="480" w:firstLineChars="200"/>
    </w:pPr>
    <w:rPr>
      <w:sz w:val="24"/>
      <w:szCs w:val="24"/>
    </w:rPr>
  </w:style>
  <w:style w:type="paragraph" w:customStyle="1" w:styleId="1424">
    <w:name w:val="xl27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25">
    <w:name w:val="pa-125"/>
    <w:basedOn w:val="1"/>
    <w:qFormat/>
    <w:uiPriority w:val="0"/>
    <w:pPr>
      <w:widowControl/>
      <w:spacing w:line="480" w:lineRule="atLeast"/>
      <w:ind w:firstLine="1080" w:firstLineChars="100"/>
    </w:pPr>
    <w:rPr>
      <w:rFonts w:ascii="宋体" w:hAnsi="宋体" w:cs="宋体"/>
      <w:kern w:val="0"/>
      <w:sz w:val="24"/>
      <w:szCs w:val="24"/>
    </w:rPr>
  </w:style>
  <w:style w:type="paragraph" w:customStyle="1" w:styleId="1426">
    <w:name w:val="pa-77"/>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1427">
    <w:name w:val="样式16"/>
    <w:basedOn w:val="1"/>
    <w:qFormat/>
    <w:uiPriority w:val="0"/>
    <w:pPr>
      <w:overflowPunct w:val="0"/>
      <w:adjustRightInd w:val="0"/>
      <w:ind w:firstLine="489" w:firstLineChars="200"/>
    </w:pPr>
    <w:rPr>
      <w:rFonts w:eastAsia="华文中宋"/>
      <w:sz w:val="24"/>
      <w:szCs w:val="24"/>
    </w:rPr>
  </w:style>
  <w:style w:type="paragraph" w:customStyle="1" w:styleId="1428">
    <w:name w:val="样式 标题 1 + Arial"/>
    <w:basedOn w:val="5"/>
    <w:qFormat/>
    <w:uiPriority w:val="0"/>
    <w:pPr>
      <w:keepLines w:val="0"/>
      <w:tabs>
        <w:tab w:val="left" w:pos="600"/>
      </w:tabs>
      <w:spacing w:before="120" w:afterLines="50"/>
      <w:ind w:left="600" w:hanging="600"/>
      <w:jc w:val="center"/>
    </w:pPr>
    <w:rPr>
      <w:rFonts w:ascii="Arial" w:hAnsi="Arial" w:eastAsia="幼圆"/>
      <w:spacing w:val="-12"/>
      <w:kern w:val="2"/>
      <w:sz w:val="28"/>
      <w:szCs w:val="28"/>
    </w:rPr>
  </w:style>
  <w:style w:type="paragraph" w:customStyle="1" w:styleId="1429">
    <w:name w:val="xl150"/>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30">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431">
    <w:name w:val="xl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432">
    <w:name w:val="样式25"/>
    <w:basedOn w:val="1"/>
    <w:qFormat/>
    <w:uiPriority w:val="0"/>
    <w:pPr>
      <w:spacing w:beforeLines="30" w:afterLines="30"/>
    </w:pPr>
    <w:rPr>
      <w:rFonts w:hint="eastAsia" w:ascii="幼圆" w:hAnsi="宋体" w:eastAsia="幼圆"/>
      <w:bCs/>
      <w:sz w:val="24"/>
      <w:szCs w:val="24"/>
    </w:rPr>
  </w:style>
  <w:style w:type="paragraph" w:customStyle="1" w:styleId="1433">
    <w:name w:val="文件正文"/>
    <w:qFormat/>
    <w:uiPriority w:val="0"/>
    <w:pPr>
      <w:widowControl w:val="0"/>
      <w:autoSpaceDE w:val="0"/>
      <w:autoSpaceDN w:val="0"/>
      <w:adjustRightInd w:val="0"/>
      <w:spacing w:line="360" w:lineRule="atLeast"/>
      <w:ind w:firstLine="453"/>
      <w:textAlignment w:val="baseline"/>
    </w:pPr>
    <w:rPr>
      <w:rFonts w:ascii="宋体" w:hAnsi="Times New Roman" w:eastAsia="宋体" w:cs="Times New Roman"/>
      <w:color w:val="000000"/>
      <w:spacing w:val="20"/>
      <w:sz w:val="24"/>
      <w:lang w:val="en-US" w:eastAsia="zh-CN" w:bidi="ar-SA"/>
    </w:rPr>
  </w:style>
  <w:style w:type="paragraph" w:customStyle="1" w:styleId="1434">
    <w:name w:val="xl261"/>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35">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436">
    <w:name w:val="xl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kern w:val="0"/>
      <w:sz w:val="24"/>
      <w:szCs w:val="24"/>
    </w:rPr>
  </w:style>
  <w:style w:type="paragraph" w:customStyle="1" w:styleId="1437">
    <w:name w:val="xl22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38">
    <w:name w:val="Spiegelstrich2"/>
    <w:basedOn w:val="1439"/>
    <w:qFormat/>
    <w:uiPriority w:val="0"/>
    <w:pPr>
      <w:tabs>
        <w:tab w:val="left" w:pos="284"/>
        <w:tab w:val="left" w:pos="360"/>
      </w:tabs>
    </w:pPr>
  </w:style>
  <w:style w:type="paragraph" w:customStyle="1" w:styleId="1439">
    <w:name w:val="Spiegelstrich1"/>
    <w:basedOn w:val="1"/>
    <w:qFormat/>
    <w:uiPriority w:val="0"/>
    <w:pPr>
      <w:widowControl/>
      <w:tabs>
        <w:tab w:val="left" w:pos="284"/>
      </w:tabs>
      <w:spacing w:afterLines="50"/>
      <w:ind w:left="900" w:hanging="420" w:firstLineChars="200"/>
      <w:jc w:val="left"/>
    </w:pPr>
    <w:rPr>
      <w:rFonts w:ascii="Arial" w:hAnsi="Arial"/>
      <w:kern w:val="0"/>
      <w:sz w:val="22"/>
      <w:lang w:eastAsia="ru-RU"/>
    </w:rPr>
  </w:style>
  <w:style w:type="paragraph" w:customStyle="1" w:styleId="1440">
    <w:name w:val="蓝斜体1"/>
    <w:basedOn w:val="83"/>
    <w:qFormat/>
    <w:uiPriority w:val="0"/>
    <w:pPr>
      <w:spacing w:beforeAutospacing="0" w:afterLines="50" w:afterAutospacing="0" w:line="348" w:lineRule="atLeast"/>
      <w:ind w:firstLine="440" w:firstLineChars="200"/>
    </w:pPr>
    <w:rPr>
      <w:rFonts w:ascii="楷体_GB2312" w:eastAsia="楷体_GB2312"/>
      <w:i/>
      <w:iCs/>
      <w:color w:val="0000FF"/>
      <w:sz w:val="28"/>
      <w:szCs w:val="22"/>
    </w:rPr>
  </w:style>
  <w:style w:type="paragraph" w:customStyle="1" w:styleId="1441">
    <w:name w:val="索引 71"/>
    <w:basedOn w:val="1"/>
    <w:next w:val="1"/>
    <w:qFormat/>
    <w:uiPriority w:val="0"/>
    <w:pPr>
      <w:ind w:left="1200" w:leftChars="1200"/>
    </w:pPr>
    <w:rPr>
      <w:szCs w:val="20"/>
    </w:rPr>
  </w:style>
  <w:style w:type="paragraph" w:customStyle="1" w:styleId="1442">
    <w:name w:val="pa-64"/>
    <w:basedOn w:val="1"/>
    <w:qFormat/>
    <w:uiPriority w:val="0"/>
    <w:pPr>
      <w:widowControl/>
      <w:spacing w:line="360" w:lineRule="atLeast"/>
      <w:ind w:firstLine="560" w:firstLineChars="100"/>
      <w:jc w:val="left"/>
    </w:pPr>
    <w:rPr>
      <w:rFonts w:ascii="宋体" w:hAnsi="宋体" w:cs="宋体"/>
      <w:kern w:val="0"/>
      <w:sz w:val="24"/>
      <w:szCs w:val="24"/>
    </w:rPr>
  </w:style>
  <w:style w:type="paragraph" w:customStyle="1" w:styleId="144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right"/>
    </w:pPr>
    <w:rPr>
      <w:rFonts w:ascii="宋体" w:hAnsi="宋体"/>
      <w:kern w:val="0"/>
      <w:sz w:val="20"/>
      <w:szCs w:val="20"/>
    </w:rPr>
  </w:style>
  <w:style w:type="paragraph" w:customStyle="1" w:styleId="1444">
    <w:name w:val="font11"/>
    <w:basedOn w:val="1"/>
    <w:qFormat/>
    <w:uiPriority w:val="99"/>
    <w:pPr>
      <w:widowControl/>
      <w:spacing w:before="100" w:afterLines="50"/>
      <w:ind w:firstLine="200" w:firstLineChars="200"/>
      <w:jc w:val="left"/>
    </w:pPr>
    <w:rPr>
      <w:color w:val="000000"/>
      <w:kern w:val="0"/>
      <w:sz w:val="24"/>
      <w:szCs w:val="20"/>
    </w:rPr>
  </w:style>
  <w:style w:type="paragraph" w:customStyle="1" w:styleId="1445">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46">
    <w:name w:val="初设册名"/>
    <w:qFormat/>
    <w:uiPriority w:val="0"/>
    <w:pPr>
      <w:adjustRightInd w:val="0"/>
      <w:snapToGrid w:val="0"/>
      <w:jc w:val="center"/>
    </w:pPr>
    <w:rPr>
      <w:rFonts w:ascii="Arial Unicode MS" w:hAnsi="Arial Unicode MS" w:eastAsia="宋体" w:cs="Times New Roman"/>
      <w:b/>
      <w:sz w:val="52"/>
      <w:lang w:val="en-US" w:eastAsia="zh-CN" w:bidi="ar-SA"/>
    </w:rPr>
  </w:style>
  <w:style w:type="paragraph" w:customStyle="1" w:styleId="1447">
    <w:name w:val="3级标题"/>
    <w:basedOn w:val="1"/>
    <w:qFormat/>
    <w:uiPriority w:val="0"/>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1448">
    <w:name w:val="font16"/>
    <w:basedOn w:val="1"/>
    <w:qFormat/>
    <w:uiPriority w:val="0"/>
    <w:pPr>
      <w:widowControl/>
      <w:spacing w:before="100" w:beforeAutospacing="1" w:afterLines="50" w:afterAutospacing="1"/>
      <w:ind w:firstLine="200" w:firstLineChars="200"/>
      <w:jc w:val="left"/>
    </w:pPr>
    <w:rPr>
      <w:rFonts w:ascii="宋体" w:hAnsi="宋体" w:cs="宋体"/>
      <w:kern w:val="0"/>
      <w:sz w:val="24"/>
      <w:szCs w:val="24"/>
    </w:rPr>
  </w:style>
  <w:style w:type="paragraph" w:customStyle="1" w:styleId="1449">
    <w:name w:val="p16"/>
    <w:basedOn w:val="1"/>
    <w:qFormat/>
    <w:uiPriority w:val="0"/>
    <w:pPr>
      <w:widowControl/>
    </w:pPr>
    <w:rPr>
      <w:rFonts w:ascii="Calibri" w:hAnsi="Calibri"/>
      <w:kern w:val="0"/>
      <w:szCs w:val="21"/>
    </w:rPr>
  </w:style>
  <w:style w:type="paragraph" w:customStyle="1" w:styleId="1450">
    <w:name w:val="pa-75"/>
    <w:basedOn w:val="1"/>
    <w:qFormat/>
    <w:uiPriority w:val="0"/>
    <w:pPr>
      <w:widowControl/>
      <w:spacing w:line="300" w:lineRule="atLeast"/>
      <w:ind w:firstLine="100" w:firstLineChars="100"/>
      <w:jc w:val="center"/>
    </w:pPr>
    <w:rPr>
      <w:rFonts w:ascii="宋体" w:hAnsi="宋体" w:cs="宋体"/>
      <w:kern w:val="0"/>
      <w:sz w:val="24"/>
      <w:szCs w:val="24"/>
    </w:rPr>
  </w:style>
  <w:style w:type="paragraph" w:customStyle="1" w:styleId="1451">
    <w:name w:val="xl1972"/>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textAlignment w:val="center"/>
    </w:pPr>
    <w:rPr>
      <w:rFonts w:hint="eastAsia" w:ascii="宋体" w:hAnsi="宋体"/>
      <w:color w:val="000000"/>
      <w:kern w:val="0"/>
      <w:sz w:val="24"/>
      <w:szCs w:val="24"/>
    </w:rPr>
  </w:style>
  <w:style w:type="paragraph" w:customStyle="1" w:styleId="1452">
    <w:name w:val="表格文字"/>
    <w:basedOn w:val="1"/>
    <w:qFormat/>
    <w:uiPriority w:val="0"/>
    <w:pPr>
      <w:spacing w:before="25" w:after="25"/>
      <w:jc w:val="left"/>
    </w:pPr>
    <w:rPr>
      <w:bCs/>
      <w:spacing w:val="10"/>
      <w:kern w:val="0"/>
      <w:sz w:val="24"/>
      <w:szCs w:val="20"/>
    </w:rPr>
  </w:style>
  <w:style w:type="paragraph" w:customStyle="1" w:styleId="1453">
    <w:name w:val="xl96"/>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54">
    <w:name w:val="Char Char2 Char Char Char Char Char Char Char1"/>
    <w:basedOn w:val="1"/>
    <w:qFormat/>
    <w:uiPriority w:val="0"/>
    <w:pPr>
      <w:spacing w:afterLines="50"/>
      <w:ind w:firstLine="200" w:firstLineChars="200"/>
      <w:jc w:val="left"/>
    </w:pPr>
    <w:rPr>
      <w:szCs w:val="24"/>
    </w:rPr>
  </w:style>
  <w:style w:type="paragraph" w:customStyle="1" w:styleId="1455">
    <w:name w:val="正文文字居中1"/>
    <w:basedOn w:val="1"/>
    <w:qFormat/>
    <w:uiPriority w:val="0"/>
    <w:pPr>
      <w:jc w:val="center"/>
    </w:pPr>
    <w:rPr>
      <w:rFonts w:ascii="宋体"/>
      <w:spacing w:val="10"/>
      <w:szCs w:val="20"/>
    </w:rPr>
  </w:style>
  <w:style w:type="paragraph" w:customStyle="1" w:styleId="1456">
    <w:name w:val="xl99"/>
    <w:basedOn w:val="1"/>
    <w:qFormat/>
    <w:uiPriority w:val="99"/>
    <w:pPr>
      <w:widowControl/>
      <w:pBdr>
        <w:top w:val="single" w:color="000000" w:sz="4" w:space="0"/>
        <w:left w:val="single" w:color="auto" w:sz="4" w:space="0"/>
        <w:bottom w:val="single" w:color="000000"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457">
    <w:name w:val="pa-22"/>
    <w:basedOn w:val="1"/>
    <w:qFormat/>
    <w:uiPriority w:val="0"/>
    <w:pPr>
      <w:widowControl/>
      <w:spacing w:line="280" w:lineRule="atLeast"/>
      <w:ind w:firstLine="480" w:firstLineChars="100"/>
    </w:pPr>
    <w:rPr>
      <w:rFonts w:ascii="宋体" w:hAnsi="宋体" w:cs="宋体"/>
      <w:kern w:val="0"/>
      <w:sz w:val="24"/>
      <w:szCs w:val="24"/>
    </w:rPr>
  </w:style>
  <w:style w:type="paragraph" w:customStyle="1" w:styleId="1458">
    <w:name w:val="表文字"/>
    <w:qFormat/>
    <w:uiPriority w:val="0"/>
    <w:pPr>
      <w:spacing w:line="360" w:lineRule="auto"/>
    </w:pPr>
    <w:rPr>
      <w:rFonts w:ascii="Arial" w:hAnsi="Arial" w:eastAsia="宋体" w:cs="Times New Roman"/>
      <w:sz w:val="21"/>
      <w:lang w:val="en-US" w:eastAsia="zh-CN" w:bidi="ar-SA"/>
    </w:rPr>
  </w:style>
  <w:style w:type="paragraph" w:customStyle="1" w:styleId="1459">
    <w:name w:val="Char Char Char Char Char Char Char11"/>
    <w:basedOn w:val="1"/>
    <w:qFormat/>
    <w:uiPriority w:val="0"/>
    <w:pPr>
      <w:spacing w:afterLines="50"/>
      <w:ind w:firstLine="200" w:firstLineChars="200"/>
      <w:jc w:val="left"/>
    </w:pPr>
    <w:rPr>
      <w:rFonts w:ascii="宋体"/>
      <w:kern w:val="0"/>
      <w:position w:val="-6"/>
      <w:sz w:val="32"/>
      <w:szCs w:val="24"/>
    </w:rPr>
  </w:style>
  <w:style w:type="paragraph" w:customStyle="1" w:styleId="1460">
    <w:name w:val="xl251"/>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2"/>
    </w:rPr>
  </w:style>
  <w:style w:type="paragraph" w:customStyle="1" w:styleId="146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1462">
    <w:name w:val="索引 81"/>
    <w:basedOn w:val="1"/>
    <w:next w:val="1"/>
    <w:qFormat/>
    <w:uiPriority w:val="0"/>
    <w:pPr>
      <w:adjustRightInd w:val="0"/>
      <w:spacing w:line="360" w:lineRule="atLeast"/>
      <w:ind w:left="1400" w:leftChars="1400"/>
      <w:jc w:val="left"/>
      <w:textAlignment w:val="baseline"/>
    </w:pPr>
    <w:rPr>
      <w:kern w:val="0"/>
      <w:sz w:val="24"/>
      <w:szCs w:val="20"/>
    </w:rPr>
  </w:style>
  <w:style w:type="paragraph" w:customStyle="1" w:styleId="1463">
    <w:name w:val="xl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szCs w:val="24"/>
    </w:rPr>
  </w:style>
  <w:style w:type="paragraph" w:customStyle="1" w:styleId="1464">
    <w:name w:val="WG标题2 居中 三号"/>
    <w:basedOn w:val="1282"/>
    <w:qFormat/>
    <w:uiPriority w:val="0"/>
    <w:pPr>
      <w:spacing w:before="100" w:beforeAutospacing="1" w:after="100" w:afterAutospacing="1" w:line="240" w:lineRule="exact"/>
      <w:jc w:val="center"/>
      <w:outlineLvl w:val="1"/>
    </w:pPr>
    <w:rPr>
      <w:rFonts w:ascii="Times New Roman" w:cs="宋体"/>
      <w:sz w:val="32"/>
    </w:rPr>
  </w:style>
  <w:style w:type="paragraph" w:customStyle="1" w:styleId="1465">
    <w:name w:val="Char1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466">
    <w:name w:val="ca-26"/>
    <w:basedOn w:val="1"/>
    <w:qFormat/>
    <w:uiPriority w:val="0"/>
    <w:pPr>
      <w:widowControl/>
      <w:spacing w:line="440" w:lineRule="exact"/>
      <w:ind w:firstLine="100" w:firstLineChars="100"/>
      <w:jc w:val="left"/>
    </w:pPr>
    <w:rPr>
      <w:rFonts w:ascii="宋体" w:hAnsi="宋体" w:cs="宋体"/>
      <w:color w:val="002060"/>
      <w:kern w:val="0"/>
      <w:szCs w:val="21"/>
    </w:rPr>
  </w:style>
  <w:style w:type="paragraph" w:customStyle="1" w:styleId="1467">
    <w:name w:val="style1"/>
    <w:basedOn w:val="1"/>
    <w:qFormat/>
    <w:uiPriority w:val="0"/>
    <w:pPr>
      <w:widowControl/>
      <w:spacing w:before="100" w:beforeAutospacing="1" w:after="100" w:afterAutospacing="1" w:line="432" w:lineRule="auto"/>
      <w:ind w:firstLine="100" w:firstLineChars="100"/>
      <w:jc w:val="left"/>
    </w:pPr>
    <w:rPr>
      <w:rFonts w:ascii="宋体" w:hAnsi="宋体" w:cs="宋体"/>
      <w:kern w:val="0"/>
      <w:sz w:val="27"/>
      <w:szCs w:val="27"/>
    </w:rPr>
  </w:style>
  <w:style w:type="paragraph" w:customStyle="1" w:styleId="1468">
    <w:name w:val="xl142"/>
    <w:basedOn w:val="1"/>
    <w:qFormat/>
    <w:uiPriority w:val="99"/>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469">
    <w:name w:val="xl17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70">
    <w:name w:val="样式6"/>
    <w:basedOn w:val="879"/>
    <w:qFormat/>
    <w:uiPriority w:val="0"/>
    <w:pPr>
      <w:spacing w:before="60" w:after="60"/>
    </w:pPr>
    <w:rPr>
      <w:rFonts w:hAnsi="Times New Roman" w:eastAsia="黑体"/>
      <w:b w:val="0"/>
      <w:sz w:val="28"/>
    </w:rPr>
  </w:style>
  <w:style w:type="paragraph" w:customStyle="1" w:styleId="1471">
    <w:name w:val="北海分级目录"/>
    <w:basedOn w:val="1"/>
    <w:qFormat/>
    <w:uiPriority w:val="0"/>
    <w:pPr>
      <w:spacing w:afterLines="50" w:line="360" w:lineRule="auto"/>
      <w:ind w:firstLine="420" w:firstLineChars="200"/>
      <w:jc w:val="left"/>
    </w:pPr>
    <w:rPr>
      <w:szCs w:val="24"/>
    </w:rPr>
  </w:style>
  <w:style w:type="paragraph" w:customStyle="1" w:styleId="1472">
    <w:name w:val="pa-136"/>
    <w:basedOn w:val="1"/>
    <w:qFormat/>
    <w:uiPriority w:val="0"/>
    <w:pPr>
      <w:widowControl/>
      <w:spacing w:line="360" w:lineRule="atLeast"/>
      <w:ind w:firstLine="5640" w:firstLineChars="100"/>
    </w:pPr>
    <w:rPr>
      <w:rFonts w:ascii="宋体" w:hAnsi="宋体" w:cs="宋体"/>
      <w:kern w:val="0"/>
      <w:sz w:val="24"/>
      <w:szCs w:val="24"/>
    </w:rPr>
  </w:style>
  <w:style w:type="paragraph" w:customStyle="1" w:styleId="1473">
    <w:name w:val="样式 WG标题3 + 行距: 固定值 18 磅1"/>
    <w:basedOn w:val="1087"/>
    <w:qFormat/>
    <w:uiPriority w:val="0"/>
    <w:pPr>
      <w:spacing w:line="360" w:lineRule="exact"/>
    </w:pPr>
  </w:style>
  <w:style w:type="paragraph" w:customStyle="1" w:styleId="1474">
    <w:name w:val="tll"/>
    <w:basedOn w:val="1"/>
    <w:qFormat/>
    <w:uiPriority w:val="0"/>
    <w:pPr>
      <w:autoSpaceDE w:val="0"/>
      <w:autoSpaceDN w:val="0"/>
      <w:adjustRightInd w:val="0"/>
      <w:jc w:val="left"/>
      <w:textAlignment w:val="baseline"/>
    </w:pPr>
    <w:rPr>
      <w:rFonts w:ascii="仿宋_GB2312" w:hAnsi="Arial" w:eastAsia="仿宋_GB2312"/>
      <w:kern w:val="0"/>
      <w:szCs w:val="20"/>
    </w:rPr>
  </w:style>
  <w:style w:type="paragraph" w:customStyle="1" w:styleId="1475">
    <w:name w:val="pa-128"/>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1476">
    <w:name w:val="xl12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宋体" w:hAnsi="宋体"/>
      <w:b/>
      <w:bCs/>
      <w:color w:val="000000"/>
      <w:kern w:val="0"/>
      <w:sz w:val="24"/>
      <w:szCs w:val="24"/>
    </w:rPr>
  </w:style>
  <w:style w:type="paragraph" w:customStyle="1" w:styleId="1477">
    <w:name w:val="Char Char1 Char Char Char Char Char Char Char"/>
    <w:basedOn w:val="1"/>
    <w:qFormat/>
    <w:uiPriority w:val="0"/>
    <w:pPr>
      <w:widowControl/>
      <w:spacing w:after="160" w:line="240" w:lineRule="exact"/>
      <w:ind w:firstLine="100" w:firstLineChars="100"/>
      <w:jc w:val="left"/>
    </w:pPr>
    <w:rPr>
      <w:szCs w:val="20"/>
    </w:rPr>
  </w:style>
  <w:style w:type="paragraph" w:customStyle="1" w:styleId="1478">
    <w:name w:val="Char4"/>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479">
    <w:name w:val="样式 宋体 加粗 首行缩进:  2 字符"/>
    <w:basedOn w:val="1"/>
    <w:qFormat/>
    <w:uiPriority w:val="0"/>
    <w:pPr>
      <w:spacing w:afterLines="50" w:line="360" w:lineRule="auto"/>
      <w:ind w:firstLine="200" w:firstLineChars="200"/>
      <w:jc w:val="left"/>
    </w:pPr>
    <w:rPr>
      <w:rFonts w:ascii="宋体" w:hAnsi="宋体"/>
      <w:b/>
      <w:bCs/>
      <w:sz w:val="24"/>
      <w:szCs w:val="20"/>
    </w:rPr>
  </w:style>
  <w:style w:type="paragraph" w:customStyle="1" w:styleId="1480">
    <w:name w:val="样式 标题 2 + (西文) 楷体_GB2312 (中文) 宋体 小四 升高量  8 磅 加宽量  0.5 磅"/>
    <w:basedOn w:val="6"/>
    <w:qFormat/>
    <w:uiPriority w:val="0"/>
    <w:pPr>
      <w:keepNext w:val="0"/>
      <w:keepLines w:val="0"/>
      <w:adjustRightInd w:val="0"/>
      <w:snapToGrid w:val="0"/>
      <w:spacing w:afterLines="50" w:line="360" w:lineRule="auto"/>
      <w:ind w:firstLine="480" w:firstLineChars="200"/>
      <w:jc w:val="left"/>
    </w:pPr>
    <w:rPr>
      <w:rFonts w:ascii="楷体_GB2312" w:hAnsi="楷体_GB2312"/>
      <w:b w:val="0"/>
      <w:spacing w:val="10"/>
      <w:position w:val="16"/>
      <w:sz w:val="24"/>
      <w:szCs w:val="24"/>
      <w:lang w:bidi="he-IL"/>
    </w:rPr>
  </w:style>
  <w:style w:type="paragraph" w:customStyle="1" w:styleId="1481">
    <w:name w:val="xl163"/>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482">
    <w:name w:val="xl10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483">
    <w:name w:val="样式 正文缩进正文（首行缩进两字）特点ALT+Z表正文正文非缩进四号段1Normal Indent Char2...2"/>
    <w:basedOn w:val="7"/>
    <w:qFormat/>
    <w:uiPriority w:val="0"/>
    <w:pPr>
      <w:spacing w:before="360" w:after="120" w:line="360" w:lineRule="auto"/>
      <w:jc w:val="center"/>
    </w:pPr>
    <w:rPr>
      <w:rFonts w:ascii="宋体" w:hAnsi="宋体"/>
      <w:bCs w:val="0"/>
      <w:sz w:val="28"/>
      <w:szCs w:val="20"/>
    </w:rPr>
  </w:style>
  <w:style w:type="paragraph" w:customStyle="1" w:styleId="1484">
    <w:name w:val="WG标题3 表头"/>
    <w:basedOn w:val="1"/>
    <w:qFormat/>
    <w:uiPriority w:val="0"/>
    <w:pPr>
      <w:spacing w:before="200" w:after="100" w:line="360" w:lineRule="exact"/>
      <w:jc w:val="center"/>
      <w:outlineLvl w:val="2"/>
    </w:pPr>
    <w:rPr>
      <w:b/>
      <w:sz w:val="28"/>
      <w:szCs w:val="21"/>
    </w:rPr>
  </w:style>
  <w:style w:type="paragraph" w:customStyle="1" w:styleId="1485">
    <w:name w:val="pa-38"/>
    <w:basedOn w:val="1"/>
    <w:qFormat/>
    <w:uiPriority w:val="0"/>
    <w:pPr>
      <w:widowControl/>
      <w:spacing w:line="360" w:lineRule="atLeast"/>
      <w:ind w:firstLine="520" w:firstLineChars="100"/>
    </w:pPr>
    <w:rPr>
      <w:rFonts w:ascii="宋体" w:hAnsi="宋体" w:cs="宋体"/>
      <w:kern w:val="0"/>
      <w:sz w:val="24"/>
      <w:szCs w:val="24"/>
    </w:rPr>
  </w:style>
  <w:style w:type="paragraph" w:customStyle="1" w:styleId="1486">
    <w:name w:val="ca-11"/>
    <w:basedOn w:val="1"/>
    <w:qFormat/>
    <w:uiPriority w:val="0"/>
    <w:pPr>
      <w:widowControl/>
      <w:spacing w:line="440" w:lineRule="exact"/>
      <w:ind w:firstLine="100" w:firstLineChars="100"/>
      <w:jc w:val="left"/>
    </w:pPr>
    <w:rPr>
      <w:color w:val="000000"/>
      <w:kern w:val="0"/>
      <w:sz w:val="30"/>
      <w:szCs w:val="30"/>
    </w:rPr>
  </w:style>
  <w:style w:type="paragraph" w:customStyle="1" w:styleId="1487">
    <w:name w:val="批注框文本1_0"/>
    <w:basedOn w:val="1"/>
    <w:qFormat/>
    <w:uiPriority w:val="0"/>
    <w:pPr>
      <w:adjustRightInd w:val="0"/>
      <w:jc w:val="left"/>
      <w:textAlignment w:val="baseline"/>
    </w:pPr>
    <w:rPr>
      <w:sz w:val="18"/>
      <w:szCs w:val="20"/>
    </w:rPr>
  </w:style>
  <w:style w:type="paragraph" w:customStyle="1" w:styleId="1488">
    <w:name w:val="样式 1 + 段前: 11.6 磅 段后: 11.6 磅"/>
    <w:basedOn w:val="1489"/>
    <w:qFormat/>
    <w:uiPriority w:val="0"/>
    <w:pPr>
      <w:spacing w:before="232" w:after="232"/>
      <w:jc w:val="center"/>
    </w:pPr>
    <w:rPr>
      <w:rFonts w:eastAsia="华文中宋" w:cs="宋体"/>
      <w:b/>
      <w:bCs/>
      <w:color w:val="000000"/>
      <w:sz w:val="32"/>
      <w:szCs w:val="20"/>
    </w:rPr>
  </w:style>
  <w:style w:type="paragraph" w:customStyle="1" w:styleId="1489">
    <w:name w:val="1"/>
    <w:basedOn w:val="1"/>
    <w:next w:val="1"/>
    <w:qFormat/>
    <w:uiPriority w:val="0"/>
    <w:rPr>
      <w:szCs w:val="24"/>
    </w:rPr>
  </w:style>
  <w:style w:type="paragraph" w:customStyle="1" w:styleId="1490">
    <w:name w:val="table76"/>
    <w:qFormat/>
    <w:uiPriority w:val="0"/>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1491">
    <w:name w:val="xl126"/>
    <w:basedOn w:val="1"/>
    <w:qFormat/>
    <w:uiPriority w:val="99"/>
    <w:pPr>
      <w:widowControl/>
      <w:spacing w:before="100" w:beforeAutospacing="1" w:afterLines="50" w:afterAutospacing="1"/>
      <w:ind w:firstLine="200" w:firstLineChars="200"/>
      <w:jc w:val="center"/>
    </w:pPr>
    <w:rPr>
      <w:rFonts w:ascii="宋体" w:hAnsi="宋体" w:cs="宋体"/>
      <w:kern w:val="0"/>
      <w:sz w:val="22"/>
    </w:rPr>
  </w:style>
  <w:style w:type="paragraph" w:customStyle="1" w:styleId="1492">
    <w:name w:val="xl20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Cs w:val="21"/>
    </w:rPr>
  </w:style>
  <w:style w:type="paragraph" w:customStyle="1" w:styleId="1493">
    <w:name w:val="编号3"/>
    <w:basedOn w:val="1"/>
    <w:qFormat/>
    <w:uiPriority w:val="0"/>
    <w:pPr>
      <w:tabs>
        <w:tab w:val="left" w:pos="709"/>
      </w:tabs>
      <w:snapToGrid w:val="0"/>
      <w:spacing w:afterLines="50" w:line="360" w:lineRule="auto"/>
      <w:ind w:left="709" w:hanging="709" w:firstLineChars="200"/>
      <w:jc w:val="left"/>
    </w:pPr>
    <w:rPr>
      <w:rFonts w:ascii="Arial" w:hAnsi="Arial" w:eastAsia="楷体_GB2312" w:cs="Arial"/>
      <w:color w:val="000000"/>
      <w:kern w:val="0"/>
      <w:sz w:val="28"/>
      <w:szCs w:val="20"/>
    </w:rPr>
  </w:style>
  <w:style w:type="paragraph" w:customStyle="1" w:styleId="1494">
    <w:name w:val="工程建设无节条标题"/>
    <w:basedOn w:val="1"/>
    <w:next w:val="7"/>
    <w:qFormat/>
    <w:uiPriority w:val="0"/>
    <w:pPr>
      <w:tabs>
        <w:tab w:val="left" w:pos="735"/>
      </w:tabs>
      <w:spacing w:afterLines="50"/>
      <w:ind w:firstLine="200" w:firstLineChars="200"/>
      <w:jc w:val="left"/>
    </w:pPr>
    <w:rPr>
      <w:szCs w:val="24"/>
    </w:rPr>
  </w:style>
  <w:style w:type="paragraph" w:customStyle="1" w:styleId="1495">
    <w:name w:val="节名"/>
    <w:basedOn w:val="1"/>
    <w:qFormat/>
    <w:uiPriority w:val="0"/>
    <w:pPr>
      <w:spacing w:line="720" w:lineRule="auto"/>
      <w:jc w:val="center"/>
    </w:pPr>
    <w:rPr>
      <w:rFonts w:ascii="宋体" w:hAnsi="宋体"/>
      <w:b/>
      <w:bCs/>
      <w:sz w:val="28"/>
      <w:szCs w:val="20"/>
    </w:rPr>
  </w:style>
  <w:style w:type="paragraph" w:customStyle="1" w:styleId="1496">
    <w:name w:val="正文3"/>
    <w:qFormat/>
    <w:uiPriority w:val="0"/>
    <w:pPr>
      <w:tabs>
        <w:tab w:val="left" w:pos="720"/>
      </w:tabs>
      <w:spacing w:line="360" w:lineRule="auto"/>
      <w:ind w:left="720" w:hanging="720"/>
    </w:pPr>
    <w:rPr>
      <w:rFonts w:ascii="楷体_GB2312" w:hAnsi="楷体_GB2312" w:eastAsia="宋体" w:cs="楷体_GB2312"/>
      <w:sz w:val="24"/>
      <w:lang w:val="en-US" w:eastAsia="zh-CN" w:bidi="ar-SA"/>
    </w:rPr>
  </w:style>
  <w:style w:type="paragraph" w:customStyle="1" w:styleId="1497">
    <w:name w:val="样式 标题 1 + 非加粗"/>
    <w:basedOn w:val="5"/>
    <w:qFormat/>
    <w:uiPriority w:val="0"/>
    <w:pPr>
      <w:keepNext w:val="0"/>
      <w:keepLines w:val="0"/>
      <w:adjustRightInd w:val="0"/>
      <w:snapToGrid w:val="0"/>
      <w:spacing w:before="120" w:line="400" w:lineRule="atLeast"/>
      <w:ind w:firstLine="262" w:firstLineChars="109"/>
    </w:pPr>
    <w:rPr>
      <w:rFonts w:ascii="Arial Unicode MS" w:hAnsi="Courier New" w:eastAsia="Arial Unicode MS" w:cs="楷体_GB2312"/>
      <w:color w:val="0000FF"/>
      <w:sz w:val="24"/>
      <w:szCs w:val="24"/>
    </w:rPr>
  </w:style>
  <w:style w:type="paragraph" w:customStyle="1" w:styleId="1498">
    <w:name w:val="xl124"/>
    <w:basedOn w:val="1"/>
    <w:qFormat/>
    <w:uiPriority w:val="99"/>
    <w:pPr>
      <w:widowControl/>
      <w:shd w:val="clear" w:color="auto" w:fill="FFFFFF"/>
      <w:spacing w:before="100" w:beforeAutospacing="1" w:afterLines="50" w:afterAutospacing="1"/>
      <w:ind w:firstLine="200" w:firstLineChars="200"/>
      <w:jc w:val="center"/>
      <w:textAlignment w:val="center"/>
    </w:pPr>
    <w:rPr>
      <w:rFonts w:hint="eastAsia" w:ascii="楷体" w:hAnsi="宋体" w:eastAsia="楷体"/>
      <w:color w:val="000000"/>
      <w:kern w:val="0"/>
      <w:sz w:val="36"/>
      <w:szCs w:val="36"/>
    </w:rPr>
  </w:style>
  <w:style w:type="paragraph" w:customStyle="1" w:styleId="1499">
    <w:name w:val="xl185"/>
    <w:basedOn w:val="1"/>
    <w:qFormat/>
    <w:uiPriority w:val="0"/>
    <w:pPr>
      <w:widowControl/>
      <w:pBdr>
        <w:top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00">
    <w:name w:val="pa-70"/>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1501">
    <w:name w:val="xl69"/>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502">
    <w:name w:val="纯文本1_6"/>
    <w:basedOn w:val="1503"/>
    <w:qFormat/>
    <w:uiPriority w:val="0"/>
    <w:rPr>
      <w:rFonts w:ascii="宋体" w:hAnsi="Courier New"/>
      <w:sz w:val="28"/>
    </w:rPr>
  </w:style>
  <w:style w:type="paragraph" w:customStyle="1" w:styleId="150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4">
    <w:name w:val="文档结构图11"/>
    <w:basedOn w:val="1"/>
    <w:qFormat/>
    <w:uiPriority w:val="0"/>
    <w:pPr>
      <w:shd w:val="clear" w:color="auto" w:fill="000080"/>
      <w:adjustRightInd w:val="0"/>
      <w:spacing w:afterLines="50" w:line="410" w:lineRule="atLeast"/>
      <w:ind w:firstLine="200" w:firstLineChars="200"/>
      <w:jc w:val="left"/>
    </w:pPr>
    <w:rPr>
      <w:rFonts w:ascii="宋体"/>
      <w:kern w:val="0"/>
      <w:position w:val="-6"/>
      <w:sz w:val="24"/>
      <w:szCs w:val="20"/>
    </w:rPr>
  </w:style>
  <w:style w:type="paragraph" w:customStyle="1" w:styleId="1505">
    <w:name w:val="支标题 a)"/>
    <w:basedOn w:val="1"/>
    <w:next w:val="1"/>
    <w:qFormat/>
    <w:uiPriority w:val="0"/>
    <w:pPr>
      <w:tabs>
        <w:tab w:val="left" w:pos="510"/>
        <w:tab w:val="left" w:pos="1097"/>
      </w:tabs>
      <w:adjustRightInd w:val="0"/>
      <w:spacing w:before="120" w:afterLines="50" w:line="460" w:lineRule="exact"/>
      <w:ind w:left="284" w:firstLine="453" w:firstLineChars="200"/>
      <w:jc w:val="left"/>
      <w:textAlignment w:val="baseline"/>
    </w:pPr>
    <w:rPr>
      <w:kern w:val="0"/>
      <w:sz w:val="24"/>
      <w:szCs w:val="20"/>
    </w:rPr>
  </w:style>
  <w:style w:type="paragraph" w:customStyle="1" w:styleId="1506">
    <w:name w:val="td-5"/>
    <w:basedOn w:val="1"/>
    <w:qFormat/>
    <w:uiPriority w:val="0"/>
    <w:pPr>
      <w:widowControl/>
      <w:pBdr>
        <w:top w:val="single" w:color="000000" w:sz="12"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1507">
    <w:name w:val="样式 Arial 右"/>
    <w:basedOn w:val="1"/>
    <w:qFormat/>
    <w:uiPriority w:val="0"/>
    <w:pPr>
      <w:adjustRightInd w:val="0"/>
      <w:snapToGrid w:val="0"/>
      <w:spacing w:afterLines="50"/>
      <w:ind w:right="420" w:firstLine="628" w:firstLineChars="299"/>
      <w:jc w:val="left"/>
    </w:pPr>
    <w:rPr>
      <w:rFonts w:ascii="Arial" w:hAnsi="Arial" w:cs="宋体"/>
      <w:szCs w:val="20"/>
    </w:rPr>
  </w:style>
  <w:style w:type="paragraph" w:customStyle="1" w:styleId="1508">
    <w:name w:val="正文缩进正文（首行缩进两字）"/>
    <w:basedOn w:val="23"/>
    <w:qFormat/>
    <w:uiPriority w:val="0"/>
    <w:pPr>
      <w:widowControl w:val="0"/>
      <w:topLinePunct/>
      <w:spacing w:line="360" w:lineRule="auto"/>
      <w:ind w:firstLine="200" w:firstLineChars="200"/>
      <w:jc w:val="both"/>
    </w:pPr>
    <w:rPr>
      <w:rFonts w:cs="宋体"/>
      <w:sz w:val="28"/>
      <w:szCs w:val="20"/>
    </w:rPr>
  </w:style>
  <w:style w:type="paragraph" w:customStyle="1" w:styleId="1509">
    <w:name w:val="xl18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10">
    <w:name w:val="pa-89"/>
    <w:basedOn w:val="1"/>
    <w:qFormat/>
    <w:uiPriority w:val="0"/>
    <w:pPr>
      <w:widowControl/>
      <w:spacing w:line="320" w:lineRule="atLeast"/>
      <w:ind w:firstLine="100" w:firstLineChars="100"/>
    </w:pPr>
    <w:rPr>
      <w:rFonts w:ascii="宋体" w:hAnsi="宋体" w:cs="宋体"/>
      <w:kern w:val="0"/>
      <w:sz w:val="24"/>
      <w:szCs w:val="24"/>
    </w:rPr>
  </w:style>
  <w:style w:type="paragraph" w:customStyle="1" w:styleId="1511">
    <w:name w:val="ca-12"/>
    <w:basedOn w:val="1"/>
    <w:qFormat/>
    <w:uiPriority w:val="0"/>
    <w:pPr>
      <w:widowControl/>
      <w:spacing w:line="440" w:lineRule="exact"/>
      <w:ind w:firstLine="100" w:firstLineChars="100"/>
      <w:jc w:val="left"/>
    </w:pPr>
    <w:rPr>
      <w:color w:val="000000"/>
      <w:kern w:val="0"/>
      <w:sz w:val="32"/>
      <w:szCs w:val="32"/>
    </w:rPr>
  </w:style>
  <w:style w:type="paragraph" w:customStyle="1" w:styleId="1512">
    <w:name w:val="样式 正文文本缩进特点标题 + Arial 段前: 7.8 磅 段后: 0 磅"/>
    <w:basedOn w:val="1513"/>
    <w:qFormat/>
    <w:uiPriority w:val="0"/>
  </w:style>
  <w:style w:type="paragraph" w:customStyle="1" w:styleId="1513">
    <w:name w:val="正文文本缩进1"/>
    <w:basedOn w:val="1"/>
    <w:qFormat/>
    <w:uiPriority w:val="0"/>
    <w:pPr>
      <w:ind w:firstLine="570"/>
    </w:pPr>
    <w:rPr>
      <w:szCs w:val="24"/>
    </w:rPr>
  </w:style>
  <w:style w:type="paragraph" w:customStyle="1" w:styleId="1514">
    <w:name w:val="符号小标题"/>
    <w:basedOn w:val="1"/>
    <w:qFormat/>
    <w:uiPriority w:val="0"/>
    <w:pPr>
      <w:widowControl/>
      <w:tabs>
        <w:tab w:val="left" w:pos="1050"/>
      </w:tabs>
      <w:autoSpaceDE w:val="0"/>
      <w:autoSpaceDN w:val="0"/>
      <w:spacing w:before="120" w:afterLines="50"/>
      <w:ind w:left="1050" w:hanging="480" w:firstLineChars="200"/>
      <w:jc w:val="left"/>
    </w:pPr>
    <w:rPr>
      <w:rFonts w:eastAsia="仿宋_GB2312"/>
      <w:kern w:val="0"/>
      <w:sz w:val="24"/>
      <w:szCs w:val="20"/>
    </w:rPr>
  </w:style>
  <w:style w:type="paragraph" w:customStyle="1" w:styleId="1515">
    <w:name w:val="pa-98"/>
    <w:basedOn w:val="1"/>
    <w:qFormat/>
    <w:uiPriority w:val="0"/>
    <w:pPr>
      <w:widowControl/>
      <w:spacing w:line="720" w:lineRule="atLeast"/>
      <w:ind w:firstLine="480" w:firstLineChars="100"/>
    </w:pPr>
    <w:rPr>
      <w:rFonts w:ascii="宋体" w:hAnsi="宋体" w:cs="宋体"/>
      <w:kern w:val="0"/>
      <w:sz w:val="24"/>
      <w:szCs w:val="24"/>
    </w:rPr>
  </w:style>
  <w:style w:type="paragraph" w:customStyle="1" w:styleId="1516">
    <w:name w:val="xl225"/>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17">
    <w:name w:val="威"/>
    <w:basedOn w:val="1"/>
    <w:qFormat/>
    <w:uiPriority w:val="0"/>
    <w:pPr>
      <w:adjustRightInd w:val="0"/>
      <w:spacing w:afterLines="50" w:line="0" w:lineRule="atLeast"/>
      <w:ind w:firstLine="200" w:firstLineChars="200"/>
      <w:jc w:val="center"/>
      <w:textAlignment w:val="baseline"/>
    </w:pPr>
    <w:rPr>
      <w:rFonts w:ascii="仿宋_GB2312" w:eastAsia="仿宋_GB2312"/>
      <w:b/>
      <w:spacing w:val="22"/>
      <w:kern w:val="0"/>
      <w:sz w:val="36"/>
      <w:szCs w:val="20"/>
    </w:rPr>
  </w:style>
  <w:style w:type="paragraph" w:customStyle="1" w:styleId="1518">
    <w:name w:val="flNote"/>
    <w:basedOn w:val="1"/>
    <w:qFormat/>
    <w:uiPriority w:val="0"/>
    <w:pPr>
      <w:adjustRightInd w:val="0"/>
      <w:spacing w:before="320" w:after="160" w:line="360" w:lineRule="atLeast"/>
      <w:jc w:val="center"/>
    </w:pPr>
    <w:rPr>
      <w:rFonts w:ascii="Arial" w:eastAsia="黑体"/>
      <w:kern w:val="0"/>
      <w:sz w:val="30"/>
      <w:szCs w:val="20"/>
    </w:rPr>
  </w:style>
  <w:style w:type="paragraph" w:customStyle="1" w:styleId="1519">
    <w:name w:val="Char Char Char Char_0"/>
    <w:basedOn w:val="1"/>
    <w:qFormat/>
    <w:uiPriority w:val="0"/>
    <w:rPr>
      <w:szCs w:val="24"/>
    </w:rPr>
  </w:style>
  <w:style w:type="paragraph" w:customStyle="1" w:styleId="1520">
    <w:name w:val="xl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521">
    <w:name w:val="gyy正文"/>
    <w:basedOn w:val="1"/>
    <w:qFormat/>
    <w:uiPriority w:val="99"/>
    <w:pPr>
      <w:spacing w:line="360" w:lineRule="auto"/>
      <w:ind w:firstLine="480" w:firstLineChars="200"/>
    </w:pPr>
    <w:rPr>
      <w:sz w:val="24"/>
      <w:szCs w:val="24"/>
    </w:rPr>
  </w:style>
  <w:style w:type="paragraph" w:customStyle="1" w:styleId="1522">
    <w:name w:val="样式 列表 + 仿宋_GB2312 三号 加粗 黑色 居中 WG 标题1"/>
    <w:basedOn w:val="68"/>
    <w:qFormat/>
    <w:uiPriority w:val="0"/>
    <w:pPr>
      <w:autoSpaceDE w:val="0"/>
      <w:autoSpaceDN w:val="0"/>
      <w:adjustRightInd w:val="0"/>
      <w:spacing w:after="494"/>
      <w:ind w:left="0" w:firstLine="631" w:firstLineChars="200"/>
      <w:jc w:val="center"/>
      <w:textAlignment w:val="baseline"/>
    </w:pPr>
    <w:rPr>
      <w:rFonts w:ascii="仿宋_GB2312" w:eastAsia="仿宋_GB2312" w:cs="宋体"/>
      <w:b/>
      <w:bCs/>
      <w:color w:val="000000"/>
      <w:kern w:val="0"/>
      <w:sz w:val="32"/>
      <w:szCs w:val="20"/>
    </w:rPr>
  </w:style>
  <w:style w:type="paragraph" w:customStyle="1" w:styleId="1523">
    <w:name w:val="pa-110"/>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1524">
    <w:name w:val="样式 小三 加粗 居中 右侧:  1.55 厘米 段前: 12 磅 段后: 12 磅 行距: 固定值 18 磅"/>
    <w:basedOn w:val="1"/>
    <w:qFormat/>
    <w:uiPriority w:val="0"/>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1525">
    <w:name w:val="样式 WG标题3 小四 + 首行缩进:  1.48 字符2"/>
    <w:basedOn w:val="869"/>
    <w:qFormat/>
    <w:uiPriority w:val="0"/>
    <w:pPr>
      <w:ind w:firstLine="148" w:firstLineChars="148"/>
    </w:pPr>
    <w:rPr>
      <w:rFonts w:cs="宋体"/>
      <w:bCs/>
      <w:szCs w:val="20"/>
    </w:rPr>
  </w:style>
  <w:style w:type="paragraph" w:customStyle="1" w:styleId="1526">
    <w:name w:val="二级标题"/>
    <w:basedOn w:val="811"/>
    <w:qFormat/>
    <w:uiPriority w:val="0"/>
    <w:pPr>
      <w:spacing w:beforeLines="50" w:afterLines="50" w:line="500" w:lineRule="exact"/>
    </w:pPr>
    <w:rPr>
      <w:sz w:val="24"/>
      <w:szCs w:val="24"/>
      <w:lang w:val="zh-CN"/>
    </w:rPr>
  </w:style>
  <w:style w:type="paragraph" w:customStyle="1" w:styleId="1527">
    <w:name w:val="样式 样式 标题 3 + (符号) 宋体 黑色 段前: 0.2 行 段后: 0.2 行 + 段前: 0.5 行 段后: 0.5..."/>
    <w:basedOn w:val="1373"/>
    <w:qFormat/>
    <w:uiPriority w:val="0"/>
    <w:pPr>
      <w:tabs>
        <w:tab w:val="left" w:pos="480"/>
      </w:tabs>
    </w:pPr>
    <w:rPr>
      <w:szCs w:val="20"/>
    </w:rPr>
  </w:style>
  <w:style w:type="paragraph" w:customStyle="1" w:styleId="1528">
    <w:name w:val="样式 Arial 小四 首行缩进:  0.74 厘米 段前: 7.8 磅 行距: 1.5 倍行距"/>
    <w:basedOn w:val="1"/>
    <w:qFormat/>
    <w:uiPriority w:val="0"/>
    <w:pPr>
      <w:spacing w:beforeLines="25" w:afterLines="25" w:line="300" w:lineRule="auto"/>
      <w:ind w:firstLine="420"/>
    </w:pPr>
    <w:rPr>
      <w:rFonts w:ascii="Arial" w:hAnsi="Arial" w:cs="宋体"/>
      <w:sz w:val="24"/>
      <w:szCs w:val="20"/>
    </w:rPr>
  </w:style>
  <w:style w:type="paragraph" w:customStyle="1" w:styleId="1529">
    <w:name w:val="资审正文"/>
    <w:basedOn w:val="1"/>
    <w:qFormat/>
    <w:uiPriority w:val="0"/>
    <w:pPr>
      <w:spacing w:beforeLines="10" w:afterLines="10" w:line="460" w:lineRule="exact"/>
      <w:ind w:firstLine="520" w:firstLineChars="200"/>
    </w:pPr>
    <w:rPr>
      <w:rFonts w:ascii="华文细黑" w:hAnsi="华文细黑"/>
      <w:sz w:val="26"/>
      <w:szCs w:val="26"/>
    </w:rPr>
  </w:style>
  <w:style w:type="paragraph" w:customStyle="1" w:styleId="1530">
    <w:name w:val="封面院名"/>
    <w:basedOn w:val="1"/>
    <w:qFormat/>
    <w:uiPriority w:val="0"/>
    <w:pPr>
      <w:spacing w:afterLines="50" w:line="340" w:lineRule="exact"/>
      <w:ind w:left="300" w:leftChars="300" w:right="400" w:rightChars="400" w:firstLine="200" w:firstLineChars="200"/>
      <w:jc w:val="distribute"/>
    </w:pPr>
    <w:rPr>
      <w:sz w:val="28"/>
      <w:szCs w:val="28"/>
    </w:rPr>
  </w:style>
  <w:style w:type="paragraph" w:customStyle="1" w:styleId="1531">
    <w:name w:val="Address"/>
    <w:basedOn w:val="1"/>
    <w:next w:val="1"/>
    <w:qFormat/>
    <w:uiPriority w:val="0"/>
    <w:pPr>
      <w:autoSpaceDE w:val="0"/>
      <w:autoSpaceDN w:val="0"/>
      <w:adjustRightInd w:val="0"/>
      <w:jc w:val="left"/>
    </w:pPr>
    <w:rPr>
      <w:i/>
      <w:kern w:val="0"/>
      <w:sz w:val="24"/>
      <w:szCs w:val="20"/>
    </w:rPr>
  </w:style>
  <w:style w:type="paragraph" w:customStyle="1" w:styleId="1532">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533">
    <w:name w:val="xl220"/>
    <w:basedOn w:val="1"/>
    <w:qFormat/>
    <w:uiPriority w:val="0"/>
    <w:pPr>
      <w:widowControl/>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534">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1535">
    <w:name w:val="xl47"/>
    <w:basedOn w:val="1"/>
    <w:qFormat/>
    <w:uiPriority w:val="0"/>
    <w:pPr>
      <w:widowControl/>
      <w:spacing w:before="100" w:beforeAutospacing="1" w:after="100" w:afterAutospacing="1"/>
      <w:jc w:val="center"/>
    </w:pPr>
    <w:rPr>
      <w:rFonts w:ascii="@仿宋_GB2312" w:hAnsi="仿宋_GB2312" w:eastAsia="@仿宋_GB2312" w:cs="楷体_GB2312"/>
      <w:color w:val="000000"/>
      <w:kern w:val="0"/>
      <w:sz w:val="24"/>
      <w:szCs w:val="24"/>
    </w:rPr>
  </w:style>
  <w:style w:type="paragraph" w:customStyle="1" w:styleId="1536">
    <w:name w:val="table83"/>
    <w:qFormat/>
    <w:uiPriority w:val="0"/>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1537">
    <w:name w:val="xl157"/>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538">
    <w:name w:val="pa-137"/>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1539">
    <w:name w:val="样式8"/>
    <w:basedOn w:val="338"/>
    <w:qFormat/>
    <w:uiPriority w:val="0"/>
    <w:pPr>
      <w:snapToGrid w:val="0"/>
      <w:spacing w:before="312" w:after="0" w:line="360" w:lineRule="atLeast"/>
      <w:ind w:left="902" w:hanging="902"/>
      <w:jc w:val="both"/>
    </w:pPr>
    <w:rPr>
      <w:rFonts w:ascii="Century Schoolbook" w:hAnsi="Century Schoolbook" w:eastAsia="宋体"/>
      <w:b/>
      <w:spacing w:val="6"/>
      <w:sz w:val="28"/>
    </w:rPr>
  </w:style>
  <w:style w:type="paragraph" w:customStyle="1" w:styleId="1540">
    <w:name w:val="xl315"/>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41">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2">
    <w:name w:val="ca-16"/>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1543">
    <w:name w:val="样式 标题 2节标题 1.1例如：1.1 内容b2 + 小四 非加粗 黑色"/>
    <w:basedOn w:val="6"/>
    <w:qFormat/>
    <w:uiPriority w:val="0"/>
    <w:pPr>
      <w:tabs>
        <w:tab w:val="left" w:pos="1050"/>
      </w:tabs>
      <w:adjustRightInd w:val="0"/>
      <w:spacing w:before="100" w:beforeAutospacing="1" w:after="100" w:afterAutospacing="1" w:line="360" w:lineRule="auto"/>
      <w:jc w:val="left"/>
      <w:textAlignment w:val="baseline"/>
    </w:pPr>
    <w:rPr>
      <w:rFonts w:ascii="Arial" w:hAnsi="Arial"/>
      <w:bCs w:val="0"/>
      <w:color w:val="000000"/>
      <w:kern w:val="0"/>
      <w:sz w:val="24"/>
      <w:szCs w:val="24"/>
      <w:lang w:bidi="he-IL"/>
    </w:rPr>
  </w:style>
  <w:style w:type="paragraph" w:customStyle="1" w:styleId="1544">
    <w:name w:val="正文序列"/>
    <w:basedOn w:val="23"/>
    <w:qFormat/>
    <w:uiPriority w:val="0"/>
    <w:pPr>
      <w:widowControl w:val="0"/>
      <w:tabs>
        <w:tab w:val="left" w:pos="1498"/>
      </w:tabs>
      <w:spacing w:afterLines="50" w:line="460" w:lineRule="exact"/>
      <w:ind w:left="1498" w:hanging="960"/>
    </w:pPr>
    <w:rPr>
      <w:sz w:val="24"/>
    </w:rPr>
  </w:style>
  <w:style w:type="paragraph" w:customStyle="1" w:styleId="1545">
    <w:name w:val="样式 样式 标题 3条标题1.1.13h33rd levelH3l3CT小标题小节标题段l31 Char Cha... + 段前..."/>
    <w:basedOn w:val="1"/>
    <w:qFormat/>
    <w:uiPriority w:val="0"/>
    <w:pPr>
      <w:keepNext/>
      <w:keepLines/>
      <w:tabs>
        <w:tab w:val="left" w:pos="1571"/>
      </w:tabs>
      <w:spacing w:beforeLines="25" w:afterLines="25" w:line="300" w:lineRule="auto"/>
      <w:ind w:left="1418" w:hanging="567"/>
      <w:outlineLvl w:val="2"/>
    </w:pPr>
    <w:rPr>
      <w:rFonts w:ascii="Arial" w:hAnsi="Arial" w:cs="宋体"/>
      <w:sz w:val="24"/>
      <w:szCs w:val="20"/>
    </w:rPr>
  </w:style>
  <w:style w:type="paragraph" w:customStyle="1" w:styleId="1546">
    <w:name w:val="MsoNormal"/>
    <w:basedOn w:val="1547"/>
    <w:qFormat/>
    <w:uiPriority w:val="0"/>
    <w:pPr>
      <w:spacing w:line="384" w:lineRule="auto"/>
    </w:pPr>
    <w:rPr>
      <w:rFonts w:ascii="Calibri" w:hAnsi="Calibri" w:eastAsia="Calibri"/>
      <w:b w:val="0"/>
      <w:sz w:val="21"/>
    </w:rPr>
  </w:style>
  <w:style w:type="paragraph" w:customStyle="1" w:styleId="1547">
    <w:name w:val="Normal_1"/>
    <w:qFormat/>
    <w:uiPriority w:val="0"/>
    <w:rPr>
      <w:rFonts w:ascii="黑体" w:hAnsi="黑体" w:eastAsia="黑体" w:cs="Times New Roman"/>
      <w:b/>
      <w:sz w:val="32"/>
      <w:szCs w:val="24"/>
      <w:lang w:val="en-US" w:eastAsia="zh-CN" w:bidi="ar-SA"/>
    </w:rPr>
  </w:style>
  <w:style w:type="paragraph" w:customStyle="1" w:styleId="1548">
    <w:name w:val="图文"/>
    <w:basedOn w:val="1"/>
    <w:qFormat/>
    <w:uiPriority w:val="0"/>
    <w:pPr>
      <w:adjustRightInd w:val="0"/>
      <w:snapToGrid w:val="0"/>
    </w:pPr>
    <w:rPr>
      <w:rFonts w:ascii="楷体_GB2312" w:eastAsia="楷体_GB2312"/>
      <w:sz w:val="30"/>
      <w:szCs w:val="24"/>
    </w:rPr>
  </w:style>
  <w:style w:type="paragraph" w:customStyle="1" w:styleId="1549">
    <w:name w:val="小四右对齐"/>
    <w:qFormat/>
    <w:uiPriority w:val="0"/>
    <w:pPr>
      <w:adjustRightInd w:val="0"/>
      <w:snapToGrid w:val="0"/>
      <w:jc w:val="right"/>
    </w:pPr>
    <w:rPr>
      <w:rFonts w:ascii="宋体" w:hAnsi="Times New Roman" w:eastAsia="宋体" w:cs="Times New Roman"/>
      <w:sz w:val="24"/>
      <w:szCs w:val="21"/>
      <w:lang w:val="en-US" w:eastAsia="zh-CN" w:bidi="ar-SA"/>
    </w:rPr>
  </w:style>
  <w:style w:type="paragraph" w:customStyle="1" w:styleId="1550">
    <w:name w:val="xl117"/>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楷体" w:hAnsi="宋体" w:eastAsia="楷体"/>
      <w:color w:val="000000"/>
      <w:kern w:val="0"/>
      <w:sz w:val="24"/>
      <w:szCs w:val="24"/>
    </w:rPr>
  </w:style>
  <w:style w:type="paragraph" w:customStyle="1" w:styleId="1551">
    <w:name w:val="三级标题"/>
    <w:basedOn w:val="1"/>
    <w:qFormat/>
    <w:uiPriority w:val="0"/>
    <w:pPr>
      <w:tabs>
        <w:tab w:val="left" w:pos="1069"/>
      </w:tabs>
      <w:spacing w:line="360" w:lineRule="auto"/>
      <w:ind w:left="1069" w:hanging="709"/>
      <w:outlineLvl w:val="2"/>
    </w:pPr>
    <w:rPr>
      <w:rFonts w:ascii="黑体" w:hAnsi="宋体" w:eastAsia="黑体"/>
      <w:sz w:val="30"/>
      <w:szCs w:val="28"/>
    </w:rPr>
  </w:style>
  <w:style w:type="paragraph" w:customStyle="1" w:styleId="1552">
    <w:name w:val="Normal_16"/>
    <w:qFormat/>
    <w:uiPriority w:val="0"/>
    <w:rPr>
      <w:rFonts w:ascii="黑体" w:hAnsi="黑体" w:eastAsia="黑体" w:cs="Times New Roman"/>
      <w:b/>
      <w:sz w:val="32"/>
      <w:szCs w:val="24"/>
      <w:lang w:val="en-US" w:eastAsia="zh-CN" w:bidi="ar-SA"/>
    </w:rPr>
  </w:style>
  <w:style w:type="paragraph" w:customStyle="1" w:styleId="1553">
    <w:name w:val="xl259"/>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54">
    <w:name w:val="样式 WG标题2 居中 + 行距: 固定值 18 磅"/>
    <w:basedOn w:val="1555"/>
    <w:qFormat/>
    <w:uiPriority w:val="0"/>
    <w:pPr>
      <w:spacing w:line="360" w:lineRule="exact"/>
    </w:pPr>
  </w:style>
  <w:style w:type="paragraph" w:customStyle="1" w:styleId="1555">
    <w:name w:val="WG标题2 居中"/>
    <w:basedOn w:val="930"/>
    <w:qFormat/>
    <w:uiPriority w:val="0"/>
    <w:pPr>
      <w:outlineLvl w:val="1"/>
    </w:pPr>
  </w:style>
  <w:style w:type="paragraph" w:customStyle="1" w:styleId="1556">
    <w:name w:val="样式 样式 标题 5 + 黑色 + 段前: 4 行"/>
    <w:basedOn w:val="562"/>
    <w:qFormat/>
    <w:uiPriority w:val="0"/>
    <w:pPr>
      <w:tabs>
        <w:tab w:val="clear" w:pos="1008"/>
      </w:tabs>
    </w:pPr>
    <w:rPr>
      <w:rFonts w:cs="宋体"/>
      <w:szCs w:val="20"/>
    </w:rPr>
  </w:style>
  <w:style w:type="paragraph" w:customStyle="1" w:styleId="1557">
    <w:name w:val="Betreff"/>
    <w:basedOn w:val="1"/>
    <w:qFormat/>
    <w:uiPriority w:val="0"/>
    <w:pPr>
      <w:widowControl/>
      <w:jc w:val="left"/>
    </w:pPr>
    <w:rPr>
      <w:rFonts w:ascii="Helvetica 65 Medium" w:hAnsi="Helvetica 65 Medium"/>
      <w:kern w:val="0"/>
      <w:sz w:val="22"/>
      <w:szCs w:val="20"/>
      <w:lang w:eastAsia="en-US"/>
    </w:rPr>
  </w:style>
  <w:style w:type="paragraph" w:customStyle="1" w:styleId="1558">
    <w:name w:val="样式 WG标题3 小四 + 首行缩进:  1.47 字符2"/>
    <w:basedOn w:val="869"/>
    <w:qFormat/>
    <w:uiPriority w:val="0"/>
    <w:pPr>
      <w:ind w:firstLine="147" w:firstLineChars="147"/>
    </w:pPr>
    <w:rPr>
      <w:rFonts w:cs="宋体"/>
      <w:bCs/>
      <w:szCs w:val="20"/>
    </w:rPr>
  </w:style>
  <w:style w:type="paragraph" w:customStyle="1" w:styleId="155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0">
    <w:name w:val="正文31"/>
    <w:qFormat/>
    <w:uiPriority w:val="0"/>
    <w:pPr>
      <w:tabs>
        <w:tab w:val="left" w:pos="720"/>
      </w:tabs>
      <w:spacing w:line="360" w:lineRule="auto"/>
      <w:ind w:left="720" w:hanging="720"/>
    </w:pPr>
    <w:rPr>
      <w:rFonts w:ascii="Times New Roman" w:hAnsi="Times New Roman" w:eastAsia="宋体" w:cs="Times New Roman"/>
      <w:sz w:val="24"/>
      <w:lang w:val="en-US" w:eastAsia="zh-CN" w:bidi="ar-SA"/>
    </w:rPr>
  </w:style>
  <w:style w:type="paragraph" w:customStyle="1" w:styleId="1561">
    <w:name w:val="表中"/>
    <w:basedOn w:val="1"/>
    <w:qFormat/>
    <w:uiPriority w:val="0"/>
    <w:pPr>
      <w:adjustRightInd w:val="0"/>
      <w:spacing w:line="360" w:lineRule="atLeast"/>
      <w:jc w:val="center"/>
      <w:textAlignment w:val="baseline"/>
    </w:pPr>
    <w:rPr>
      <w:kern w:val="0"/>
      <w:szCs w:val="20"/>
    </w:rPr>
  </w:style>
  <w:style w:type="paragraph" w:customStyle="1" w:styleId="1562">
    <w:name w:val="样式 标题 3 + 宋体 小四 非加粗"/>
    <w:basedOn w:val="7"/>
    <w:qFormat/>
    <w:uiPriority w:val="0"/>
    <w:pPr>
      <w:spacing w:line="413" w:lineRule="auto"/>
    </w:pPr>
    <w:rPr>
      <w:rFonts w:ascii="宋体" w:hAnsi="宋体"/>
      <w:b w:val="0"/>
      <w:bCs w:val="0"/>
      <w:sz w:val="24"/>
    </w:rPr>
  </w:style>
  <w:style w:type="paragraph" w:customStyle="1" w:styleId="1563">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1564">
    <w:name w:val="正文文本缩进 22"/>
    <w:basedOn w:val="1"/>
    <w:qFormat/>
    <w:uiPriority w:val="0"/>
    <w:pPr>
      <w:adjustRightInd w:val="0"/>
      <w:spacing w:line="360" w:lineRule="auto"/>
      <w:ind w:firstLine="480" w:firstLineChars="200"/>
      <w:jc w:val="left"/>
      <w:textAlignment w:val="baseline"/>
    </w:pPr>
    <w:rPr>
      <w:kern w:val="0"/>
      <w:sz w:val="24"/>
      <w:szCs w:val="20"/>
    </w:rPr>
  </w:style>
  <w:style w:type="paragraph" w:customStyle="1" w:styleId="1565">
    <w:name w:val="日期11"/>
    <w:basedOn w:val="1"/>
    <w:next w:val="1"/>
    <w:qFormat/>
    <w:uiPriority w:val="0"/>
    <w:pPr>
      <w:adjustRightInd w:val="0"/>
      <w:spacing w:afterLines="50"/>
      <w:ind w:firstLine="200" w:firstLineChars="200"/>
      <w:jc w:val="left"/>
    </w:pPr>
    <w:rPr>
      <w:sz w:val="28"/>
      <w:szCs w:val="20"/>
    </w:rPr>
  </w:style>
  <w:style w:type="paragraph" w:customStyle="1" w:styleId="1566">
    <w:name w:val="样式 标题 2节标题 1.11.1标题2b2节标题 1.1 Char例如：1.1 内容. (1.1)kapitol..."/>
    <w:basedOn w:val="6"/>
    <w:qFormat/>
    <w:uiPriority w:val="0"/>
    <w:pPr>
      <w:tabs>
        <w:tab w:val="left" w:pos="1050"/>
      </w:tabs>
      <w:adjustRightInd w:val="0"/>
      <w:spacing w:before="100" w:beforeAutospacing="1" w:after="100" w:afterAutospacing="1" w:line="360" w:lineRule="auto"/>
      <w:jc w:val="left"/>
      <w:textAlignment w:val="baseline"/>
    </w:pPr>
    <w:rPr>
      <w:rFonts w:ascii="Arial" w:hAnsi="Arial" w:eastAsia="楷体_GB2312"/>
      <w:kern w:val="0"/>
      <w:sz w:val="24"/>
      <w:szCs w:val="20"/>
      <w:lang w:bidi="he-IL"/>
    </w:rPr>
  </w:style>
  <w:style w:type="paragraph" w:customStyle="1" w:styleId="1567">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1568">
    <w:name w:val="pa-63"/>
    <w:basedOn w:val="1"/>
    <w:qFormat/>
    <w:uiPriority w:val="0"/>
    <w:pPr>
      <w:widowControl/>
      <w:spacing w:line="360" w:lineRule="atLeast"/>
      <w:ind w:firstLine="300" w:firstLineChars="100"/>
      <w:jc w:val="left"/>
    </w:pPr>
    <w:rPr>
      <w:rFonts w:ascii="宋体" w:hAnsi="宋体" w:cs="宋体"/>
      <w:kern w:val="0"/>
      <w:sz w:val="24"/>
      <w:szCs w:val="24"/>
    </w:rPr>
  </w:style>
  <w:style w:type="paragraph" w:customStyle="1" w:styleId="1569">
    <w:name w:val="xl2008"/>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32"/>
      <w:szCs w:val="32"/>
    </w:rPr>
  </w:style>
  <w:style w:type="paragraph" w:customStyle="1" w:styleId="1570">
    <w:name w:val="报告表中"/>
    <w:basedOn w:val="1"/>
    <w:qFormat/>
    <w:uiPriority w:val="0"/>
    <w:pPr>
      <w:spacing w:afterLines="50"/>
      <w:ind w:firstLine="200" w:firstLineChars="200"/>
      <w:jc w:val="center"/>
    </w:pPr>
    <w:rPr>
      <w:sz w:val="18"/>
      <w:szCs w:val="20"/>
    </w:rPr>
  </w:style>
  <w:style w:type="paragraph" w:customStyle="1" w:styleId="1571">
    <w:name w:val="简单回函地址"/>
    <w:basedOn w:val="1"/>
    <w:qFormat/>
    <w:uiPriority w:val="0"/>
    <w:rPr>
      <w:szCs w:val="24"/>
    </w:rPr>
  </w:style>
  <w:style w:type="paragraph" w:customStyle="1" w:styleId="1572">
    <w:name w:val="标题1 Char Char Char"/>
    <w:basedOn w:val="5"/>
    <w:qFormat/>
    <w:uiPriority w:val="0"/>
    <w:pPr>
      <w:tabs>
        <w:tab w:val="center" w:pos="4512"/>
        <w:tab w:val="center" w:pos="4606"/>
      </w:tabs>
      <w:adjustRightInd w:val="0"/>
      <w:snapToGrid w:val="0"/>
      <w:spacing w:afterLines="50"/>
      <w:textAlignment w:val="baseline"/>
    </w:pPr>
    <w:rPr>
      <w:rFonts w:ascii="Arial" w:hAnsi="Arial" w:eastAsia="宋体" w:cs="Arial"/>
      <w:bCs w:val="0"/>
      <w:color w:val="000000"/>
      <w:sz w:val="24"/>
      <w:szCs w:val="20"/>
    </w:rPr>
  </w:style>
  <w:style w:type="paragraph" w:customStyle="1" w:styleId="1573">
    <w:name w:val="xl158"/>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74">
    <w:name w:val="初设证书署名"/>
    <w:qFormat/>
    <w:uiPriority w:val="0"/>
    <w:pPr>
      <w:adjustRightInd w:val="0"/>
      <w:snapToGrid w:val="0"/>
      <w:jc w:val="center"/>
    </w:pPr>
    <w:rPr>
      <w:rFonts w:ascii="Arial Unicode MS" w:hAnsi="Arial Unicode MS" w:eastAsia="楷体_GB2312" w:cs="Times New Roman"/>
      <w:snapToGrid w:val="0"/>
      <w:sz w:val="32"/>
      <w:lang w:val="en-US" w:eastAsia="zh-CN" w:bidi="ar-SA"/>
    </w:rPr>
  </w:style>
  <w:style w:type="paragraph" w:customStyle="1" w:styleId="1575">
    <w:name w:val="xl12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楷体" w:hAnsi="宋体" w:eastAsia="楷体"/>
      <w:b/>
      <w:bCs/>
      <w:color w:val="000000"/>
      <w:kern w:val="0"/>
      <w:sz w:val="24"/>
      <w:szCs w:val="24"/>
    </w:rPr>
  </w:style>
  <w:style w:type="paragraph" w:customStyle="1" w:styleId="1576">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仿宋_GB2312" w:hAnsi="宋体" w:eastAsia="仿宋_GB2312" w:cs="宋体"/>
      <w:kern w:val="0"/>
      <w:sz w:val="24"/>
      <w:szCs w:val="24"/>
    </w:rPr>
  </w:style>
  <w:style w:type="paragraph" w:customStyle="1" w:styleId="1577">
    <w:name w:val="ca-18"/>
    <w:basedOn w:val="1"/>
    <w:qFormat/>
    <w:uiPriority w:val="0"/>
    <w:pPr>
      <w:widowControl/>
      <w:spacing w:line="440" w:lineRule="exact"/>
      <w:ind w:firstLine="100" w:firstLineChars="100"/>
      <w:jc w:val="left"/>
    </w:pPr>
    <w:rPr>
      <w:rFonts w:ascii="宋体" w:hAnsi="宋体" w:cs="宋体"/>
      <w:color w:val="000000"/>
      <w:kern w:val="0"/>
      <w:sz w:val="18"/>
      <w:szCs w:val="18"/>
    </w:rPr>
  </w:style>
  <w:style w:type="paragraph" w:customStyle="1" w:styleId="1578">
    <w:name w:val="纯文本1_0"/>
    <w:basedOn w:val="129"/>
    <w:qFormat/>
    <w:uiPriority w:val="0"/>
    <w:rPr>
      <w:rFonts w:ascii="宋体" w:hAnsi="Courier New"/>
      <w:sz w:val="28"/>
    </w:rPr>
  </w:style>
  <w:style w:type="paragraph" w:customStyle="1" w:styleId="1579">
    <w:name w:val="pa-129"/>
    <w:basedOn w:val="1"/>
    <w:qFormat/>
    <w:uiPriority w:val="0"/>
    <w:pPr>
      <w:widowControl/>
      <w:spacing w:line="300" w:lineRule="atLeast"/>
      <w:ind w:firstLine="100" w:firstLineChars="100"/>
    </w:pPr>
    <w:rPr>
      <w:rFonts w:ascii="宋体" w:hAnsi="宋体" w:cs="宋体"/>
      <w:kern w:val="0"/>
      <w:sz w:val="24"/>
      <w:szCs w:val="24"/>
    </w:rPr>
  </w:style>
  <w:style w:type="paragraph" w:customStyle="1" w:styleId="1580">
    <w:name w:val="Normal_0_1"/>
    <w:qFormat/>
    <w:uiPriority w:val="0"/>
    <w:rPr>
      <w:rFonts w:ascii="黑体" w:hAnsi="黑体" w:eastAsia="黑体" w:cs="Times New Roman"/>
      <w:b/>
      <w:sz w:val="32"/>
      <w:szCs w:val="24"/>
      <w:lang w:val="en-US" w:eastAsia="zh-CN" w:bidi="ar-SA"/>
    </w:rPr>
  </w:style>
  <w:style w:type="paragraph" w:customStyle="1" w:styleId="1581">
    <w:name w:val="正文小四wg"/>
    <w:basedOn w:val="1"/>
    <w:qFormat/>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582">
    <w:name w:val="xl131"/>
    <w:basedOn w:val="1"/>
    <w:qFormat/>
    <w:uiPriority w:val="99"/>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83">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hint="eastAsia" w:ascii="宋体" w:hAnsi="宋体"/>
      <w:b/>
      <w:bCs/>
      <w:color w:val="000000"/>
      <w:kern w:val="0"/>
      <w:sz w:val="24"/>
      <w:szCs w:val="24"/>
    </w:rPr>
  </w:style>
  <w:style w:type="paragraph" w:customStyle="1" w:styleId="1584">
    <w:name w:val="xl11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right"/>
    </w:pPr>
    <w:rPr>
      <w:rFonts w:hint="eastAsia" w:ascii="楷体" w:hAnsi="宋体" w:eastAsia="楷体"/>
      <w:color w:val="000000"/>
      <w:kern w:val="0"/>
      <w:sz w:val="24"/>
      <w:szCs w:val="24"/>
    </w:rPr>
  </w:style>
  <w:style w:type="paragraph" w:customStyle="1" w:styleId="1585">
    <w:name w:val="xl248"/>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86">
    <w:name w:val="xl262"/>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87">
    <w:name w:val="td-8"/>
    <w:basedOn w:val="1"/>
    <w:qFormat/>
    <w:uiPriority w:val="0"/>
    <w:pPr>
      <w:widowControl/>
      <w:pBdr>
        <w:top w:val="single" w:color="000000" w:sz="4"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1588">
    <w:name w:val="Char Char Char Char Char 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589">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90">
    <w:name w:val="Plain Text_0_0"/>
    <w:basedOn w:val="1193"/>
    <w:qFormat/>
    <w:uiPriority w:val="0"/>
    <w:rPr>
      <w:rFonts w:ascii="宋体" w:hAnsi="Courier New"/>
      <w:sz w:val="28"/>
      <w:szCs w:val="24"/>
    </w:rPr>
  </w:style>
  <w:style w:type="paragraph" w:customStyle="1" w:styleId="1591">
    <w:name w:val="xl283"/>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92">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93">
    <w:name w:val="xl6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94">
    <w:name w:val="Char Char Char Char Char Char Char Char Char Char Char Char1 Char Char Char Char Char Char Char"/>
    <w:basedOn w:val="1"/>
    <w:qFormat/>
    <w:uiPriority w:val="0"/>
    <w:pPr>
      <w:spacing w:afterLines="50"/>
      <w:ind w:firstLine="200" w:firstLineChars="200"/>
      <w:jc w:val="left"/>
    </w:pPr>
    <w:rPr>
      <w:szCs w:val="24"/>
    </w:rPr>
  </w:style>
  <w:style w:type="paragraph" w:customStyle="1" w:styleId="1595">
    <w:name w:val="xl156"/>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596">
    <w:name w:val="样式 标题 5 + 黑色 行距: 固定值 14 磅"/>
    <w:basedOn w:val="9"/>
    <w:qFormat/>
    <w:uiPriority w:val="0"/>
    <w:pPr>
      <w:widowControl/>
      <w:tabs>
        <w:tab w:val="left" w:pos="1008"/>
      </w:tabs>
      <w:spacing w:before="120" w:after="80" w:line="280" w:lineRule="exact"/>
      <w:jc w:val="left"/>
    </w:pPr>
    <w:rPr>
      <w:rFonts w:cs="宋体"/>
      <w:color w:val="000000"/>
      <w:szCs w:val="20"/>
    </w:rPr>
  </w:style>
  <w:style w:type="paragraph" w:customStyle="1" w:styleId="1597">
    <w:name w:val="节杨庄集 Char"/>
    <w:basedOn w:val="1"/>
    <w:qFormat/>
    <w:uiPriority w:val="0"/>
    <w:pPr>
      <w:tabs>
        <w:tab w:val="left" w:pos="360"/>
      </w:tabs>
      <w:spacing w:afterLines="50" w:line="360" w:lineRule="auto"/>
      <w:ind w:firstLine="200" w:firstLineChars="200"/>
      <w:jc w:val="center"/>
      <w:outlineLvl w:val="1"/>
    </w:pPr>
    <w:rPr>
      <w:rFonts w:ascii="宋体" w:hAnsi="宋体" w:eastAsia="黑体"/>
      <w:b/>
      <w:sz w:val="32"/>
      <w:szCs w:val="28"/>
    </w:rPr>
  </w:style>
  <w:style w:type="paragraph" w:customStyle="1" w:styleId="1598">
    <w:name w:val="样式 标题 2 + Times New Roman 四号 非加粗 段前: 5 磅 段后: 0 磅 行距: 固定值 20..._0"/>
    <w:basedOn w:val="1"/>
    <w:qFormat/>
    <w:uiPriority w:val="0"/>
    <w:pPr>
      <w:keepNext/>
      <w:keepLines/>
      <w:spacing w:before="100" w:line="360" w:lineRule="auto"/>
      <w:outlineLvl w:val="1"/>
    </w:pPr>
    <w:rPr>
      <w:rFonts w:cs="宋体"/>
      <w:sz w:val="28"/>
      <w:szCs w:val="20"/>
    </w:rPr>
  </w:style>
  <w:style w:type="paragraph" w:customStyle="1" w:styleId="1599">
    <w:name w:val="文章标题"/>
    <w:basedOn w:val="1"/>
    <w:next w:val="23"/>
    <w:qFormat/>
    <w:uiPriority w:val="0"/>
    <w:pPr>
      <w:spacing w:line="480" w:lineRule="auto"/>
      <w:jc w:val="center"/>
    </w:pPr>
    <w:rPr>
      <w:rFonts w:ascii="Tahoma" w:hAnsi="Tahoma"/>
      <w:b/>
      <w:sz w:val="15"/>
      <w:szCs w:val="20"/>
    </w:rPr>
  </w:style>
  <w:style w:type="paragraph" w:customStyle="1" w:styleId="1600">
    <w:name w:val="xl184"/>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01">
    <w:name w:val="非居中表格"/>
    <w:basedOn w:val="1602"/>
    <w:qFormat/>
    <w:uiPriority w:val="0"/>
    <w:pPr>
      <w:adjustRightInd w:val="0"/>
      <w:spacing w:before="60" w:afterLines="50"/>
      <w:ind w:firstLine="200" w:firstLineChars="200"/>
      <w:textAlignment w:val="baseline"/>
    </w:pPr>
    <w:rPr>
      <w:rFonts w:ascii="宋体" w:hAnsi="Times New Roman"/>
    </w:rPr>
  </w:style>
  <w:style w:type="paragraph" w:customStyle="1" w:styleId="1602">
    <w:name w:val="表格"/>
    <w:basedOn w:val="1"/>
    <w:qFormat/>
    <w:uiPriority w:val="0"/>
    <w:pPr>
      <w:jc w:val="center"/>
      <w:textAlignment w:val="center"/>
    </w:pPr>
    <w:rPr>
      <w:rFonts w:ascii="华文细黑" w:hAnsi="华文细黑"/>
      <w:kern w:val="0"/>
      <w:sz w:val="24"/>
      <w:szCs w:val="20"/>
    </w:rPr>
  </w:style>
  <w:style w:type="paragraph" w:customStyle="1" w:styleId="1603">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4">
    <w:name w:val="font19"/>
    <w:basedOn w:val="1"/>
    <w:qFormat/>
    <w:uiPriority w:val="0"/>
    <w:pPr>
      <w:widowControl/>
      <w:spacing w:before="100" w:beforeAutospacing="1" w:afterLines="50" w:afterAutospacing="1"/>
      <w:ind w:firstLine="200" w:firstLineChars="200"/>
      <w:jc w:val="left"/>
    </w:pPr>
    <w:rPr>
      <w:rFonts w:ascii="宋体" w:hAnsi="宋体" w:cs="宋体"/>
      <w:b/>
      <w:bCs/>
      <w:color w:val="FF0000"/>
      <w:kern w:val="0"/>
      <w:sz w:val="18"/>
      <w:szCs w:val="18"/>
    </w:rPr>
  </w:style>
  <w:style w:type="paragraph" w:customStyle="1" w:styleId="1605">
    <w:name w:val="±í"/>
    <w:basedOn w:val="1"/>
    <w:qFormat/>
    <w:uiPriority w:val="0"/>
    <w:pPr>
      <w:widowControl/>
      <w:overflowPunct w:val="0"/>
      <w:autoSpaceDE w:val="0"/>
      <w:autoSpaceDN w:val="0"/>
      <w:adjustRightInd w:val="0"/>
      <w:spacing w:afterLines="50"/>
      <w:ind w:firstLine="200" w:firstLineChars="200"/>
      <w:jc w:val="left"/>
      <w:textAlignment w:val="baseline"/>
    </w:pPr>
    <w:rPr>
      <w:rFonts w:ascii="宋体" w:eastAsia="仿宋_GB2312"/>
      <w:kern w:val="0"/>
      <w:sz w:val="24"/>
      <w:szCs w:val="21"/>
    </w:rPr>
  </w:style>
  <w:style w:type="paragraph" w:customStyle="1" w:styleId="1606">
    <w:name w:val="样式 WG标题3 小四 + 首行缩进:  1.47 字符"/>
    <w:basedOn w:val="869"/>
    <w:qFormat/>
    <w:uiPriority w:val="0"/>
    <w:pPr>
      <w:spacing w:line="240" w:lineRule="auto"/>
      <w:ind w:firstLine="147" w:firstLineChars="147"/>
    </w:pPr>
    <w:rPr>
      <w:rFonts w:cs="宋体"/>
      <w:bCs/>
      <w:szCs w:val="20"/>
    </w:rPr>
  </w:style>
  <w:style w:type="paragraph" w:customStyle="1" w:styleId="1607">
    <w:name w:val="xl11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608">
    <w:name w:val="xl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609">
    <w:name w:val="xl2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610">
    <w:name w:val="列出段落2_0"/>
    <w:basedOn w:val="1"/>
    <w:qFormat/>
    <w:uiPriority w:val="99"/>
    <w:pPr>
      <w:ind w:firstLine="420" w:firstLineChars="200"/>
    </w:pPr>
    <w:rPr>
      <w:szCs w:val="24"/>
    </w:rPr>
  </w:style>
  <w:style w:type="paragraph" w:customStyle="1" w:styleId="1611">
    <w:name w:val="5号"/>
    <w:basedOn w:val="57"/>
    <w:qFormat/>
    <w:uiPriority w:val="0"/>
    <w:pPr>
      <w:tabs>
        <w:tab w:val="left" w:pos="0"/>
        <w:tab w:val="left" w:pos="541"/>
      </w:tabs>
    </w:pPr>
    <w:rPr>
      <w:rFonts w:ascii="宋体" w:hAnsi="宋体"/>
      <w:sz w:val="21"/>
      <w:u w:color="FF0000"/>
      <w:lang w:bidi="he-IL"/>
    </w:rPr>
  </w:style>
  <w:style w:type="paragraph" w:customStyle="1" w:styleId="1612">
    <w:name w:val="td-10"/>
    <w:basedOn w:val="1"/>
    <w:qFormat/>
    <w:uiPriority w:val="0"/>
    <w:pPr>
      <w:widowControl/>
      <w:pBdr>
        <w:top w:val="single" w:color="000000" w:sz="4" w:space="0"/>
        <w:left w:val="single" w:color="000000" w:sz="4" w:space="4"/>
        <w:bottom w:val="single" w:color="000000" w:sz="12"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1613">
    <w:name w:val="pa-79"/>
    <w:basedOn w:val="1"/>
    <w:qFormat/>
    <w:uiPriority w:val="0"/>
    <w:pPr>
      <w:widowControl/>
      <w:spacing w:line="360" w:lineRule="atLeast"/>
      <w:ind w:firstLine="3040" w:firstLineChars="100"/>
      <w:jc w:val="left"/>
    </w:pPr>
    <w:rPr>
      <w:rFonts w:ascii="宋体" w:hAnsi="宋体" w:cs="宋体"/>
      <w:kern w:val="0"/>
      <w:sz w:val="24"/>
      <w:szCs w:val="24"/>
    </w:rPr>
  </w:style>
  <w:style w:type="paragraph" w:customStyle="1" w:styleId="1614">
    <w:name w:val="pa-36"/>
    <w:basedOn w:val="1"/>
    <w:qFormat/>
    <w:uiPriority w:val="0"/>
    <w:pPr>
      <w:widowControl/>
      <w:spacing w:line="360" w:lineRule="atLeast"/>
      <w:ind w:firstLine="3100" w:firstLineChars="100"/>
      <w:jc w:val="left"/>
    </w:pPr>
    <w:rPr>
      <w:rFonts w:ascii="宋体" w:hAnsi="宋体" w:cs="宋体"/>
      <w:kern w:val="0"/>
      <w:sz w:val="24"/>
      <w:szCs w:val="24"/>
    </w:rPr>
  </w:style>
  <w:style w:type="paragraph" w:customStyle="1" w:styleId="1615">
    <w:name w:val="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16">
    <w:name w:val="样式 仿宋_GB2312 四号 加粗 黑色"/>
    <w:basedOn w:val="1"/>
    <w:qFormat/>
    <w:uiPriority w:val="0"/>
    <w:pPr>
      <w:snapToGrid w:val="0"/>
      <w:spacing w:line="360" w:lineRule="auto"/>
    </w:pPr>
    <w:rPr>
      <w:rFonts w:ascii="仿宋_GB2312" w:hAnsi="Courier New" w:eastAsia="仿宋_GB2312"/>
      <w:b/>
      <w:bCs/>
      <w:color w:val="000000"/>
      <w:sz w:val="28"/>
      <w:szCs w:val="28"/>
    </w:rPr>
  </w:style>
  <w:style w:type="paragraph" w:customStyle="1" w:styleId="1617">
    <w:name w:val="xl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618">
    <w:name w:val="Char Char Char Char Char Char Char Char Char Char Char Char1 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619">
    <w:name w:val="1-表头"/>
    <w:basedOn w:val="1"/>
    <w:qFormat/>
    <w:uiPriority w:val="0"/>
    <w:pPr>
      <w:spacing w:beforeLines="50" w:afterLines="20"/>
      <w:ind w:firstLine="200" w:firstLineChars="200"/>
      <w:jc w:val="center"/>
    </w:pPr>
    <w:rPr>
      <w:rFonts w:ascii="宋体" w:hAnsi="宋体" w:eastAsia="仿宋_GB2312"/>
      <w:szCs w:val="21"/>
    </w:rPr>
  </w:style>
  <w:style w:type="paragraph" w:customStyle="1" w:styleId="162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b/>
      <w:bCs/>
      <w:kern w:val="0"/>
      <w:sz w:val="20"/>
      <w:szCs w:val="20"/>
    </w:rPr>
  </w:style>
  <w:style w:type="paragraph" w:customStyle="1" w:styleId="1621">
    <w:name w:val="样式 四号 加粗 黑色 行距: 固定值 22 磅"/>
    <w:basedOn w:val="1"/>
    <w:qFormat/>
    <w:uiPriority w:val="0"/>
    <w:pPr>
      <w:widowControl/>
      <w:spacing w:beforeLines="400" w:afterLines="400" w:line="440" w:lineRule="exact"/>
      <w:jc w:val="left"/>
    </w:pPr>
    <w:rPr>
      <w:rFonts w:cs="宋体"/>
      <w:b/>
      <w:bCs/>
      <w:color w:val="000000"/>
      <w:kern w:val="0"/>
      <w:sz w:val="28"/>
      <w:szCs w:val="20"/>
    </w:rPr>
  </w:style>
  <w:style w:type="paragraph" w:customStyle="1" w:styleId="1622">
    <w:name w:val="xl67"/>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623">
    <w:name w:val="样式 标题 1 + 黑体 二号1"/>
    <w:basedOn w:val="5"/>
    <w:qFormat/>
    <w:uiPriority w:val="0"/>
    <w:pPr>
      <w:keepLines w:val="0"/>
      <w:autoSpaceDE w:val="0"/>
      <w:autoSpaceDN w:val="0"/>
      <w:adjustRightInd w:val="0"/>
      <w:spacing w:before="240" w:after="60" w:line="240" w:lineRule="auto"/>
      <w:jc w:val="left"/>
      <w:textAlignment w:val="baseline"/>
    </w:pPr>
    <w:rPr>
      <w:rFonts w:ascii="黑体" w:hAnsi="黑体"/>
      <w:kern w:val="28"/>
      <w:sz w:val="44"/>
      <w:szCs w:val="20"/>
    </w:rPr>
  </w:style>
  <w:style w:type="paragraph" w:customStyle="1" w:styleId="1624">
    <w:name w:val="列表编号 21"/>
    <w:basedOn w:val="1"/>
    <w:qFormat/>
    <w:uiPriority w:val="0"/>
    <w:pPr>
      <w:adjustRightInd w:val="0"/>
      <w:spacing w:line="490" w:lineRule="exact"/>
      <w:ind w:left="420" w:hanging="420"/>
      <w:textAlignment w:val="baseline"/>
    </w:pPr>
    <w:rPr>
      <w:rFonts w:ascii="宋体"/>
      <w:kern w:val="0"/>
      <w:sz w:val="24"/>
      <w:szCs w:val="20"/>
    </w:rPr>
  </w:style>
  <w:style w:type="paragraph" w:customStyle="1" w:styleId="1625">
    <w:name w:val="称呼1"/>
    <w:basedOn w:val="1"/>
    <w:next w:val="1"/>
    <w:qFormat/>
    <w:uiPriority w:val="0"/>
    <w:rPr>
      <w:rFonts w:ascii="宋体"/>
      <w:sz w:val="28"/>
      <w:szCs w:val="20"/>
    </w:rPr>
  </w:style>
  <w:style w:type="paragraph" w:customStyle="1" w:styleId="1626">
    <w:name w:val="Char Char1 Char"/>
    <w:basedOn w:val="1"/>
    <w:qFormat/>
    <w:uiPriority w:val="0"/>
    <w:rPr>
      <w:szCs w:val="24"/>
    </w:rPr>
  </w:style>
  <w:style w:type="paragraph" w:customStyle="1" w:styleId="1627">
    <w:name w:val="目录 1_0"/>
    <w:basedOn w:val="1"/>
    <w:next w:val="1"/>
    <w:qFormat/>
    <w:uiPriority w:val="39"/>
    <w:pPr>
      <w:adjustRightInd w:val="0"/>
      <w:spacing w:line="410" w:lineRule="atLeast"/>
      <w:jc w:val="left"/>
      <w:textAlignment w:val="baseline"/>
    </w:pPr>
    <w:rPr>
      <w:rFonts w:ascii="宋体"/>
      <w:kern w:val="0"/>
      <w:sz w:val="24"/>
      <w:szCs w:val="20"/>
    </w:rPr>
  </w:style>
  <w:style w:type="paragraph" w:customStyle="1" w:styleId="1628">
    <w:name w:val="单级编号正文"/>
    <w:basedOn w:val="1"/>
    <w:qFormat/>
    <w:uiPriority w:val="0"/>
    <w:pPr>
      <w:numPr>
        <w:ilvl w:val="0"/>
        <w:numId w:val="8"/>
      </w:numPr>
      <w:spacing w:line="300" w:lineRule="auto"/>
    </w:pPr>
    <w:rPr>
      <w:spacing w:val="5"/>
      <w:sz w:val="24"/>
      <w:szCs w:val="20"/>
    </w:rPr>
  </w:style>
  <w:style w:type="paragraph" w:customStyle="1" w:styleId="1629">
    <w:name w:val="•"/>
    <w:basedOn w:val="759"/>
    <w:qFormat/>
    <w:uiPriority w:val="0"/>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1630">
    <w:name w:val="基本文字 Char"/>
    <w:basedOn w:val="1"/>
    <w:qFormat/>
    <w:uiPriority w:val="0"/>
    <w:pPr>
      <w:spacing w:before="156" w:line="400" w:lineRule="atLeast"/>
      <w:ind w:firstLine="540" w:firstLineChars="225"/>
    </w:pPr>
    <w:rPr>
      <w:sz w:val="24"/>
      <w:szCs w:val="20"/>
    </w:rPr>
  </w:style>
  <w:style w:type="paragraph" w:customStyle="1" w:styleId="1631">
    <w:name w:val="Char Char Char1 Char3"/>
    <w:basedOn w:val="1"/>
    <w:semiHidden/>
    <w:qFormat/>
    <w:uiPriority w:val="0"/>
  </w:style>
  <w:style w:type="paragraph" w:customStyle="1" w:styleId="1632">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1633">
    <w:name w:val="pa-28"/>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1634">
    <w:name w:val="标题后正文"/>
    <w:basedOn w:val="1"/>
    <w:qFormat/>
    <w:uiPriority w:val="0"/>
    <w:pPr>
      <w:adjustRightInd w:val="0"/>
      <w:snapToGrid w:val="0"/>
      <w:spacing w:afterLines="50" w:line="360" w:lineRule="auto"/>
      <w:ind w:firstLine="200" w:firstLineChars="200"/>
      <w:jc w:val="left"/>
    </w:pPr>
    <w:rPr>
      <w:rFonts w:ascii="Arial" w:hAnsi="Arial"/>
      <w:kern w:val="28"/>
      <w:sz w:val="24"/>
      <w:szCs w:val="20"/>
    </w:rPr>
  </w:style>
  <w:style w:type="paragraph" w:customStyle="1" w:styleId="1635">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6">
    <w:name w:val="目次、标准名称标题"/>
    <w:basedOn w:val="1"/>
    <w:next w:val="7"/>
    <w:qFormat/>
    <w:uiPriority w:val="0"/>
    <w:pPr>
      <w:widowControl/>
      <w:shd w:val="clear" w:color="FFFFFF" w:fill="FFFFFF"/>
      <w:spacing w:before="640" w:afterLines="50" w:line="460" w:lineRule="exact"/>
      <w:ind w:firstLine="200" w:firstLineChars="200"/>
      <w:jc w:val="center"/>
      <w:outlineLvl w:val="0"/>
    </w:pPr>
    <w:rPr>
      <w:rFonts w:ascii="黑体" w:eastAsia="黑体"/>
      <w:kern w:val="0"/>
      <w:sz w:val="32"/>
      <w:szCs w:val="20"/>
    </w:rPr>
  </w:style>
  <w:style w:type="paragraph" w:customStyle="1" w:styleId="1637">
    <w:name w:val="Plain Text_1"/>
    <w:basedOn w:val="306"/>
    <w:qFormat/>
    <w:uiPriority w:val="0"/>
    <w:rPr>
      <w:rFonts w:ascii="宋体" w:hAnsi="Courier New"/>
      <w:sz w:val="28"/>
      <w:szCs w:val="24"/>
    </w:rPr>
  </w:style>
  <w:style w:type="paragraph" w:customStyle="1" w:styleId="1638">
    <w:name w:val="betreff"/>
    <w:basedOn w:val="1"/>
    <w:next w:val="1"/>
    <w:qFormat/>
    <w:uiPriority w:val="0"/>
    <w:pPr>
      <w:widowControl/>
      <w:spacing w:before="360" w:after="240" w:line="260" w:lineRule="atLeast"/>
      <w:jc w:val="left"/>
    </w:pPr>
    <w:rPr>
      <w:rFonts w:ascii="Arial" w:hAnsi="Arial"/>
      <w:b/>
      <w:kern w:val="0"/>
      <w:sz w:val="24"/>
      <w:szCs w:val="24"/>
      <w:lang w:val="en-AU"/>
    </w:rPr>
  </w:style>
  <w:style w:type="paragraph" w:customStyle="1" w:styleId="1639">
    <w:name w:val="表内五号两端对齐"/>
    <w:basedOn w:val="1332"/>
    <w:qFormat/>
    <w:uiPriority w:val="0"/>
    <w:pPr>
      <w:widowControl w:val="0"/>
      <w:adjustRightInd/>
      <w:snapToGrid/>
      <w:spacing w:line="360" w:lineRule="auto"/>
      <w:jc w:val="center"/>
    </w:pPr>
    <w:rPr>
      <w:kern w:val="2"/>
      <w:sz w:val="28"/>
    </w:rPr>
  </w:style>
  <w:style w:type="paragraph" w:customStyle="1" w:styleId="1640">
    <w:name w:val="Char Char Char Char Char Char Char Char Char Char_0"/>
    <w:basedOn w:val="1"/>
    <w:qFormat/>
    <w:uiPriority w:val="0"/>
    <w:rPr>
      <w:rFonts w:ascii="Tahoma" w:hAnsi="Tahoma" w:cs="仿宋_GB2312"/>
      <w:sz w:val="24"/>
      <w:szCs w:val="20"/>
    </w:rPr>
  </w:style>
  <w:style w:type="paragraph" w:customStyle="1" w:styleId="1641">
    <w:name w:val="2标题"/>
    <w:basedOn w:val="36"/>
    <w:qFormat/>
    <w:uiPriority w:val="0"/>
    <w:pPr>
      <w:widowControl/>
      <w:snapToGrid w:val="0"/>
      <w:spacing w:after="0" w:line="360" w:lineRule="auto"/>
      <w:ind w:left="0" w:leftChars="0" w:right="0" w:rightChars="0"/>
      <w:jc w:val="both"/>
    </w:pPr>
    <w:rPr>
      <w:rFonts w:ascii="Times New Roman" w:hAnsi="Times New Roman" w:eastAsia="黑体"/>
      <w:b/>
      <w:sz w:val="28"/>
    </w:rPr>
  </w:style>
  <w:style w:type="paragraph" w:customStyle="1" w:styleId="1642">
    <w:name w:val="目录文字"/>
    <w:basedOn w:val="1"/>
    <w:qFormat/>
    <w:uiPriority w:val="0"/>
    <w:pPr>
      <w:widowControl/>
      <w:spacing w:line="480" w:lineRule="auto"/>
      <w:jc w:val="left"/>
    </w:pPr>
    <w:rPr>
      <w:rFonts w:ascii="宋体" w:hAnsi="宋体"/>
      <w:kern w:val="0"/>
      <w:sz w:val="24"/>
      <w:szCs w:val="20"/>
    </w:rPr>
  </w:style>
  <w:style w:type="paragraph" w:customStyle="1" w:styleId="1643">
    <w:name w:val="pa-76"/>
    <w:basedOn w:val="1"/>
    <w:qFormat/>
    <w:uiPriority w:val="0"/>
    <w:pPr>
      <w:widowControl/>
      <w:spacing w:line="400" w:lineRule="atLeast"/>
      <w:ind w:firstLine="100" w:firstLineChars="100"/>
      <w:jc w:val="left"/>
    </w:pPr>
    <w:rPr>
      <w:rFonts w:ascii="宋体" w:hAnsi="宋体" w:cs="宋体"/>
      <w:kern w:val="0"/>
      <w:sz w:val="24"/>
      <w:szCs w:val="24"/>
    </w:rPr>
  </w:style>
  <w:style w:type="paragraph" w:customStyle="1" w:styleId="1644">
    <w:name w:val="批注主题1_0"/>
    <w:basedOn w:val="30"/>
    <w:next w:val="30"/>
    <w:qFormat/>
    <w:uiPriority w:val="0"/>
    <w:pPr>
      <w:adjustRightInd w:val="0"/>
      <w:spacing w:line="360" w:lineRule="atLeast"/>
      <w:textAlignment w:val="baseline"/>
    </w:pPr>
    <w:rPr>
      <w:rFonts w:ascii="Times New Roman" w:hAnsi="Times New Roman"/>
      <w:b/>
      <w:bCs/>
      <w:szCs w:val="24"/>
    </w:rPr>
  </w:style>
  <w:style w:type="paragraph" w:customStyle="1" w:styleId="1645">
    <w:name w:val="XW正文"/>
    <w:basedOn w:val="37"/>
    <w:qFormat/>
    <w:uiPriority w:val="0"/>
    <w:pPr>
      <w:adjustRightInd w:val="0"/>
      <w:spacing w:before="0"/>
      <w:ind w:firstLine="0" w:firstLineChars="0"/>
      <w:jc w:val="left"/>
      <w:textAlignment w:val="baseline"/>
    </w:pPr>
    <w:rPr>
      <w:rFonts w:ascii="Times New Roman" w:hAnsi="Times New Roman"/>
      <w:sz w:val="24"/>
    </w:rPr>
  </w:style>
  <w:style w:type="paragraph" w:customStyle="1" w:styleId="1646">
    <w:name w:val="字母编号列项（一级）"/>
    <w:next w:val="7"/>
    <w:qFormat/>
    <w:uiPriority w:val="0"/>
    <w:pPr>
      <w:spacing w:line="360" w:lineRule="auto"/>
      <w:ind w:firstLine="420" w:firstLineChars="200"/>
      <w:jc w:val="both"/>
    </w:pPr>
    <w:rPr>
      <w:rFonts w:ascii="宋体" w:hAnsi="Times New Roman" w:eastAsia="宋体" w:cs="Times New Roman"/>
      <w:color w:val="000000"/>
      <w:sz w:val="21"/>
      <w:lang w:val="en-US" w:eastAsia="zh-CN" w:bidi="ar-SA"/>
    </w:rPr>
  </w:style>
  <w:style w:type="paragraph" w:customStyle="1" w:styleId="1647">
    <w:name w:val="xl215"/>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48">
    <w:name w:val="para35"/>
    <w:qFormat/>
    <w:uiPriority w:val="0"/>
    <w:pPr>
      <w:widowControl w:val="0"/>
      <w:suppressLineNumber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1649">
    <w:name w:val="默认段落字体 Para Char Char Char Char Char Char Char Char Char Char Char Char Char"/>
    <w:basedOn w:val="1"/>
    <w:qFormat/>
    <w:uiPriority w:val="0"/>
    <w:rPr>
      <w:sz w:val="24"/>
      <w:szCs w:val="20"/>
    </w:rPr>
  </w:style>
  <w:style w:type="paragraph" w:customStyle="1" w:styleId="1650">
    <w:name w:val="样式 标题 4 + 段前: 5 磅 段后: 5 磅 行距: 单倍行距"/>
    <w:basedOn w:val="8"/>
    <w:qFormat/>
    <w:uiPriority w:val="0"/>
    <w:pPr>
      <w:tabs>
        <w:tab w:val="left" w:pos="2100"/>
      </w:tabs>
      <w:adjustRightInd w:val="0"/>
      <w:spacing w:before="100" w:after="100" w:line="240" w:lineRule="auto"/>
      <w:ind w:left="2100" w:hanging="420"/>
      <w:jc w:val="left"/>
      <w:textAlignment w:val="baseline"/>
    </w:pPr>
    <w:rPr>
      <w:rFonts w:eastAsia="黑体" w:cs="宋体"/>
      <w:sz w:val="28"/>
      <w:szCs w:val="20"/>
    </w:rPr>
  </w:style>
  <w:style w:type="paragraph" w:customStyle="1" w:styleId="1651">
    <w:name w:val="规划正文样式 Char"/>
    <w:basedOn w:val="1"/>
    <w:qFormat/>
    <w:uiPriority w:val="0"/>
    <w:pPr>
      <w:spacing w:line="400" w:lineRule="exact"/>
      <w:ind w:firstLine="480" w:firstLineChars="200"/>
    </w:pPr>
    <w:rPr>
      <w:sz w:val="24"/>
      <w:szCs w:val="24"/>
    </w:rPr>
  </w:style>
  <w:style w:type="paragraph" w:customStyle="1" w:styleId="1652">
    <w:name w:val="样式 正文文本 + 黑体 二号 加粗 居中"/>
    <w:basedOn w:val="36"/>
    <w:qFormat/>
    <w:uiPriority w:val="0"/>
    <w:pPr>
      <w:autoSpaceDE w:val="0"/>
      <w:autoSpaceDN w:val="0"/>
      <w:spacing w:after="120" w:line="240" w:lineRule="auto"/>
      <w:ind w:left="0" w:leftChars="0" w:right="0" w:rightChars="0"/>
      <w:textAlignment w:val="baseline"/>
      <w:outlineLvl w:val="0"/>
    </w:pPr>
    <w:rPr>
      <w:rFonts w:ascii="黑体" w:hAnsi="宋体" w:eastAsia="黑体" w:cs="宋体"/>
      <w:b/>
      <w:bCs/>
      <w:spacing w:val="40"/>
      <w:sz w:val="44"/>
    </w:rPr>
  </w:style>
  <w:style w:type="paragraph" w:customStyle="1" w:styleId="1653">
    <w:name w:val="样式 标题一wg + 黑色"/>
    <w:basedOn w:val="1000"/>
    <w:qFormat/>
    <w:uiPriority w:val="0"/>
    <w:pPr>
      <w:outlineLvl w:val="9"/>
    </w:pPr>
    <w:rPr>
      <w:color w:val="000000"/>
    </w:rPr>
  </w:style>
  <w:style w:type="paragraph" w:customStyle="1" w:styleId="1654">
    <w:name w:val="4级标题小二wg"/>
    <w:basedOn w:val="1"/>
    <w:qFormat/>
    <w:uiPriority w:val="0"/>
    <w:pPr>
      <w:jc w:val="center"/>
      <w:outlineLvl w:val="3"/>
    </w:pPr>
    <w:rPr>
      <w:rFonts w:ascii="仿宋_GB2312" w:eastAsia="仿宋_GB2312"/>
      <w:b/>
      <w:bCs/>
      <w:color w:val="000000"/>
      <w:sz w:val="36"/>
      <w:szCs w:val="36"/>
    </w:rPr>
  </w:style>
  <w:style w:type="paragraph" w:customStyle="1" w:styleId="1655">
    <w:name w:val="样式 Arial 小四 首行缩进:  0.85 厘米 段前: 7.8 磅 行距: 1.5 倍行距"/>
    <w:basedOn w:val="1"/>
    <w:qFormat/>
    <w:uiPriority w:val="0"/>
    <w:pPr>
      <w:spacing w:beforeLines="25" w:afterLines="25" w:line="300" w:lineRule="auto"/>
      <w:ind w:firstLine="482" w:firstLineChars="200"/>
      <w:jc w:val="left"/>
    </w:pPr>
    <w:rPr>
      <w:rFonts w:ascii="Arial" w:hAnsi="Arial" w:cs="宋体"/>
      <w:sz w:val="24"/>
      <w:szCs w:val="20"/>
    </w:rPr>
  </w:style>
  <w:style w:type="paragraph" w:customStyle="1" w:styleId="1656">
    <w:name w:val="font27"/>
    <w:basedOn w:val="1"/>
    <w:qFormat/>
    <w:uiPriority w:val="0"/>
    <w:pPr>
      <w:widowControl/>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657">
    <w:name w:val="xl6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1658">
    <w:name w:val="正文4"/>
    <w:qFormat/>
    <w:uiPriority w:val="0"/>
    <w:rPr>
      <w:rFonts w:ascii="Times New Roman" w:hAnsi="Times New Roman" w:eastAsia="Times New Roman" w:cs="Times New Roman"/>
      <w:sz w:val="24"/>
      <w:szCs w:val="24"/>
      <w:lang w:val="en-US" w:eastAsia="zh-CN" w:bidi="ar-SA"/>
    </w:rPr>
  </w:style>
  <w:style w:type="paragraph" w:customStyle="1" w:styleId="1659">
    <w:name w:val="正文部分"/>
    <w:basedOn w:val="1"/>
    <w:qFormat/>
    <w:uiPriority w:val="0"/>
    <w:pPr>
      <w:spacing w:afterLines="50" w:line="480" w:lineRule="exact"/>
      <w:ind w:firstLine="200" w:firstLineChars="200"/>
      <w:jc w:val="left"/>
    </w:pPr>
    <w:rPr>
      <w:rFonts w:ascii="Arial" w:hAnsi="Arial" w:cs="宋体"/>
      <w:kern w:val="0"/>
      <w:sz w:val="24"/>
      <w:szCs w:val="20"/>
    </w:rPr>
  </w:style>
  <w:style w:type="paragraph" w:customStyle="1" w:styleId="1660">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1661">
    <w:name w:val="pa-131"/>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1662">
    <w:name w:val="ca-37"/>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1663">
    <w:name w:val="xl192"/>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64">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665">
    <w:name w:val="样式 目录 2 + 左侧:  2 字符"/>
    <w:basedOn w:val="76"/>
    <w:qFormat/>
    <w:uiPriority w:val="0"/>
    <w:pPr>
      <w:tabs>
        <w:tab w:val="left" w:pos="1260"/>
        <w:tab w:val="right" w:leader="dot" w:pos="8777"/>
      </w:tabs>
      <w:ind w:left="560"/>
    </w:pPr>
    <w:rPr>
      <w:rFonts w:ascii="Courier New" w:hAnsi="Courier New" w:eastAsia="Courier New" w:cs="Courier New"/>
      <w:kern w:val="0"/>
      <w:szCs w:val="24"/>
    </w:rPr>
  </w:style>
  <w:style w:type="paragraph" w:customStyle="1" w:styleId="1666">
    <w:name w:val="批注框文本1"/>
    <w:basedOn w:val="1"/>
    <w:semiHidden/>
    <w:qFormat/>
    <w:uiPriority w:val="0"/>
    <w:pPr>
      <w:adjustRightInd w:val="0"/>
      <w:snapToGrid w:val="0"/>
    </w:pPr>
    <w:rPr>
      <w:rFonts w:ascii="楷体_GB2312" w:hAnsi="楷体_GB2312" w:eastAsia="Courier New" w:cs="楷体_GB2312"/>
      <w:sz w:val="16"/>
      <w:szCs w:val="16"/>
    </w:rPr>
  </w:style>
  <w:style w:type="paragraph" w:customStyle="1" w:styleId="1667">
    <w:name w:val="xl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668">
    <w:name w:val="xl228"/>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669">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FF"/>
      <w:kern w:val="0"/>
      <w:sz w:val="24"/>
      <w:szCs w:val="24"/>
    </w:rPr>
  </w:style>
  <w:style w:type="paragraph" w:customStyle="1" w:styleId="1670">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71">
    <w:name w:val="ca-23"/>
    <w:basedOn w:val="1"/>
    <w:qFormat/>
    <w:uiPriority w:val="0"/>
    <w:pPr>
      <w:widowControl/>
      <w:spacing w:line="440" w:lineRule="exact"/>
      <w:ind w:firstLine="100" w:firstLineChars="100"/>
      <w:jc w:val="left"/>
    </w:pPr>
    <w:rPr>
      <w:kern w:val="0"/>
      <w:szCs w:val="21"/>
    </w:rPr>
  </w:style>
  <w:style w:type="paragraph" w:customStyle="1" w:styleId="1672">
    <w:name w:val="样式 仿宋_GB2312 小三 加粗 行距: 1.5 倍行距"/>
    <w:basedOn w:val="1"/>
    <w:qFormat/>
    <w:uiPriority w:val="0"/>
    <w:pPr>
      <w:spacing w:line="360" w:lineRule="auto"/>
      <w:ind w:firstLine="196" w:firstLineChars="196"/>
    </w:pPr>
    <w:rPr>
      <w:rFonts w:ascii="仿宋_GB2312" w:hAnsi="宋体" w:eastAsia="仿宋_GB2312" w:cs="宋体"/>
      <w:b/>
      <w:bCs/>
      <w:sz w:val="30"/>
      <w:szCs w:val="20"/>
    </w:rPr>
  </w:style>
  <w:style w:type="paragraph" w:customStyle="1" w:styleId="1673">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left"/>
    </w:pPr>
    <w:rPr>
      <w:rFonts w:ascii="宋体" w:hAnsi="宋体" w:cs="宋体"/>
      <w:kern w:val="0"/>
      <w:sz w:val="20"/>
      <w:szCs w:val="20"/>
    </w:rPr>
  </w:style>
  <w:style w:type="paragraph" w:customStyle="1" w:styleId="1674">
    <w:name w:val="5号两端对齐"/>
    <w:qFormat/>
    <w:uiPriority w:val="0"/>
    <w:pPr>
      <w:adjustRightInd w:val="0"/>
      <w:snapToGrid w:val="0"/>
      <w:ind w:left="200" w:hanging="200" w:hangingChars="200"/>
      <w:jc w:val="both"/>
    </w:pPr>
    <w:rPr>
      <w:rFonts w:ascii="Times New Roman" w:hAnsi="Times New Roman" w:eastAsia="宋体" w:cs="Times New Roman"/>
      <w:b/>
      <w:sz w:val="21"/>
      <w:lang w:val="en-US" w:eastAsia="zh-CN" w:bidi="ar-SA"/>
    </w:rPr>
  </w:style>
  <w:style w:type="paragraph" w:customStyle="1" w:styleId="1675">
    <w:name w:val="Normal_4"/>
    <w:qFormat/>
    <w:uiPriority w:val="0"/>
    <w:rPr>
      <w:rFonts w:ascii="黑体" w:hAnsi="黑体" w:eastAsia="黑体" w:cs="Times New Roman"/>
      <w:b/>
      <w:sz w:val="32"/>
      <w:szCs w:val="24"/>
      <w:lang w:val="en-US" w:eastAsia="zh-CN" w:bidi="ar-SA"/>
    </w:rPr>
  </w:style>
  <w:style w:type="paragraph" w:customStyle="1" w:styleId="1676">
    <w:name w:val="批注框文本{858D7CFB-ED40-4347-BF05-701D383B685F}{858D7CFB-ED40-4347-BF05-701D383B685F}"/>
    <w:basedOn w:val="1"/>
    <w:qFormat/>
    <w:uiPriority w:val="0"/>
    <w:rPr>
      <w:sz w:val="18"/>
      <w:szCs w:val="18"/>
    </w:rPr>
  </w:style>
  <w:style w:type="paragraph" w:customStyle="1" w:styleId="1677">
    <w:name w:val="编号1"/>
    <w:basedOn w:val="1"/>
    <w:qFormat/>
    <w:uiPriority w:val="0"/>
    <w:pPr>
      <w:tabs>
        <w:tab w:val="left" w:pos="425"/>
      </w:tabs>
      <w:snapToGrid w:val="0"/>
      <w:spacing w:afterLines="50" w:line="360" w:lineRule="auto"/>
      <w:ind w:left="425" w:hanging="425" w:firstLineChars="200"/>
      <w:jc w:val="left"/>
    </w:pPr>
    <w:rPr>
      <w:rFonts w:ascii="Arial" w:hAnsi="Arial" w:eastAsia="楷体_GB2312" w:cs="Arial"/>
      <w:color w:val="000000"/>
      <w:kern w:val="0"/>
      <w:sz w:val="28"/>
      <w:szCs w:val="20"/>
    </w:rPr>
  </w:style>
  <w:style w:type="paragraph" w:customStyle="1" w:styleId="1678">
    <w:name w:val="ca-36"/>
    <w:basedOn w:val="1"/>
    <w:qFormat/>
    <w:uiPriority w:val="0"/>
    <w:pPr>
      <w:widowControl/>
      <w:spacing w:line="440" w:lineRule="exact"/>
      <w:ind w:firstLine="100" w:firstLineChars="100"/>
      <w:jc w:val="left"/>
    </w:pPr>
    <w:rPr>
      <w:rFonts w:ascii="宋体" w:hAnsi="宋体" w:cs="宋体"/>
      <w:b/>
      <w:bCs/>
      <w:spacing w:val="-20"/>
      <w:kern w:val="0"/>
      <w:szCs w:val="21"/>
    </w:rPr>
  </w:style>
  <w:style w:type="paragraph" w:customStyle="1" w:styleId="1679">
    <w:name w:val="xl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680">
    <w:name w:val="样式 标题 3 + 宋体 小四 非加粗 行距: 单倍行距"/>
    <w:basedOn w:val="7"/>
    <w:qFormat/>
    <w:uiPriority w:val="0"/>
    <w:pPr>
      <w:tabs>
        <w:tab w:val="left" w:pos="600"/>
      </w:tabs>
      <w:snapToGrid w:val="0"/>
      <w:spacing w:before="0" w:after="0" w:line="240" w:lineRule="auto"/>
      <w:jc w:val="left"/>
    </w:pPr>
    <w:rPr>
      <w:rFonts w:ascii="宋体" w:hAnsi="宋体"/>
      <w:b w:val="0"/>
      <w:bCs w:val="0"/>
      <w:sz w:val="24"/>
      <w:szCs w:val="20"/>
    </w:rPr>
  </w:style>
  <w:style w:type="paragraph" w:customStyle="1" w:styleId="1681">
    <w:name w:val="样式19"/>
    <w:basedOn w:val="1"/>
    <w:qFormat/>
    <w:uiPriority w:val="0"/>
    <w:pPr>
      <w:adjustRightInd w:val="0"/>
      <w:spacing w:beforeLines="50" w:afterLines="50"/>
    </w:pPr>
    <w:rPr>
      <w:rFonts w:eastAsia="华文中宋"/>
      <w:b/>
      <w:sz w:val="28"/>
      <w:szCs w:val="28"/>
    </w:rPr>
  </w:style>
  <w:style w:type="paragraph" w:customStyle="1" w:styleId="1682">
    <w:name w:val="MsoNormal_0"/>
    <w:basedOn w:val="945"/>
    <w:qFormat/>
    <w:uiPriority w:val="0"/>
    <w:rPr>
      <w:rFonts w:ascii="Calibri" w:hAnsi="Calibri" w:eastAsia="Calibri"/>
      <w:sz w:val="21"/>
    </w:rPr>
  </w:style>
  <w:style w:type="paragraph" w:customStyle="1" w:styleId="1683">
    <w:name w:val="样式 WG标题3 居中 + Times New Roman 段前: 12 磅 行距: 固定值 18 磅1"/>
    <w:basedOn w:val="871"/>
    <w:qFormat/>
    <w:uiPriority w:val="0"/>
    <w:pPr>
      <w:spacing w:before="240" w:line="360" w:lineRule="exact"/>
      <w:ind w:firstLine="0"/>
    </w:pPr>
    <w:rPr>
      <w:rFonts w:ascii="Times New Roman" w:hAnsi="Times New Roman" w:cs="宋体"/>
      <w:bCs/>
      <w:szCs w:val="20"/>
    </w:rPr>
  </w:style>
  <w:style w:type="paragraph" w:customStyle="1" w:styleId="1684">
    <w:name w:val="pa-0"/>
    <w:basedOn w:val="1"/>
    <w:qFormat/>
    <w:uiPriority w:val="0"/>
    <w:pPr>
      <w:widowControl/>
      <w:spacing w:line="520" w:lineRule="atLeast"/>
      <w:ind w:firstLine="100" w:firstLineChars="100"/>
      <w:jc w:val="center"/>
    </w:pPr>
    <w:rPr>
      <w:rFonts w:ascii="宋体" w:hAnsi="宋体" w:cs="宋体"/>
      <w:kern w:val="0"/>
      <w:sz w:val="24"/>
      <w:szCs w:val="24"/>
    </w:rPr>
  </w:style>
  <w:style w:type="paragraph" w:customStyle="1" w:styleId="1685">
    <w:name w:val="xl203"/>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86">
    <w:name w:val="font18"/>
    <w:basedOn w:val="1"/>
    <w:qFormat/>
    <w:uiPriority w:val="0"/>
    <w:pPr>
      <w:widowControl/>
      <w:numPr>
        <w:ilvl w:val="0"/>
        <w:numId w:val="9"/>
      </w:numPr>
      <w:spacing w:before="100" w:beforeAutospacing="1" w:after="100" w:afterAutospacing="1"/>
      <w:ind w:left="0" w:firstLine="0"/>
      <w:jc w:val="left"/>
    </w:pPr>
    <w:rPr>
      <w:rFonts w:ascii="宋体"/>
      <w:kern w:val="0"/>
      <w:position w:val="-6"/>
      <w:sz w:val="24"/>
      <w:szCs w:val="24"/>
    </w:rPr>
  </w:style>
  <w:style w:type="paragraph" w:customStyle="1" w:styleId="1687">
    <w:name w:val="pa-19"/>
    <w:basedOn w:val="1"/>
    <w:qFormat/>
    <w:uiPriority w:val="0"/>
    <w:pPr>
      <w:widowControl/>
      <w:spacing w:line="240" w:lineRule="atLeast"/>
      <w:ind w:firstLine="20" w:firstLineChars="100"/>
      <w:jc w:val="left"/>
    </w:pPr>
    <w:rPr>
      <w:rFonts w:ascii="宋体" w:hAnsi="宋体" w:cs="宋体"/>
      <w:kern w:val="0"/>
      <w:sz w:val="24"/>
      <w:szCs w:val="24"/>
    </w:rPr>
  </w:style>
  <w:style w:type="paragraph" w:customStyle="1" w:styleId="1688">
    <w:name w:val="msonormalcxspmiddle"/>
    <w:basedOn w:val="1"/>
    <w:qFormat/>
    <w:uiPriority w:val="0"/>
    <w:pPr>
      <w:widowControl/>
      <w:spacing w:before="100" w:beforeAutospacing="1" w:after="100" w:afterAutospacing="1" w:line="440" w:lineRule="exact"/>
      <w:ind w:firstLine="100" w:firstLineChars="100"/>
      <w:jc w:val="left"/>
    </w:pPr>
    <w:rPr>
      <w:rFonts w:ascii="宋体" w:hAnsi="宋体" w:cs="宋体"/>
      <w:kern w:val="0"/>
      <w:sz w:val="24"/>
      <w:szCs w:val="24"/>
    </w:rPr>
  </w:style>
  <w:style w:type="paragraph" w:customStyle="1" w:styleId="1689">
    <w:name w:val="黑"/>
    <w:basedOn w:val="1"/>
    <w:qFormat/>
    <w:uiPriority w:val="0"/>
    <w:pPr>
      <w:adjustRightInd w:val="0"/>
      <w:spacing w:afterLines="50" w:line="560" w:lineRule="exact"/>
      <w:ind w:firstLine="556" w:firstLineChars="200"/>
      <w:jc w:val="left"/>
      <w:textAlignment w:val="baseline"/>
    </w:pPr>
    <w:rPr>
      <w:rFonts w:ascii="黑体" w:eastAsia="黑体"/>
      <w:b/>
      <w:color w:val="000000"/>
      <w:spacing w:val="20"/>
      <w:kern w:val="0"/>
      <w:sz w:val="30"/>
      <w:szCs w:val="20"/>
    </w:rPr>
  </w:style>
  <w:style w:type="paragraph" w:customStyle="1" w:styleId="1690">
    <w:name w:val="标题W2"/>
    <w:basedOn w:val="1"/>
    <w:qFormat/>
    <w:uiPriority w:val="0"/>
    <w:pPr>
      <w:adjustRightInd w:val="0"/>
      <w:spacing w:before="120" w:afterLines="50" w:line="312" w:lineRule="atLeast"/>
      <w:ind w:firstLine="200" w:firstLineChars="200"/>
      <w:jc w:val="left"/>
      <w:textAlignment w:val="baseline"/>
    </w:pPr>
    <w:rPr>
      <w:kern w:val="0"/>
      <w:sz w:val="24"/>
      <w:szCs w:val="24"/>
    </w:rPr>
  </w:style>
  <w:style w:type="paragraph" w:customStyle="1" w:styleId="1691">
    <w:name w:val="Char Char Char Char Char Char Char Char Char Char Char_0"/>
    <w:basedOn w:val="1"/>
    <w:qFormat/>
    <w:uiPriority w:val="0"/>
    <w:rPr>
      <w:szCs w:val="24"/>
    </w:rPr>
  </w:style>
  <w:style w:type="paragraph" w:customStyle="1" w:styleId="1692">
    <w:name w:val="1-表内"/>
    <w:basedOn w:val="1"/>
    <w:qFormat/>
    <w:uiPriority w:val="0"/>
    <w:pPr>
      <w:spacing w:afterLines="50"/>
      <w:ind w:firstLine="200" w:firstLineChars="200"/>
      <w:jc w:val="left"/>
    </w:pPr>
    <w:rPr>
      <w:rFonts w:ascii="宋体" w:hAnsi="宋体"/>
      <w:szCs w:val="21"/>
    </w:rPr>
  </w:style>
  <w:style w:type="paragraph" w:customStyle="1" w:styleId="1693">
    <w:name w:val="样式 仿宋_GB2312 四号 行距: 1.5 倍行距1"/>
    <w:basedOn w:val="1"/>
    <w:qFormat/>
    <w:uiPriority w:val="0"/>
    <w:pPr>
      <w:spacing w:line="360" w:lineRule="auto"/>
      <w:ind w:firstLine="196" w:firstLineChars="196"/>
    </w:pPr>
    <w:rPr>
      <w:rFonts w:ascii="仿宋_GB2312" w:hAnsi="宋体" w:eastAsia="仿宋_GB2312" w:cs="宋体"/>
      <w:kern w:val="0"/>
      <w:sz w:val="28"/>
      <w:szCs w:val="20"/>
    </w:rPr>
  </w:style>
  <w:style w:type="paragraph" w:customStyle="1" w:styleId="1694">
    <w:name w:val="xl195"/>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95">
    <w:name w:val="封面报告名"/>
    <w:basedOn w:val="1"/>
    <w:qFormat/>
    <w:uiPriority w:val="0"/>
    <w:pPr>
      <w:spacing w:afterLines="50" w:line="500" w:lineRule="exact"/>
      <w:ind w:firstLine="200" w:firstLineChars="200"/>
      <w:jc w:val="center"/>
    </w:pPr>
    <w:rPr>
      <w:sz w:val="44"/>
      <w:szCs w:val="44"/>
    </w:rPr>
  </w:style>
  <w:style w:type="paragraph" w:customStyle="1" w:styleId="1696">
    <w:name w:val="样式31"/>
    <w:basedOn w:val="230"/>
    <w:qFormat/>
    <w:uiPriority w:val="0"/>
    <w:pPr>
      <w:ind w:firstLine="0" w:firstLineChars="0"/>
    </w:pPr>
  </w:style>
  <w:style w:type="paragraph" w:customStyle="1" w:styleId="1697">
    <w:name w:val="样式21"/>
    <w:basedOn w:val="1"/>
    <w:qFormat/>
    <w:uiPriority w:val="0"/>
    <w:pPr>
      <w:adjustRightInd w:val="0"/>
      <w:spacing w:line="460" w:lineRule="exact"/>
      <w:ind w:firstLine="480" w:firstLineChars="200"/>
      <w:textAlignment w:val="baseline"/>
    </w:pPr>
    <w:rPr>
      <w:rFonts w:eastAsia="华文中宋"/>
      <w:color w:val="000000"/>
      <w:sz w:val="24"/>
      <w:szCs w:val="24"/>
    </w:rPr>
  </w:style>
  <w:style w:type="paragraph" w:customStyle="1" w:styleId="1698">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99">
    <w:name w:val="正文文本 21"/>
    <w:basedOn w:val="1"/>
    <w:qFormat/>
    <w:uiPriority w:val="0"/>
    <w:pPr>
      <w:tabs>
        <w:tab w:val="left" w:pos="600"/>
        <w:tab w:val="left" w:pos="1920"/>
        <w:tab w:val="left" w:pos="5760"/>
      </w:tabs>
      <w:adjustRightInd w:val="0"/>
      <w:spacing w:line="360" w:lineRule="auto"/>
      <w:textAlignment w:val="baseline"/>
    </w:pPr>
    <w:rPr>
      <w:color w:val="000000"/>
      <w:kern w:val="0"/>
      <w:sz w:val="28"/>
      <w:szCs w:val="20"/>
    </w:rPr>
  </w:style>
  <w:style w:type="paragraph" w:customStyle="1" w:styleId="1700">
    <w:name w:val="ca-20"/>
    <w:basedOn w:val="1"/>
    <w:qFormat/>
    <w:uiPriority w:val="0"/>
    <w:pPr>
      <w:widowControl/>
      <w:spacing w:line="440" w:lineRule="exact"/>
      <w:ind w:firstLine="100" w:firstLineChars="100"/>
      <w:jc w:val="left"/>
    </w:pPr>
    <w:rPr>
      <w:rFonts w:ascii="??" w:hAnsi="??" w:cs="宋体"/>
      <w:color w:val="000000"/>
      <w:kern w:val="0"/>
      <w:sz w:val="18"/>
      <w:szCs w:val="18"/>
    </w:rPr>
  </w:style>
  <w:style w:type="paragraph" w:customStyle="1" w:styleId="1701">
    <w:name w:val="表内容"/>
    <w:basedOn w:val="1"/>
    <w:qFormat/>
    <w:uiPriority w:val="0"/>
    <w:pPr>
      <w:widowControl/>
      <w:autoSpaceDE w:val="0"/>
      <w:autoSpaceDN w:val="0"/>
      <w:adjustRightInd w:val="0"/>
      <w:spacing w:afterLines="50"/>
      <w:ind w:firstLine="200" w:firstLineChars="200"/>
      <w:jc w:val="center"/>
      <w:textAlignment w:val="bottom"/>
    </w:pPr>
    <w:rPr>
      <w:smallCaps/>
      <w:kern w:val="0"/>
      <w:szCs w:val="20"/>
    </w:rPr>
  </w:style>
  <w:style w:type="paragraph" w:customStyle="1" w:styleId="1702">
    <w:name w:val="样式 (西文) 仿宋_GB2312 居中 行距: 1.5 倍行距"/>
    <w:basedOn w:val="1"/>
    <w:qFormat/>
    <w:uiPriority w:val="0"/>
    <w:pPr>
      <w:spacing w:line="360" w:lineRule="auto"/>
      <w:jc w:val="center"/>
    </w:pPr>
    <w:rPr>
      <w:rFonts w:ascii="宋体" w:hAnsi="宋体" w:cs="宋体"/>
      <w:kern w:val="0"/>
      <w:szCs w:val="20"/>
    </w:rPr>
  </w:style>
  <w:style w:type="paragraph" w:customStyle="1" w:styleId="1703">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704">
    <w:name w:val="阿布"/>
    <w:basedOn w:val="1378"/>
    <w:qFormat/>
    <w:uiPriority w:val="0"/>
    <w:pPr>
      <w:ind w:firstLine="200" w:firstLineChars="200"/>
    </w:pPr>
    <w:rPr>
      <w:szCs w:val="21"/>
    </w:rPr>
  </w:style>
  <w:style w:type="paragraph" w:customStyle="1" w:styleId="1705">
    <w:name w:val="Char Char Char Char Char Char Char Char Char Char Char1 Char2"/>
    <w:basedOn w:val="1"/>
    <w:qFormat/>
    <w:uiPriority w:val="0"/>
    <w:pPr>
      <w:spacing w:afterLines="50"/>
      <w:ind w:firstLine="200" w:firstLineChars="200"/>
      <w:jc w:val="left"/>
    </w:pPr>
    <w:rPr>
      <w:szCs w:val="24"/>
    </w:rPr>
  </w:style>
  <w:style w:type="paragraph" w:customStyle="1" w:styleId="1706">
    <w:name w:val="xl20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 w:val="24"/>
      <w:szCs w:val="24"/>
    </w:rPr>
  </w:style>
  <w:style w:type="paragraph" w:customStyle="1" w:styleId="1707">
    <w:name w:val="pa-6"/>
    <w:basedOn w:val="1"/>
    <w:qFormat/>
    <w:uiPriority w:val="0"/>
    <w:pPr>
      <w:widowControl/>
      <w:spacing w:before="150" w:after="150"/>
      <w:jc w:val="left"/>
    </w:pPr>
    <w:rPr>
      <w:rFonts w:ascii="宋体" w:hAnsi="宋体" w:cs="宋体"/>
      <w:kern w:val="0"/>
      <w:sz w:val="24"/>
      <w:szCs w:val="24"/>
    </w:rPr>
  </w:style>
  <w:style w:type="paragraph" w:customStyle="1" w:styleId="170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left"/>
    </w:pPr>
    <w:rPr>
      <w:rFonts w:ascii="宋体" w:hAnsi="宋体"/>
      <w:kern w:val="0"/>
      <w:sz w:val="20"/>
      <w:szCs w:val="20"/>
    </w:rPr>
  </w:style>
  <w:style w:type="paragraph" w:customStyle="1" w:styleId="1709">
    <w:name w:val="xl23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10">
    <w:name w:val="xl199"/>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Cs w:val="21"/>
    </w:rPr>
  </w:style>
  <w:style w:type="paragraph" w:customStyle="1" w:styleId="1711">
    <w:name w:val="pa-45"/>
    <w:basedOn w:val="1"/>
    <w:qFormat/>
    <w:uiPriority w:val="0"/>
    <w:pPr>
      <w:widowControl/>
      <w:spacing w:line="280" w:lineRule="atLeast"/>
      <w:ind w:firstLine="420" w:firstLineChars="100"/>
    </w:pPr>
    <w:rPr>
      <w:rFonts w:ascii="宋体" w:hAnsi="宋体" w:cs="宋体"/>
      <w:kern w:val="0"/>
      <w:sz w:val="24"/>
      <w:szCs w:val="24"/>
    </w:rPr>
  </w:style>
  <w:style w:type="paragraph" w:customStyle="1" w:styleId="1712">
    <w:name w:val="xl28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713">
    <w:name w:val="pa-62"/>
    <w:basedOn w:val="1"/>
    <w:qFormat/>
    <w:uiPriority w:val="0"/>
    <w:pPr>
      <w:widowControl/>
      <w:spacing w:line="360" w:lineRule="atLeast"/>
      <w:ind w:firstLine="420" w:firstLineChars="100"/>
    </w:pPr>
    <w:rPr>
      <w:rFonts w:ascii="宋体" w:hAnsi="宋体" w:cs="宋体"/>
      <w:kern w:val="0"/>
      <w:sz w:val="24"/>
      <w:szCs w:val="24"/>
    </w:rPr>
  </w:style>
  <w:style w:type="paragraph" w:customStyle="1" w:styleId="1714">
    <w:name w:val="ca-39"/>
    <w:basedOn w:val="1"/>
    <w:qFormat/>
    <w:uiPriority w:val="0"/>
    <w:pPr>
      <w:widowControl/>
      <w:spacing w:line="440" w:lineRule="exact"/>
      <w:ind w:firstLine="100" w:firstLineChars="100"/>
      <w:jc w:val="left"/>
    </w:pPr>
    <w:rPr>
      <w:rFonts w:ascii="宋体" w:hAnsi="宋体" w:cs="宋体"/>
      <w:b/>
      <w:bCs/>
      <w:color w:val="000000"/>
      <w:spacing w:val="-20"/>
      <w:kern w:val="0"/>
      <w:sz w:val="28"/>
      <w:szCs w:val="28"/>
    </w:rPr>
  </w:style>
  <w:style w:type="paragraph" w:customStyle="1" w:styleId="1715">
    <w:name w:val="表内4号右对齐"/>
    <w:qFormat/>
    <w:uiPriority w:val="0"/>
    <w:pPr>
      <w:adjustRightInd w:val="0"/>
      <w:snapToGrid w:val="0"/>
      <w:ind w:right="50" w:rightChars="50"/>
      <w:jc w:val="right"/>
    </w:pPr>
    <w:rPr>
      <w:rFonts w:ascii="宋体" w:hAnsi="Times New Roman" w:eastAsia="宋体" w:cs="Times New Roman"/>
      <w:sz w:val="28"/>
      <w:lang w:val="en-US" w:eastAsia="zh-CN" w:bidi="ar-SA"/>
    </w:rPr>
  </w:style>
  <w:style w:type="paragraph" w:customStyle="1" w:styleId="1716">
    <w:name w:val="1图表"/>
    <w:basedOn w:val="1"/>
    <w:qFormat/>
    <w:uiPriority w:val="0"/>
    <w:pPr>
      <w:spacing w:line="360" w:lineRule="auto"/>
      <w:jc w:val="center"/>
    </w:pPr>
    <w:rPr>
      <w:b/>
      <w:bCs/>
      <w:szCs w:val="24"/>
    </w:rPr>
  </w:style>
  <w:style w:type="paragraph" w:customStyle="1" w:styleId="1717">
    <w:name w:val="文档结构图1"/>
    <w:basedOn w:val="1"/>
    <w:qFormat/>
    <w:uiPriority w:val="0"/>
    <w:pPr>
      <w:adjustRightInd w:val="0"/>
      <w:spacing w:line="410" w:lineRule="atLeast"/>
      <w:jc w:val="left"/>
      <w:textAlignment w:val="baseline"/>
    </w:pPr>
    <w:rPr>
      <w:szCs w:val="24"/>
    </w:rPr>
  </w:style>
  <w:style w:type="paragraph" w:customStyle="1" w:styleId="1718">
    <w:name w:val="样式 样式 Arial 小四 行距: 1.5 倍行距 + 段前: 0.5 行 段后: 0.5 行1"/>
    <w:basedOn w:val="1"/>
    <w:qFormat/>
    <w:uiPriority w:val="0"/>
    <w:pPr>
      <w:spacing w:beforeLines="25" w:afterLines="25" w:line="300" w:lineRule="auto"/>
    </w:pPr>
    <w:rPr>
      <w:rFonts w:ascii="Arial" w:hAnsi="Arial" w:cs="宋体"/>
      <w:sz w:val="24"/>
      <w:szCs w:val="20"/>
    </w:rPr>
  </w:style>
  <w:style w:type="paragraph" w:customStyle="1" w:styleId="1719">
    <w:name w:val="样式 正文文本缩进 3正文文字缩进 3 + 首行缩进:  1.18 厘米"/>
    <w:basedOn w:val="72"/>
    <w:qFormat/>
    <w:uiPriority w:val="0"/>
    <w:pPr>
      <w:tabs>
        <w:tab w:val="left" w:pos="8790"/>
      </w:tabs>
      <w:adjustRightInd w:val="0"/>
      <w:snapToGrid w:val="0"/>
      <w:spacing w:before="40" w:after="40" w:line="276" w:lineRule="auto"/>
      <w:ind w:left="-37" w:leftChars="0" w:firstLine="667"/>
    </w:pPr>
    <w:rPr>
      <w:rFonts w:ascii="Arial" w:hAnsi="Arial" w:cs="宋体"/>
      <w:color w:val="000000"/>
      <w:spacing w:val="6"/>
      <w:kern w:val="28"/>
      <w:sz w:val="24"/>
      <w:szCs w:val="20"/>
    </w:rPr>
  </w:style>
  <w:style w:type="paragraph" w:customStyle="1" w:styleId="1720">
    <w:name w:val="标文"/>
    <w:basedOn w:val="1"/>
    <w:qFormat/>
    <w:uiPriority w:val="0"/>
    <w:pPr>
      <w:adjustRightInd w:val="0"/>
      <w:spacing w:before="120" w:afterLines="50" w:line="360" w:lineRule="auto"/>
      <w:ind w:firstLine="200" w:firstLineChars="200"/>
      <w:jc w:val="left"/>
    </w:pPr>
    <w:rPr>
      <w:kern w:val="0"/>
      <w:sz w:val="24"/>
      <w:szCs w:val="20"/>
    </w:rPr>
  </w:style>
  <w:style w:type="paragraph" w:customStyle="1" w:styleId="1721">
    <w:name w:val="td-2"/>
    <w:basedOn w:val="1"/>
    <w:qFormat/>
    <w:uiPriority w:val="0"/>
    <w:pPr>
      <w:widowControl/>
      <w:pBdr>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172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kern w:val="0"/>
      <w:sz w:val="20"/>
      <w:szCs w:val="20"/>
    </w:rPr>
  </w:style>
  <w:style w:type="paragraph" w:customStyle="1" w:styleId="1723">
    <w:name w:val="样式 WG标题2 + Times New Roman 行距: 固定值 18 磅"/>
    <w:basedOn w:val="1"/>
    <w:qFormat/>
    <w:uiPriority w:val="0"/>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1724">
    <w:name w:val="表格1"/>
    <w:basedOn w:val="1"/>
    <w:qFormat/>
    <w:uiPriority w:val="0"/>
    <w:pPr>
      <w:tabs>
        <w:tab w:val="left" w:pos="0"/>
      </w:tabs>
      <w:adjustRightInd w:val="0"/>
      <w:snapToGrid w:val="0"/>
      <w:spacing w:line="360" w:lineRule="atLeast"/>
      <w:jc w:val="center"/>
    </w:pPr>
    <w:rPr>
      <w:rFonts w:ascii="楷体_GB2312" w:hAnsi="楷体_GB2312" w:eastAsia="Courier New" w:cs="楷体_GB2312"/>
      <w:kern w:val="0"/>
      <w:szCs w:val="20"/>
    </w:rPr>
  </w:style>
  <w:style w:type="paragraph" w:customStyle="1" w:styleId="1725">
    <w:name w:val="样式 标题 3 + (中文) 黑体 小四 非加粗 段前: 7.8 磅 段后: 0 磅 行距: 固定值 20 磅_0_0"/>
    <w:basedOn w:val="1"/>
    <w:qFormat/>
    <w:uiPriority w:val="0"/>
    <w:pPr>
      <w:keepNext/>
      <w:keepLines/>
      <w:spacing w:line="400" w:lineRule="exact"/>
      <w:outlineLvl w:val="2"/>
    </w:pPr>
    <w:rPr>
      <w:rFonts w:eastAsia="黑体"/>
      <w:sz w:val="24"/>
      <w:szCs w:val="20"/>
    </w:rPr>
  </w:style>
  <w:style w:type="paragraph" w:customStyle="1" w:styleId="1726">
    <w:name w:val="p15"/>
    <w:basedOn w:val="1"/>
    <w:qFormat/>
    <w:uiPriority w:val="0"/>
    <w:pPr>
      <w:widowControl/>
    </w:pPr>
    <w:rPr>
      <w:kern w:val="0"/>
      <w:szCs w:val="21"/>
    </w:rPr>
  </w:style>
  <w:style w:type="paragraph" w:customStyle="1" w:styleId="1727">
    <w:name w:val="表中正文"/>
    <w:basedOn w:val="1"/>
    <w:qFormat/>
    <w:uiPriority w:val="0"/>
    <w:pPr>
      <w:autoSpaceDE w:val="0"/>
      <w:autoSpaceDN w:val="0"/>
      <w:adjustRightInd w:val="0"/>
      <w:snapToGrid w:val="0"/>
      <w:spacing w:afterLines="50" w:line="280" w:lineRule="atLeast"/>
      <w:ind w:firstLine="200" w:firstLineChars="200"/>
      <w:jc w:val="center"/>
    </w:pPr>
    <w:rPr>
      <w:rFonts w:hint="eastAsia" w:ascii="宋体"/>
      <w:szCs w:val="24"/>
    </w:rPr>
  </w:style>
  <w:style w:type="paragraph" w:customStyle="1" w:styleId="1728">
    <w:name w:val="t1"/>
    <w:basedOn w:val="1"/>
    <w:qFormat/>
    <w:uiPriority w:val="0"/>
    <w:pPr>
      <w:widowControl/>
      <w:spacing w:line="280" w:lineRule="atLeast"/>
      <w:ind w:firstLine="100" w:firstLineChars="100"/>
      <w:jc w:val="left"/>
    </w:pPr>
    <w:rPr>
      <w:kern w:val="0"/>
      <w:sz w:val="24"/>
      <w:szCs w:val="20"/>
      <w:lang w:val="de-DE" w:eastAsia="de-DE"/>
    </w:rPr>
  </w:style>
  <w:style w:type="paragraph" w:customStyle="1" w:styleId="1729">
    <w:name w:val="Char Char11"/>
    <w:basedOn w:val="1"/>
    <w:qFormat/>
    <w:uiPriority w:val="0"/>
    <w:rPr>
      <w:szCs w:val="24"/>
    </w:rPr>
  </w:style>
  <w:style w:type="paragraph" w:customStyle="1" w:styleId="1730">
    <w:name w:val="xl279"/>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731">
    <w:name w:val="pa-1"/>
    <w:basedOn w:val="1"/>
    <w:qFormat/>
    <w:uiPriority w:val="0"/>
    <w:pPr>
      <w:widowControl/>
      <w:spacing w:before="150" w:after="150"/>
      <w:jc w:val="left"/>
    </w:pPr>
    <w:rPr>
      <w:rFonts w:ascii="宋体" w:hAnsi="宋体" w:cs="宋体"/>
      <w:kern w:val="0"/>
      <w:sz w:val="24"/>
      <w:szCs w:val="24"/>
    </w:rPr>
  </w:style>
  <w:style w:type="paragraph" w:customStyle="1" w:styleId="1732">
    <w:name w:val="表格5"/>
    <w:basedOn w:val="1022"/>
    <w:qFormat/>
    <w:uiPriority w:val="0"/>
    <w:pPr>
      <w:ind w:left="1021" w:hanging="284"/>
    </w:pPr>
    <w:rPr>
      <w:rFonts w:ascii="宋体"/>
    </w:rPr>
  </w:style>
  <w:style w:type="paragraph" w:customStyle="1" w:styleId="1733">
    <w:name w:val="正文文本缩进 31"/>
    <w:basedOn w:val="1"/>
    <w:qFormat/>
    <w:uiPriority w:val="0"/>
    <w:pPr>
      <w:adjustRightInd w:val="0"/>
      <w:spacing w:line="360" w:lineRule="auto"/>
      <w:ind w:left="454"/>
      <w:textAlignment w:val="baseline"/>
    </w:pPr>
    <w:rPr>
      <w:rFonts w:ascii="宋体"/>
      <w:kern w:val="0"/>
      <w:sz w:val="24"/>
      <w:szCs w:val="20"/>
    </w:rPr>
  </w:style>
  <w:style w:type="paragraph" w:customStyle="1" w:styleId="1734">
    <w:name w:val="1标题"/>
    <w:basedOn w:val="1"/>
    <w:qFormat/>
    <w:uiPriority w:val="0"/>
    <w:pPr>
      <w:adjustRightInd w:val="0"/>
      <w:snapToGrid w:val="0"/>
      <w:spacing w:after="156"/>
      <w:jc w:val="center"/>
    </w:pPr>
    <w:rPr>
      <w:rFonts w:eastAsia="黑体"/>
      <w:b/>
      <w:sz w:val="30"/>
      <w:szCs w:val="20"/>
    </w:rPr>
  </w:style>
  <w:style w:type="paragraph" w:customStyle="1" w:styleId="1735">
    <w:name w:val="as"/>
    <w:basedOn w:val="1"/>
    <w:qFormat/>
    <w:uiPriority w:val="0"/>
    <w:pPr>
      <w:numPr>
        <w:ilvl w:val="3"/>
        <w:numId w:val="10"/>
      </w:numPr>
      <w:spacing w:line="360" w:lineRule="auto"/>
      <w:jc w:val="left"/>
    </w:pPr>
    <w:rPr>
      <w:rFonts w:ascii="楷体_GB2312" w:hAnsi="楷体_GB2312" w:eastAsia="Courier New" w:cs="楷体_GB2312"/>
      <w:sz w:val="28"/>
      <w:szCs w:val="24"/>
    </w:rPr>
  </w:style>
  <w:style w:type="paragraph" w:customStyle="1" w:styleId="1736">
    <w:name w:val="样式 WG标题3 居中 + Times New Roman 段前: 12 磅 行距: 固定值 18 磅2"/>
    <w:basedOn w:val="871"/>
    <w:qFormat/>
    <w:uiPriority w:val="0"/>
    <w:pPr>
      <w:spacing w:before="240" w:line="360" w:lineRule="exact"/>
    </w:pPr>
    <w:rPr>
      <w:rFonts w:ascii="Times New Roman" w:hAnsi="Times New Roman" w:cs="宋体"/>
      <w:bCs/>
      <w:sz w:val="32"/>
      <w:szCs w:val="20"/>
    </w:rPr>
  </w:style>
  <w:style w:type="paragraph" w:customStyle="1" w:styleId="1737">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38">
    <w:name w:val="Char Char Char1 Char4"/>
    <w:basedOn w:val="1"/>
    <w:semiHidden/>
    <w:qFormat/>
    <w:uiPriority w:val="0"/>
  </w:style>
  <w:style w:type="paragraph" w:customStyle="1" w:styleId="1739">
    <w:name w:val="正文缩进_1"/>
    <w:basedOn w:val="3"/>
    <w:qFormat/>
    <w:uiPriority w:val="0"/>
    <w:pPr>
      <w:adjustRightInd w:val="0"/>
      <w:spacing w:line="360" w:lineRule="atLeast"/>
      <w:ind w:firstLine="420"/>
      <w:textAlignment w:val="baseline"/>
    </w:pPr>
    <w:rPr>
      <w:szCs w:val="20"/>
    </w:rPr>
  </w:style>
  <w:style w:type="paragraph" w:customStyle="1" w:styleId="1740">
    <w:name w:val="样式42"/>
    <w:basedOn w:val="1741"/>
    <w:qFormat/>
    <w:uiPriority w:val="0"/>
    <w:pPr>
      <w:spacing w:afterLines="25"/>
    </w:pPr>
  </w:style>
  <w:style w:type="paragraph" w:customStyle="1" w:styleId="1741">
    <w:name w:val="样式40"/>
    <w:basedOn w:val="1427"/>
    <w:qFormat/>
    <w:uiPriority w:val="0"/>
    <w:pPr>
      <w:ind w:firstLine="0" w:firstLineChars="0"/>
      <w:jc w:val="center"/>
    </w:pPr>
    <w:rPr>
      <w:rFonts w:eastAsia="黑体"/>
    </w:rPr>
  </w:style>
  <w:style w:type="paragraph" w:customStyle="1" w:styleId="174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kern w:val="0"/>
      <w:sz w:val="20"/>
      <w:szCs w:val="20"/>
    </w:rPr>
  </w:style>
  <w:style w:type="paragraph" w:customStyle="1" w:styleId="1743">
    <w:name w:val="样式 WG标题3 + 四号 行距: 固定值 18 磅"/>
    <w:basedOn w:val="1087"/>
    <w:qFormat/>
    <w:uiPriority w:val="0"/>
    <w:pPr>
      <w:spacing w:line="360" w:lineRule="exact"/>
    </w:pPr>
    <w:rPr>
      <w:sz w:val="28"/>
    </w:rPr>
  </w:style>
  <w:style w:type="paragraph" w:customStyle="1" w:styleId="1744">
    <w:name w:val="ca-17"/>
    <w:basedOn w:val="1"/>
    <w:qFormat/>
    <w:uiPriority w:val="0"/>
    <w:pPr>
      <w:widowControl/>
      <w:spacing w:line="440" w:lineRule="exact"/>
      <w:ind w:firstLine="100" w:firstLineChars="100"/>
      <w:jc w:val="left"/>
    </w:pPr>
    <w:rPr>
      <w:b/>
      <w:bCs/>
      <w:spacing w:val="-20"/>
      <w:kern w:val="0"/>
      <w:sz w:val="24"/>
      <w:szCs w:val="24"/>
    </w:rPr>
  </w:style>
  <w:style w:type="paragraph" w:customStyle="1" w:styleId="1745">
    <w:name w:val="Rechtliche Stellung Unterzeichner"/>
    <w:basedOn w:val="60"/>
    <w:qFormat/>
    <w:uiPriority w:val="0"/>
    <w:pPr>
      <w:widowControl/>
      <w:numPr>
        <w:ilvl w:val="0"/>
        <w:numId w:val="11"/>
      </w:numPr>
      <w:tabs>
        <w:tab w:val="left" w:pos="567"/>
        <w:tab w:val="left" w:pos="1134"/>
        <w:tab w:val="right" w:pos="9639"/>
        <w:tab w:val="clear" w:pos="1492"/>
      </w:tabs>
      <w:spacing w:line="360" w:lineRule="auto"/>
      <w:ind w:left="4252" w:leftChars="0" w:firstLine="0"/>
    </w:pPr>
    <w:rPr>
      <w:rFonts w:ascii="Arial" w:hAnsi="Arial"/>
      <w:kern w:val="0"/>
      <w:sz w:val="24"/>
      <w:szCs w:val="20"/>
      <w:lang w:val="de-DE" w:eastAsia="de-DE"/>
    </w:rPr>
  </w:style>
  <w:style w:type="paragraph" w:customStyle="1" w:styleId="1746">
    <w:name w:val="pa-53"/>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1747">
    <w:name w:val="标题四wg 仿宋_GB2312 小四 加粗 黑色"/>
    <w:basedOn w:val="1"/>
    <w:qFormat/>
    <w:uiPriority w:val="0"/>
    <w:pPr>
      <w:ind w:firstLine="200" w:firstLineChars="200"/>
      <w:outlineLvl w:val="3"/>
    </w:pPr>
    <w:rPr>
      <w:rFonts w:ascii="仿宋_GB2312" w:hAnsi="宋体" w:eastAsia="仿宋_GB2312" w:cs="宋体"/>
      <w:b/>
      <w:bCs/>
      <w:color w:val="000000"/>
      <w:sz w:val="24"/>
      <w:szCs w:val="20"/>
    </w:rPr>
  </w:style>
  <w:style w:type="paragraph" w:customStyle="1" w:styleId="1748">
    <w:name w:val="xl10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749">
    <w:name w:val="pa-94"/>
    <w:basedOn w:val="1"/>
    <w:qFormat/>
    <w:uiPriority w:val="0"/>
    <w:pPr>
      <w:widowControl/>
      <w:spacing w:line="480" w:lineRule="atLeast"/>
      <w:ind w:firstLine="100" w:firstLineChars="100"/>
      <w:jc w:val="left"/>
    </w:pPr>
    <w:rPr>
      <w:rFonts w:ascii="宋体" w:hAnsi="宋体" w:cs="宋体"/>
      <w:kern w:val="0"/>
      <w:sz w:val="24"/>
      <w:szCs w:val="24"/>
    </w:rPr>
  </w:style>
  <w:style w:type="paragraph" w:customStyle="1" w:styleId="1750">
    <w:name w:val="索引 61"/>
    <w:basedOn w:val="1"/>
    <w:next w:val="1"/>
    <w:qFormat/>
    <w:uiPriority w:val="0"/>
    <w:pPr>
      <w:adjustRightInd w:val="0"/>
      <w:spacing w:line="360" w:lineRule="atLeast"/>
      <w:ind w:left="1000" w:leftChars="1000"/>
      <w:jc w:val="left"/>
      <w:textAlignment w:val="baseline"/>
    </w:pPr>
    <w:rPr>
      <w:kern w:val="0"/>
      <w:sz w:val="24"/>
      <w:szCs w:val="20"/>
    </w:rPr>
  </w:style>
  <w:style w:type="paragraph" w:customStyle="1" w:styleId="1751">
    <w:name w:val="CENTER 1"/>
    <w:basedOn w:val="1"/>
    <w:qFormat/>
    <w:uiPriority w:val="0"/>
    <w:pPr>
      <w:keepNext/>
      <w:widowControl/>
      <w:overflowPunct w:val="0"/>
      <w:autoSpaceDE w:val="0"/>
      <w:autoSpaceDN w:val="0"/>
      <w:adjustRightInd w:val="0"/>
      <w:spacing w:afterLines="50"/>
      <w:ind w:firstLine="200" w:firstLineChars="200"/>
      <w:jc w:val="center"/>
      <w:textAlignment w:val="baseline"/>
    </w:pPr>
    <w:rPr>
      <w:caps/>
      <w:kern w:val="0"/>
      <w:sz w:val="24"/>
      <w:szCs w:val="24"/>
    </w:rPr>
  </w:style>
  <w:style w:type="paragraph" w:customStyle="1" w:styleId="1752">
    <w:name w:val="pa-2"/>
    <w:basedOn w:val="1"/>
    <w:qFormat/>
    <w:uiPriority w:val="0"/>
    <w:pPr>
      <w:widowControl/>
      <w:spacing w:before="150" w:after="150"/>
      <w:jc w:val="left"/>
    </w:pPr>
    <w:rPr>
      <w:rFonts w:ascii="宋体" w:hAnsi="宋体" w:cs="宋体"/>
      <w:kern w:val="0"/>
      <w:sz w:val="24"/>
      <w:szCs w:val="24"/>
    </w:rPr>
  </w:style>
  <w:style w:type="paragraph" w:customStyle="1" w:styleId="1753">
    <w:name w:val="正文_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54">
    <w:name w:val="编号4"/>
    <w:basedOn w:val="1"/>
    <w:qFormat/>
    <w:uiPriority w:val="0"/>
    <w:pPr>
      <w:tabs>
        <w:tab w:val="left" w:pos="851"/>
      </w:tabs>
      <w:snapToGrid w:val="0"/>
      <w:spacing w:afterLines="50" w:line="360" w:lineRule="auto"/>
      <w:ind w:left="851" w:hanging="851" w:firstLineChars="200"/>
      <w:jc w:val="left"/>
    </w:pPr>
    <w:rPr>
      <w:rFonts w:ascii="Arial" w:hAnsi="Arial" w:eastAsia="楷体_GB2312" w:cs="Arial"/>
      <w:color w:val="000000"/>
      <w:kern w:val="0"/>
      <w:sz w:val="28"/>
      <w:szCs w:val="20"/>
    </w:rPr>
  </w:style>
  <w:style w:type="paragraph" w:customStyle="1" w:styleId="1755">
    <w:name w:val="xl289"/>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756">
    <w:name w:val="样式 标题 1章标题 1h11st levelSection Headl1b1H1章节标题标题211标题 ..."/>
    <w:basedOn w:val="5"/>
    <w:qFormat/>
    <w:uiPriority w:val="0"/>
    <w:pPr>
      <w:widowControl/>
      <w:tabs>
        <w:tab w:val="left" w:pos="432"/>
      </w:tabs>
      <w:adjustRightInd w:val="0"/>
      <w:snapToGrid w:val="0"/>
      <w:spacing w:beforeLines="50" w:afterLines="50"/>
      <w:ind w:left="431" w:hanging="431"/>
    </w:pPr>
    <w:rPr>
      <w:rFonts w:ascii="宋体" w:hAnsi="宋体" w:eastAsia="宋体" w:cs="宋体"/>
      <w:sz w:val="28"/>
      <w:szCs w:val="20"/>
    </w:rPr>
  </w:style>
  <w:style w:type="paragraph" w:customStyle="1" w:styleId="1757">
    <w:name w:val="样式 标题 1 + 宋体 居中 段前: 48 磅 段后: 12 磅 行距: 1.5 倍行距"/>
    <w:basedOn w:val="5"/>
    <w:qFormat/>
    <w:uiPriority w:val="0"/>
    <w:pPr>
      <w:spacing w:before="1560" w:after="240"/>
      <w:ind w:firstLine="100" w:firstLineChars="100"/>
      <w:jc w:val="center"/>
    </w:pPr>
    <w:rPr>
      <w:rFonts w:ascii="宋体" w:hAnsi="宋体" w:eastAsia="宋体"/>
      <w:b w:val="0"/>
      <w:bCs w:val="0"/>
      <w:kern w:val="2"/>
      <w:sz w:val="36"/>
      <w:szCs w:val="20"/>
    </w:rPr>
  </w:style>
  <w:style w:type="paragraph" w:customStyle="1" w:styleId="175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1759">
    <w:name w:val="表内小四居中"/>
    <w:qFormat/>
    <w:uiPriority w:val="0"/>
    <w:pPr>
      <w:adjustRightInd w:val="0"/>
      <w:snapToGrid w:val="0"/>
      <w:spacing w:line="400" w:lineRule="exact"/>
      <w:ind w:left="-140" w:right="-143"/>
      <w:jc w:val="center"/>
      <w:textAlignment w:val="baseline"/>
    </w:pPr>
    <w:rPr>
      <w:rFonts w:ascii="Times New Roman" w:hAnsi="Times New Roman" w:eastAsia="宋体" w:cs="Times New Roman"/>
      <w:sz w:val="24"/>
      <w:lang w:val="en-US" w:eastAsia="zh-CN" w:bidi="ar-SA"/>
    </w:rPr>
  </w:style>
  <w:style w:type="paragraph" w:customStyle="1" w:styleId="1760">
    <w:name w:val="Char Char Char Char Char Char Char Char Char2"/>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761">
    <w:name w:val="xl286"/>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762">
    <w:name w:val="样式9"/>
    <w:basedOn w:val="372"/>
    <w:qFormat/>
    <w:uiPriority w:val="0"/>
    <w:pPr>
      <w:adjustRightInd w:val="0"/>
      <w:snapToGrid w:val="0"/>
      <w:spacing w:before="50" w:line="360" w:lineRule="atLeast"/>
      <w:ind w:left="902" w:firstLine="0" w:firstLineChars="0"/>
    </w:pPr>
    <w:rPr>
      <w:rFonts w:ascii="Century Schoolbook" w:hAnsi="Century Schoolbook"/>
      <w:kern w:val="0"/>
      <w:sz w:val="24"/>
      <w:szCs w:val="20"/>
    </w:rPr>
  </w:style>
  <w:style w:type="paragraph" w:customStyle="1" w:styleId="1763">
    <w:name w:val="样式29"/>
    <w:basedOn w:val="1"/>
    <w:qFormat/>
    <w:uiPriority w:val="0"/>
    <w:pPr>
      <w:adjustRightInd w:val="0"/>
      <w:jc w:val="center"/>
    </w:pPr>
    <w:rPr>
      <w:rFonts w:eastAsia="隶书"/>
      <w:color w:val="000000"/>
      <w:w w:val="90"/>
      <w:sz w:val="44"/>
      <w:szCs w:val="24"/>
    </w:rPr>
  </w:style>
  <w:style w:type="paragraph" w:customStyle="1" w:styleId="1764">
    <w:name w:val="xl22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65">
    <w:name w:val="Char Char Char Char Char Char Char Char Char Char Char Char Char Char Char Char Char Char1 Char Char Char Char"/>
    <w:basedOn w:val="1"/>
    <w:qFormat/>
    <w:uiPriority w:val="0"/>
  </w:style>
  <w:style w:type="paragraph" w:customStyle="1" w:styleId="1766">
    <w:name w:val="样式 标题 1 + 黑体 三号 非加粗 居中 段前: 6 磅 段后: 6 磅 行距: 固定值 20 磅"/>
    <w:basedOn w:val="5"/>
    <w:qFormat/>
    <w:uiPriority w:val="0"/>
    <w:pPr>
      <w:spacing w:before="120" w:after="120" w:line="400" w:lineRule="exact"/>
      <w:jc w:val="center"/>
    </w:pPr>
    <w:rPr>
      <w:rFonts w:ascii="黑体" w:hAnsi="黑体" w:cs="宋体"/>
      <w:b w:val="0"/>
      <w:bCs w:val="0"/>
      <w:szCs w:val="20"/>
    </w:rPr>
  </w:style>
  <w:style w:type="paragraph" w:customStyle="1" w:styleId="1767">
    <w:name w:val="正文文本缩进 32"/>
    <w:basedOn w:val="1"/>
    <w:qFormat/>
    <w:uiPriority w:val="0"/>
    <w:pPr>
      <w:ind w:right="-24" w:firstLine="480" w:firstLineChars="200"/>
    </w:pPr>
    <w:rPr>
      <w:color w:val="000000"/>
      <w:sz w:val="24"/>
      <w:szCs w:val="21"/>
    </w:rPr>
  </w:style>
  <w:style w:type="paragraph" w:customStyle="1" w:styleId="1768">
    <w:name w:val="样式 Arial 小四 行距: 1.5 倍行距"/>
    <w:basedOn w:val="1"/>
    <w:qFormat/>
    <w:uiPriority w:val="0"/>
    <w:pPr>
      <w:spacing w:beforeLines="50" w:afterLines="50" w:line="360" w:lineRule="auto"/>
      <w:ind w:firstLine="200" w:firstLineChars="200"/>
      <w:jc w:val="left"/>
    </w:pPr>
    <w:rPr>
      <w:rFonts w:ascii="Arial" w:hAnsi="Arial" w:cs="宋体"/>
      <w:sz w:val="24"/>
      <w:szCs w:val="20"/>
    </w:rPr>
  </w:style>
  <w:style w:type="paragraph" w:customStyle="1" w:styleId="1769">
    <w:name w:val="样式43"/>
    <w:basedOn w:val="230"/>
    <w:qFormat/>
    <w:uiPriority w:val="0"/>
    <w:pPr>
      <w:ind w:firstLine="420"/>
    </w:pPr>
    <w:rPr>
      <w:sz w:val="21"/>
      <w:szCs w:val="21"/>
    </w:rPr>
  </w:style>
  <w:style w:type="paragraph" w:customStyle="1" w:styleId="1770">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771">
    <w:name w:val="表1"/>
    <w:basedOn w:val="1"/>
    <w:qFormat/>
    <w:uiPriority w:val="0"/>
    <w:pPr>
      <w:tabs>
        <w:tab w:val="left" w:pos="960"/>
      </w:tabs>
      <w:overflowPunct w:val="0"/>
      <w:autoSpaceDE w:val="0"/>
      <w:autoSpaceDN w:val="0"/>
      <w:adjustRightInd w:val="0"/>
      <w:spacing w:before="200" w:line="320" w:lineRule="atLeast"/>
      <w:ind w:left="960" w:hanging="960"/>
      <w:textAlignment w:val="baseline"/>
    </w:pPr>
    <w:rPr>
      <w:kern w:val="0"/>
      <w:sz w:val="24"/>
      <w:szCs w:val="20"/>
    </w:rPr>
  </w:style>
  <w:style w:type="paragraph" w:customStyle="1" w:styleId="1772">
    <w:name w:val="我的正文格式"/>
    <w:basedOn w:val="1"/>
    <w:next w:val="1"/>
    <w:qFormat/>
    <w:uiPriority w:val="0"/>
    <w:pPr>
      <w:snapToGrid w:val="0"/>
      <w:spacing w:line="360" w:lineRule="auto"/>
    </w:pPr>
    <w:rPr>
      <w:kern w:val="16"/>
      <w:sz w:val="24"/>
      <w:szCs w:val="24"/>
    </w:rPr>
  </w:style>
  <w:style w:type="paragraph" w:customStyle="1" w:styleId="1773">
    <w:name w:val="pa-74"/>
    <w:basedOn w:val="1"/>
    <w:qFormat/>
    <w:uiPriority w:val="0"/>
    <w:pPr>
      <w:widowControl/>
      <w:spacing w:line="360" w:lineRule="atLeast"/>
      <w:ind w:firstLine="640" w:firstLineChars="100"/>
      <w:jc w:val="center"/>
    </w:pPr>
    <w:rPr>
      <w:rFonts w:ascii="宋体" w:hAnsi="宋体" w:cs="宋体"/>
      <w:kern w:val="0"/>
      <w:sz w:val="24"/>
      <w:szCs w:val="24"/>
    </w:rPr>
  </w:style>
  <w:style w:type="paragraph" w:customStyle="1" w:styleId="1774">
    <w:name w:val="xl202"/>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75">
    <w:name w:val="Char Char1 Char Char Char Char1"/>
    <w:basedOn w:val="1"/>
    <w:qFormat/>
    <w:uiPriority w:val="0"/>
    <w:pPr>
      <w:spacing w:beforeLines="100" w:afterLines="50"/>
      <w:ind w:firstLine="200" w:firstLineChars="200"/>
      <w:jc w:val="left"/>
    </w:pPr>
    <w:rPr>
      <w:rFonts w:ascii="宋体"/>
      <w:kern w:val="0"/>
      <w:position w:val="-6"/>
      <w:sz w:val="32"/>
      <w:szCs w:val="24"/>
    </w:rPr>
  </w:style>
  <w:style w:type="paragraph" w:customStyle="1" w:styleId="1776">
    <w:name w:val="Char Char Char Char Char Char Char Char Char Char Char Char Char Char Char Char Char Char1 Char Char Char Char1"/>
    <w:basedOn w:val="1"/>
    <w:qFormat/>
    <w:uiPriority w:val="0"/>
  </w:style>
  <w:style w:type="paragraph" w:customStyle="1" w:styleId="1777">
    <w:name w:val="ca-0"/>
    <w:basedOn w:val="1"/>
    <w:qFormat/>
    <w:uiPriority w:val="0"/>
    <w:pPr>
      <w:widowControl/>
      <w:spacing w:line="440" w:lineRule="exact"/>
      <w:ind w:firstLine="100" w:firstLineChars="100"/>
      <w:jc w:val="left"/>
    </w:pPr>
    <w:rPr>
      <w:rFonts w:ascii="宋体" w:hAnsi="宋体" w:cs="宋体"/>
      <w:color w:val="000000"/>
      <w:kern w:val="0"/>
      <w:sz w:val="48"/>
      <w:szCs w:val="48"/>
    </w:rPr>
  </w:style>
  <w:style w:type="paragraph" w:customStyle="1" w:styleId="1778">
    <w:name w:val="pa-18"/>
    <w:basedOn w:val="1"/>
    <w:qFormat/>
    <w:uiPriority w:val="0"/>
    <w:pPr>
      <w:widowControl/>
      <w:spacing w:line="240" w:lineRule="atLeast"/>
      <w:ind w:firstLine="20" w:firstLineChars="100"/>
    </w:pPr>
    <w:rPr>
      <w:rFonts w:ascii="宋体" w:hAnsi="宋体" w:cs="宋体"/>
      <w:kern w:val="0"/>
      <w:sz w:val="24"/>
      <w:szCs w:val="24"/>
    </w:rPr>
  </w:style>
  <w:style w:type="paragraph" w:customStyle="1" w:styleId="1779">
    <w:name w:val="Char Char_1"/>
    <w:basedOn w:val="1"/>
    <w:qFormat/>
    <w:uiPriority w:val="0"/>
  </w:style>
  <w:style w:type="paragraph" w:customStyle="1" w:styleId="1780">
    <w:name w:val="xl201"/>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Cs w:val="21"/>
    </w:rPr>
  </w:style>
  <w:style w:type="paragraph" w:customStyle="1" w:styleId="1781">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00"/>
      <w:kern w:val="0"/>
      <w:sz w:val="20"/>
      <w:szCs w:val="20"/>
    </w:rPr>
  </w:style>
  <w:style w:type="paragraph" w:customStyle="1" w:styleId="1782">
    <w:name w:val="Char Char Char1 Char2"/>
    <w:basedOn w:val="1"/>
    <w:semiHidden/>
    <w:qFormat/>
    <w:uiPriority w:val="0"/>
  </w:style>
  <w:style w:type="paragraph" w:customStyle="1" w:styleId="1783">
    <w:name w:val="pa-116"/>
    <w:basedOn w:val="1"/>
    <w:qFormat/>
    <w:uiPriority w:val="0"/>
    <w:pPr>
      <w:widowControl/>
      <w:spacing w:line="480" w:lineRule="atLeast"/>
      <w:ind w:firstLine="200" w:firstLineChars="100"/>
    </w:pPr>
    <w:rPr>
      <w:rFonts w:ascii="宋体" w:hAnsi="宋体" w:cs="宋体"/>
      <w:kern w:val="0"/>
      <w:sz w:val="24"/>
      <w:szCs w:val="24"/>
    </w:rPr>
  </w:style>
  <w:style w:type="paragraph" w:customStyle="1" w:styleId="1784">
    <w:name w:val="小四连端对齐"/>
    <w:qFormat/>
    <w:uiPriority w:val="0"/>
    <w:pPr>
      <w:adjustRightInd w:val="0"/>
      <w:snapToGrid w:val="0"/>
    </w:pPr>
    <w:rPr>
      <w:rFonts w:ascii="宋体" w:hAnsi="Times New Roman" w:eastAsia="宋体" w:cs="Times New Roman"/>
      <w:sz w:val="24"/>
      <w:szCs w:val="21"/>
      <w:lang w:val="en-US" w:eastAsia="zh-CN" w:bidi="ar-SA"/>
    </w:rPr>
  </w:style>
  <w:style w:type="paragraph" w:customStyle="1" w:styleId="1785">
    <w:name w:val="样式 表格1 + 宋体"/>
    <w:basedOn w:val="1724"/>
    <w:qFormat/>
    <w:uiPriority w:val="0"/>
    <w:pPr>
      <w:tabs>
        <w:tab w:val="clear" w:pos="0"/>
      </w:tabs>
      <w:adjustRightInd/>
      <w:snapToGrid/>
      <w:spacing w:line="240" w:lineRule="auto"/>
    </w:pPr>
    <w:rPr>
      <w:rFonts w:ascii="宋体" w:hAnsi="宋体" w:eastAsia="宋体" w:cs="Times New Roman"/>
      <w:kern w:val="2"/>
      <w:szCs w:val="22"/>
    </w:rPr>
  </w:style>
  <w:style w:type="paragraph" w:customStyle="1" w:styleId="1786">
    <w:name w:val="pa-102"/>
    <w:basedOn w:val="1"/>
    <w:qFormat/>
    <w:uiPriority w:val="0"/>
    <w:pPr>
      <w:widowControl/>
      <w:spacing w:line="300" w:lineRule="atLeast"/>
      <w:ind w:firstLine="100" w:firstLineChars="100"/>
      <w:jc w:val="center"/>
    </w:pPr>
    <w:rPr>
      <w:rFonts w:ascii="宋体" w:hAnsi="宋体" w:cs="宋体"/>
      <w:kern w:val="0"/>
      <w:sz w:val="24"/>
      <w:szCs w:val="24"/>
    </w:rPr>
  </w:style>
  <w:style w:type="paragraph" w:customStyle="1" w:styleId="1787">
    <w:name w:val="样式 正文（首行缩进两字） + 首行缩进:  2 字符"/>
    <w:basedOn w:val="23"/>
    <w:qFormat/>
    <w:uiPriority w:val="0"/>
    <w:pPr>
      <w:widowControl w:val="0"/>
      <w:spacing w:line="460" w:lineRule="exact"/>
      <w:ind w:firstLine="536" w:firstLineChars="200"/>
      <w:jc w:val="both"/>
    </w:pPr>
    <w:rPr>
      <w:spacing w:val="6"/>
      <w:kern w:val="24"/>
      <w:sz w:val="24"/>
      <w:szCs w:val="20"/>
    </w:rPr>
  </w:style>
  <w:style w:type="paragraph" w:customStyle="1" w:styleId="1788">
    <w:name w:val="标题3wg"/>
    <w:basedOn w:val="1"/>
    <w:qFormat/>
    <w:uiPriority w:val="0"/>
    <w:pPr>
      <w:spacing w:line="360" w:lineRule="auto"/>
      <w:outlineLvl w:val="2"/>
    </w:pPr>
    <w:rPr>
      <w:rFonts w:ascii="仿宋_GB2312" w:hAnsi="宋体" w:eastAsia="仿宋_GB2312" w:cs="宋体"/>
      <w:b/>
      <w:bCs/>
      <w:kern w:val="0"/>
      <w:sz w:val="28"/>
      <w:szCs w:val="20"/>
    </w:rPr>
  </w:style>
  <w:style w:type="paragraph" w:customStyle="1" w:styleId="1789">
    <w:name w:val="段落1"/>
    <w:basedOn w:val="1"/>
    <w:qFormat/>
    <w:uiPriority w:val="0"/>
    <w:pPr>
      <w:spacing w:line="300" w:lineRule="auto"/>
      <w:ind w:firstLine="480" w:firstLineChars="200"/>
    </w:pPr>
    <w:rPr>
      <w:sz w:val="24"/>
      <w:szCs w:val="24"/>
    </w:rPr>
  </w:style>
  <w:style w:type="paragraph" w:customStyle="1" w:styleId="1790">
    <w:name w:val="Char Char Char Char1"/>
    <w:basedOn w:val="1"/>
    <w:qFormat/>
    <w:uiPriority w:val="0"/>
    <w:rPr>
      <w:szCs w:val="24"/>
    </w:rPr>
  </w:style>
  <w:style w:type="paragraph" w:customStyle="1" w:styleId="1791">
    <w:name w:val="xl249"/>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92">
    <w:name w:val="正文_0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93">
    <w:name w:val="Char Char Char Char Char Char Char Char Char_0"/>
    <w:basedOn w:val="1"/>
    <w:qFormat/>
    <w:uiPriority w:val="0"/>
    <w:pPr>
      <w:spacing w:line="360" w:lineRule="auto"/>
      <w:ind w:firstLine="200" w:firstLineChars="200"/>
    </w:pPr>
    <w:rPr>
      <w:rFonts w:ascii="宋体" w:hAnsi="宋体" w:cs="宋体"/>
      <w:sz w:val="24"/>
      <w:szCs w:val="24"/>
    </w:rPr>
  </w:style>
  <w:style w:type="paragraph" w:customStyle="1" w:styleId="1794">
    <w:name w:val="表题目"/>
    <w:basedOn w:val="1"/>
    <w:next w:val="1"/>
    <w:qFormat/>
    <w:uiPriority w:val="0"/>
    <w:pPr>
      <w:spacing w:afterLines="50"/>
      <w:ind w:firstLine="200" w:firstLineChars="200"/>
      <w:jc w:val="center"/>
    </w:pPr>
    <w:rPr>
      <w:rFonts w:eastAsia="黑体"/>
      <w:b/>
      <w:szCs w:val="21"/>
    </w:rPr>
  </w:style>
  <w:style w:type="paragraph" w:customStyle="1" w:styleId="1795">
    <w:name w:val="样式 标题 1 + 三号 黑色 段前: 12 磅 段后: 12 磅"/>
    <w:basedOn w:val="5"/>
    <w:qFormat/>
    <w:uiPriority w:val="0"/>
    <w:pPr>
      <w:keepNext w:val="0"/>
      <w:keepLines w:val="0"/>
      <w:adjustRightInd w:val="0"/>
      <w:snapToGrid w:val="0"/>
      <w:spacing w:beforeLines="75" w:afterLines="25"/>
      <w:jc w:val="left"/>
      <w:textAlignment w:val="baseline"/>
    </w:pPr>
    <w:rPr>
      <w:rFonts w:ascii="宋体" w:hAnsi="宋体" w:eastAsia="仿宋_GB2312"/>
      <w:color w:val="000000"/>
      <w:sz w:val="30"/>
      <w:szCs w:val="30"/>
    </w:rPr>
  </w:style>
  <w:style w:type="paragraph" w:customStyle="1" w:styleId="1796">
    <w:name w:val="Char1 Char Char Char Char Char Char_0"/>
    <w:basedOn w:val="1"/>
    <w:qFormat/>
    <w:uiPriority w:val="0"/>
  </w:style>
  <w:style w:type="paragraph" w:customStyle="1" w:styleId="1797">
    <w:name w:val="样式 标题二wg + 黑色"/>
    <w:basedOn w:val="887"/>
    <w:qFormat/>
    <w:uiPriority w:val="0"/>
    <w:pPr>
      <w:outlineLvl w:val="0"/>
    </w:pPr>
    <w:rPr>
      <w:bCs/>
      <w:color w:val="000000"/>
    </w:rPr>
  </w:style>
  <w:style w:type="paragraph" w:customStyle="1" w:styleId="1798">
    <w:name w:val="reader-word-layer reader-word-s1-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99">
    <w:name w:val="第八章"/>
    <w:basedOn w:val="5"/>
    <w:qFormat/>
    <w:uiPriority w:val="0"/>
    <w:pPr>
      <w:keepNext w:val="0"/>
      <w:keepLines w:val="0"/>
      <w:snapToGrid w:val="0"/>
      <w:spacing w:before="300" w:after="200" w:line="360" w:lineRule="exact"/>
      <w:jc w:val="center"/>
      <w:outlineLvl w:val="9"/>
    </w:pPr>
    <w:rPr>
      <w:rFonts w:cs="宋体"/>
      <w:color w:val="000000"/>
      <w:kern w:val="2"/>
      <w:szCs w:val="20"/>
    </w:rPr>
  </w:style>
  <w:style w:type="paragraph" w:customStyle="1" w:styleId="1800">
    <w:name w:val="xl176"/>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01">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02">
    <w:name w:val="列表1"/>
    <w:basedOn w:val="1"/>
    <w:qFormat/>
    <w:uiPriority w:val="0"/>
    <w:pPr>
      <w:ind w:left="200" w:hanging="200" w:hangingChars="200"/>
    </w:pPr>
    <w:rPr>
      <w:szCs w:val="24"/>
    </w:rPr>
  </w:style>
  <w:style w:type="paragraph" w:customStyle="1" w:styleId="1803">
    <w:name w:val="xl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04">
    <w:name w:val="表格单位"/>
    <w:basedOn w:val="1"/>
    <w:next w:val="1"/>
    <w:qFormat/>
    <w:uiPriority w:val="0"/>
    <w:pPr>
      <w:wordWrap w:val="0"/>
      <w:spacing w:afterLines="50"/>
      <w:ind w:right="480" w:firstLine="480" w:firstLineChars="200"/>
      <w:jc w:val="left"/>
    </w:pPr>
    <w:rPr>
      <w:rFonts w:ascii="宋体" w:hAnsi="宋体"/>
      <w:b/>
      <w:sz w:val="24"/>
      <w:szCs w:val="24"/>
    </w:rPr>
  </w:style>
  <w:style w:type="paragraph" w:customStyle="1" w:styleId="1805">
    <w:name w:val="xl14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806">
    <w:name w:val="正文文本 212"/>
    <w:basedOn w:val="1"/>
    <w:qFormat/>
    <w:uiPriority w:val="0"/>
    <w:pPr>
      <w:adjustRightInd w:val="0"/>
      <w:spacing w:afterLines="50"/>
      <w:ind w:left="425" w:firstLine="200" w:firstLineChars="200"/>
      <w:jc w:val="left"/>
      <w:textAlignment w:val="baseline"/>
    </w:pPr>
    <w:rPr>
      <w:rFonts w:ascii="宋体"/>
      <w:sz w:val="28"/>
      <w:szCs w:val="20"/>
    </w:rPr>
  </w:style>
  <w:style w:type="paragraph" w:customStyle="1" w:styleId="1807">
    <w:name w:val="扉页工程名"/>
    <w:basedOn w:val="1"/>
    <w:qFormat/>
    <w:uiPriority w:val="0"/>
    <w:pPr>
      <w:spacing w:afterLines="50" w:line="500" w:lineRule="exact"/>
      <w:ind w:firstLine="200" w:firstLineChars="200"/>
      <w:jc w:val="center"/>
    </w:pPr>
    <w:rPr>
      <w:sz w:val="36"/>
      <w:szCs w:val="36"/>
    </w:rPr>
  </w:style>
  <w:style w:type="paragraph" w:customStyle="1" w:styleId="1808">
    <w:name w:val="标准书眉一"/>
    <w:qFormat/>
    <w:uiPriority w:val="0"/>
    <w:pPr>
      <w:jc w:val="both"/>
    </w:pPr>
    <w:rPr>
      <w:rFonts w:ascii="Times New Roman" w:hAnsi="Times New Roman" w:eastAsia="宋体" w:cs="Times New Roman"/>
      <w:lang w:val="en-US" w:eastAsia="zh-CN" w:bidi="ar-SA"/>
    </w:rPr>
  </w:style>
  <w:style w:type="paragraph" w:customStyle="1" w:styleId="1809">
    <w:name w:val="Style Style Bid text body + After:  0.5 line1 + After:  0.5 line"/>
    <w:basedOn w:val="1"/>
    <w:qFormat/>
    <w:uiPriority w:val="0"/>
    <w:pPr>
      <w:adjustRightInd w:val="0"/>
      <w:snapToGrid w:val="0"/>
      <w:spacing w:afterLines="50" w:line="360" w:lineRule="atLeast"/>
      <w:ind w:left="1134"/>
    </w:pPr>
    <w:rPr>
      <w:sz w:val="24"/>
      <w:szCs w:val="24"/>
    </w:rPr>
  </w:style>
  <w:style w:type="paragraph" w:customStyle="1" w:styleId="1810">
    <w:name w:val="xl276"/>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811">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宋体" w:hAnsi="宋体"/>
      <w:b/>
      <w:bCs/>
      <w:color w:val="000000"/>
      <w:kern w:val="0"/>
      <w:sz w:val="24"/>
      <w:szCs w:val="24"/>
    </w:rPr>
  </w:style>
  <w:style w:type="paragraph" w:customStyle="1" w:styleId="1812">
    <w:name w:val="打印正文1"/>
    <w:basedOn w:val="1"/>
    <w:qFormat/>
    <w:uiPriority w:val="0"/>
    <w:pPr>
      <w:spacing w:afterLines="50" w:line="480" w:lineRule="atLeast"/>
      <w:ind w:firstLine="200" w:firstLineChars="200"/>
      <w:jc w:val="center"/>
    </w:pPr>
    <w:rPr>
      <w:rFonts w:eastAsia="仿宋_GB2312"/>
      <w:kern w:val="0"/>
      <w:sz w:val="28"/>
      <w:szCs w:val="21"/>
    </w:rPr>
  </w:style>
  <w:style w:type="paragraph" w:customStyle="1" w:styleId="1813">
    <w:name w:val="正文_2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14">
    <w:name w:val="xl197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815">
    <w:name w:val="默认段落字体 Para Char Char Char Char"/>
    <w:basedOn w:val="1"/>
    <w:qFormat/>
    <w:uiPriority w:val="0"/>
    <w:pPr>
      <w:spacing w:line="240" w:lineRule="atLeast"/>
      <w:ind w:left="420" w:firstLine="420"/>
    </w:pPr>
    <w:rPr>
      <w:kern w:val="0"/>
      <w:szCs w:val="21"/>
    </w:rPr>
  </w:style>
  <w:style w:type="paragraph" w:customStyle="1" w:styleId="1816">
    <w:name w:val="xl237"/>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17">
    <w:name w:val="Divn"/>
    <w:qFormat/>
    <w:uiPriority w:val="0"/>
    <w:pPr>
      <w:spacing w:line="360" w:lineRule="auto"/>
    </w:pPr>
    <w:rPr>
      <w:rFonts w:ascii="Arial" w:hAnsi="Arial" w:eastAsia="宋体" w:cs="Arial"/>
      <w:b/>
      <w:caps/>
      <w:u w:val="single"/>
      <w:lang w:val="en-US" w:eastAsia="zh-CN" w:bidi="ar-SA"/>
    </w:rPr>
  </w:style>
  <w:style w:type="paragraph" w:customStyle="1" w:styleId="1818">
    <w:name w:val="正文_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19">
    <w:name w:val="正文文本缩进 21"/>
    <w:basedOn w:val="1"/>
    <w:qFormat/>
    <w:uiPriority w:val="0"/>
    <w:pPr>
      <w:adjustRightInd w:val="0"/>
      <w:spacing w:before="120" w:after="120" w:line="360" w:lineRule="auto"/>
      <w:ind w:right="204" w:firstLine="425"/>
      <w:textAlignment w:val="baseline"/>
    </w:pPr>
    <w:rPr>
      <w:rFonts w:ascii="宋体"/>
      <w:kern w:val="0"/>
      <w:sz w:val="24"/>
      <w:szCs w:val="20"/>
    </w:rPr>
  </w:style>
  <w:style w:type="paragraph" w:customStyle="1" w:styleId="1820">
    <w:name w:val="Char Char Char Char Char Char Char Char Char1 Char1"/>
    <w:basedOn w:val="1"/>
    <w:qFormat/>
    <w:uiPriority w:val="0"/>
    <w:pPr>
      <w:adjustRightInd w:val="0"/>
      <w:spacing w:afterLines="50" w:line="360" w:lineRule="atLeast"/>
      <w:ind w:firstLine="200" w:firstLineChars="200"/>
      <w:jc w:val="left"/>
    </w:pPr>
    <w:rPr>
      <w:rFonts w:ascii="宋体"/>
      <w:kern w:val="0"/>
      <w:position w:val="-6"/>
      <w:sz w:val="24"/>
      <w:szCs w:val="24"/>
    </w:rPr>
  </w:style>
  <w:style w:type="paragraph" w:customStyle="1" w:styleId="1821">
    <w:name w:val="Section VII Header2"/>
    <w:basedOn w:val="5"/>
    <w:qFormat/>
    <w:uiPriority w:val="99"/>
    <w:pPr>
      <w:keepNext w:val="0"/>
      <w:keepLines w:val="0"/>
      <w:widowControl/>
      <w:spacing w:before="120" w:after="120" w:line="240" w:lineRule="auto"/>
      <w:jc w:val="left"/>
      <w:outlineLvl w:val="9"/>
    </w:pPr>
    <w:rPr>
      <w:rFonts w:ascii="Arial" w:hAnsi="Arial" w:eastAsia="宋体" w:cs="Arial"/>
      <w:bCs w:val="0"/>
      <w:sz w:val="20"/>
      <w:szCs w:val="20"/>
      <w:lang w:eastAsia="en-US"/>
    </w:rPr>
  </w:style>
  <w:style w:type="paragraph" w:customStyle="1" w:styleId="1822">
    <w:name w:val="WG标题4居中三号"/>
    <w:basedOn w:val="1823"/>
    <w:qFormat/>
    <w:uiPriority w:val="0"/>
    <w:pPr>
      <w:spacing w:line="360" w:lineRule="exact"/>
    </w:pPr>
    <w:rPr>
      <w:bCs/>
    </w:rPr>
  </w:style>
  <w:style w:type="paragraph" w:customStyle="1" w:styleId="1823">
    <w:name w:val="WG标题4居中"/>
    <w:basedOn w:val="1"/>
    <w:qFormat/>
    <w:uiPriority w:val="0"/>
    <w:pPr>
      <w:spacing w:before="100" w:beforeAutospacing="1" w:after="100" w:afterAutospacing="1"/>
      <w:jc w:val="center"/>
      <w:outlineLvl w:val="3"/>
    </w:pPr>
    <w:rPr>
      <w:rFonts w:cs="宋体"/>
      <w:b/>
      <w:sz w:val="32"/>
      <w:szCs w:val="20"/>
    </w:rPr>
  </w:style>
  <w:style w:type="paragraph" w:customStyle="1" w:styleId="1824">
    <w:name w:val="样式 标题 2 + 加粗 两端对齐"/>
    <w:basedOn w:val="6"/>
    <w:qFormat/>
    <w:uiPriority w:val="0"/>
    <w:pPr>
      <w:keepLines w:val="0"/>
      <w:tabs>
        <w:tab w:val="left" w:pos="1050"/>
      </w:tabs>
      <w:spacing w:line="360" w:lineRule="auto"/>
    </w:pPr>
    <w:rPr>
      <w:rFonts w:ascii="Times New Roman" w:hAnsi="Times New Roman" w:eastAsia="仿宋_GB2312"/>
      <w:sz w:val="28"/>
      <w:szCs w:val="21"/>
    </w:rPr>
  </w:style>
  <w:style w:type="paragraph" w:customStyle="1" w:styleId="1825">
    <w:name w:val="章、篇名"/>
    <w:basedOn w:val="1"/>
    <w:next w:val="1"/>
    <w:qFormat/>
    <w:uiPriority w:val="0"/>
    <w:pPr>
      <w:spacing w:before="480" w:after="360" w:line="560" w:lineRule="exact"/>
      <w:jc w:val="center"/>
    </w:pPr>
    <w:rPr>
      <w:rFonts w:eastAsia="文鼎大标宋简"/>
      <w:b/>
      <w:sz w:val="36"/>
      <w:szCs w:val="20"/>
    </w:rPr>
  </w:style>
  <w:style w:type="paragraph" w:customStyle="1" w:styleId="1826">
    <w:name w:val="xl1966"/>
    <w:basedOn w:val="1"/>
    <w:qFormat/>
    <w:uiPriority w:val="0"/>
    <w:pPr>
      <w:widowControl/>
      <w:spacing w:before="100" w:beforeAutospacing="1" w:afterLines="50" w:afterAutospacing="1"/>
      <w:ind w:firstLine="200" w:firstLineChars="200"/>
      <w:jc w:val="right"/>
    </w:pPr>
    <w:rPr>
      <w:rFonts w:hint="eastAsia" w:ascii="宋体" w:hAnsi="宋体"/>
      <w:color w:val="000000"/>
      <w:kern w:val="0"/>
      <w:sz w:val="24"/>
      <w:szCs w:val="24"/>
    </w:rPr>
  </w:style>
  <w:style w:type="paragraph" w:customStyle="1" w:styleId="1827">
    <w:name w:val="xl243"/>
    <w:basedOn w:val="1"/>
    <w:qFormat/>
    <w:uiPriority w:val="0"/>
    <w:pPr>
      <w:widowControl/>
      <w:pBdr>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28">
    <w:name w:val="pa-34"/>
    <w:basedOn w:val="1"/>
    <w:qFormat/>
    <w:uiPriority w:val="0"/>
    <w:pPr>
      <w:widowControl/>
      <w:spacing w:line="360" w:lineRule="atLeast"/>
      <w:ind w:firstLine="460" w:firstLineChars="100"/>
    </w:pPr>
    <w:rPr>
      <w:rFonts w:ascii="宋体" w:hAnsi="宋体" w:cs="宋体"/>
      <w:kern w:val="0"/>
      <w:sz w:val="24"/>
      <w:szCs w:val="24"/>
    </w:rPr>
  </w:style>
  <w:style w:type="paragraph" w:customStyle="1" w:styleId="1829">
    <w:name w:val="样式 宋体 行距: 1.5 倍行距2"/>
    <w:basedOn w:val="1"/>
    <w:qFormat/>
    <w:uiPriority w:val="0"/>
    <w:pPr>
      <w:adjustRightInd w:val="0"/>
      <w:spacing w:afterLines="50" w:line="360" w:lineRule="auto"/>
      <w:ind w:firstLine="200" w:firstLineChars="200"/>
      <w:jc w:val="left"/>
      <w:textAlignment w:val="baseline"/>
    </w:pPr>
    <w:rPr>
      <w:rFonts w:ascii="宋体" w:hAnsi="宋体" w:eastAsia="仿宋_GB2312" w:cs="宋体"/>
      <w:kern w:val="0"/>
      <w:sz w:val="24"/>
      <w:szCs w:val="21"/>
      <w:lang w:bidi="he-IL"/>
    </w:rPr>
  </w:style>
  <w:style w:type="paragraph" w:customStyle="1" w:styleId="1830">
    <w:name w:val="正文dh"/>
    <w:basedOn w:val="1"/>
    <w:qFormat/>
    <w:uiPriority w:val="0"/>
    <w:pPr>
      <w:spacing w:afterLines="50" w:line="520" w:lineRule="exact"/>
      <w:ind w:firstLine="482" w:firstLineChars="200"/>
      <w:jc w:val="left"/>
    </w:pPr>
    <w:rPr>
      <w:rFonts w:ascii="宋体" w:eastAsia="仿宋_GB2312"/>
      <w:sz w:val="24"/>
      <w:szCs w:val="21"/>
    </w:rPr>
  </w:style>
  <w:style w:type="paragraph" w:customStyle="1" w:styleId="1831">
    <w:name w:val="xl97"/>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832">
    <w:name w:val="Normal_18"/>
    <w:qFormat/>
    <w:uiPriority w:val="0"/>
    <w:rPr>
      <w:rFonts w:ascii="黑体" w:hAnsi="黑体" w:eastAsia="黑体" w:cs="Times New Roman"/>
      <w:b/>
      <w:sz w:val="32"/>
      <w:szCs w:val="24"/>
      <w:lang w:val="en-US" w:eastAsia="zh-CN" w:bidi="ar-SA"/>
    </w:rPr>
  </w:style>
  <w:style w:type="paragraph" w:customStyle="1" w:styleId="1833">
    <w:name w:val="样式 标题 1 + 两端对齐"/>
    <w:basedOn w:val="5"/>
    <w:qFormat/>
    <w:uiPriority w:val="0"/>
    <w:pPr>
      <w:keepLines w:val="0"/>
      <w:tabs>
        <w:tab w:val="left" w:pos="360"/>
      </w:tabs>
      <w:spacing w:before="120" w:afterLines="50" w:line="240" w:lineRule="auto"/>
      <w:ind w:left="360" w:hanging="360"/>
      <w:jc w:val="left"/>
    </w:pPr>
    <w:rPr>
      <w:rFonts w:eastAsia="幼圆"/>
      <w:spacing w:val="-12"/>
      <w:kern w:val="2"/>
      <w:sz w:val="28"/>
      <w:szCs w:val="28"/>
    </w:rPr>
  </w:style>
  <w:style w:type="paragraph" w:customStyle="1" w:styleId="1834">
    <w:name w:val="xl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835">
    <w:name w:val="xl23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36">
    <w:name w:val="样式 样式40 + 段后: 5.45 磅"/>
    <w:basedOn w:val="1741"/>
    <w:qFormat/>
    <w:uiPriority w:val="0"/>
    <w:pPr>
      <w:spacing w:after="109"/>
    </w:pPr>
    <w:rPr>
      <w:rFonts w:cs="宋体"/>
      <w:szCs w:val="20"/>
    </w:rPr>
  </w:style>
  <w:style w:type="paragraph" w:customStyle="1" w:styleId="1837">
    <w:name w:val="WG标题2"/>
    <w:basedOn w:val="1838"/>
    <w:qFormat/>
    <w:uiPriority w:val="0"/>
    <w:pPr>
      <w:spacing w:before="60" w:after="60" w:line="360" w:lineRule="exact"/>
      <w:ind w:firstLine="0" w:firstLineChars="0"/>
      <w:outlineLvl w:val="1"/>
    </w:pPr>
    <w:rPr>
      <w:rFonts w:ascii="Times New Roman" w:hAnsi="Times New Roman" w:eastAsia="黑体"/>
      <w:sz w:val="28"/>
    </w:rPr>
  </w:style>
  <w:style w:type="paragraph" w:customStyle="1" w:styleId="1838">
    <w:name w:val="样式 正文小四wg + 首行缩进:  2 字符"/>
    <w:basedOn w:val="1"/>
    <w:qFormat/>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839">
    <w:name w:val="pa-10"/>
    <w:basedOn w:val="1"/>
    <w:qFormat/>
    <w:uiPriority w:val="0"/>
    <w:pPr>
      <w:widowControl/>
      <w:spacing w:before="150" w:after="150"/>
      <w:jc w:val="left"/>
    </w:pPr>
    <w:rPr>
      <w:rFonts w:ascii="宋体" w:hAnsi="宋体" w:cs="宋体"/>
      <w:kern w:val="0"/>
      <w:sz w:val="24"/>
      <w:szCs w:val="24"/>
    </w:rPr>
  </w:style>
  <w:style w:type="paragraph" w:customStyle="1" w:styleId="1840">
    <w:name w:val="xl145"/>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41">
    <w:name w:val="pa-88"/>
    <w:basedOn w:val="1"/>
    <w:qFormat/>
    <w:uiPriority w:val="0"/>
    <w:pPr>
      <w:widowControl/>
      <w:spacing w:line="320" w:lineRule="atLeast"/>
      <w:ind w:firstLine="480" w:firstLineChars="100"/>
    </w:pPr>
    <w:rPr>
      <w:rFonts w:ascii="宋体" w:hAnsi="宋体" w:cs="宋体"/>
      <w:kern w:val="0"/>
      <w:sz w:val="24"/>
      <w:szCs w:val="24"/>
    </w:rPr>
  </w:style>
  <w:style w:type="paragraph" w:customStyle="1" w:styleId="1842">
    <w:name w:val="Char Char Char Char Char Char Char Char Char Char Char Char Char Char Char Char Char Char Char Char Char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843">
    <w:name w:val="p0"/>
    <w:basedOn w:val="1"/>
    <w:qFormat/>
    <w:uiPriority w:val="0"/>
    <w:pPr>
      <w:widowControl/>
    </w:pPr>
    <w:rPr>
      <w:rFonts w:cs="宋体"/>
      <w:kern w:val="0"/>
      <w:szCs w:val="21"/>
    </w:rPr>
  </w:style>
  <w:style w:type="paragraph" w:customStyle="1" w:styleId="1844">
    <w:name w:val="pa-8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1845">
    <w:name w:val="表内字体"/>
    <w:basedOn w:val="1"/>
    <w:qFormat/>
    <w:uiPriority w:val="0"/>
    <w:pPr>
      <w:spacing w:line="300" w:lineRule="auto"/>
    </w:pPr>
    <w:rPr>
      <w:szCs w:val="24"/>
    </w:rPr>
  </w:style>
  <w:style w:type="paragraph" w:customStyle="1" w:styleId="1846">
    <w:name w:val="xl149"/>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47">
    <w:name w:val="样式 右侧:  -0 厘米 顶端: (细-粗窄间隔 褐色  3 磅 行宽) 底端: (粗-细窄间隔 褐色  3 磅 ..."/>
    <w:basedOn w:val="1"/>
    <w:qFormat/>
    <w:uiPriority w:val="0"/>
    <w:pPr>
      <w:pBdr>
        <w:top w:val="thinThickSmallGap" w:color="993300" w:sz="24" w:space="1"/>
        <w:left w:val="thinThickSmallGap" w:color="993300" w:sz="24" w:space="4"/>
        <w:bottom w:val="thickThinSmallGap" w:color="993300" w:sz="24" w:space="1"/>
        <w:right w:val="thickThinSmallGap" w:color="993300" w:sz="24" w:space="4"/>
      </w:pBdr>
      <w:spacing w:line="360" w:lineRule="auto"/>
      <w:ind w:right="-1"/>
    </w:pPr>
    <w:rPr>
      <w:rFonts w:cs="宋体"/>
      <w:szCs w:val="20"/>
    </w:rPr>
  </w:style>
  <w:style w:type="paragraph" w:customStyle="1" w:styleId="1848">
    <w:name w:val="td-1"/>
    <w:basedOn w:val="1"/>
    <w:qFormat/>
    <w:uiPriority w:val="0"/>
    <w:pPr>
      <w:widowControl/>
      <w:pBdr>
        <w:top w:val="single" w:color="000000" w:sz="6" w:space="0"/>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1849">
    <w:name w:val="正文2"/>
    <w:qFormat/>
    <w:uiPriority w:val="0"/>
    <w:pPr>
      <w:tabs>
        <w:tab w:val="right" w:pos="1474"/>
        <w:tab w:val="left" w:pos="1551"/>
      </w:tabs>
      <w:spacing w:line="360" w:lineRule="auto"/>
      <w:ind w:left="1474" w:hanging="283"/>
    </w:pPr>
    <w:rPr>
      <w:rFonts w:ascii="楷体_GB2312" w:hAnsi="楷体_GB2312" w:eastAsia="宋体" w:cs="楷体_GB2312"/>
      <w:sz w:val="24"/>
      <w:lang w:val="en-US" w:eastAsia="zh-CN" w:bidi="ar-SA"/>
    </w:rPr>
  </w:style>
  <w:style w:type="paragraph" w:customStyle="1" w:styleId="1850">
    <w:name w:val="样式 宋体 小四 居中 悬挂缩进: 1.8 字符 行距: 固定值 25 磅"/>
    <w:basedOn w:val="1"/>
    <w:qFormat/>
    <w:uiPriority w:val="0"/>
    <w:pPr>
      <w:widowControl/>
      <w:spacing w:line="460" w:lineRule="exact"/>
      <w:ind w:hanging="181"/>
      <w:jc w:val="center"/>
    </w:pPr>
    <w:rPr>
      <w:rFonts w:ascii="宋体" w:hAnsi="宋体" w:cs="宋体"/>
      <w:kern w:val="0"/>
      <w:sz w:val="24"/>
      <w:szCs w:val="20"/>
    </w:rPr>
  </w:style>
  <w:style w:type="paragraph" w:customStyle="1" w:styleId="1851">
    <w:name w:val="font15"/>
    <w:basedOn w:val="1"/>
    <w:qFormat/>
    <w:uiPriority w:val="0"/>
    <w:pPr>
      <w:widowControl/>
      <w:spacing w:before="100" w:beforeAutospacing="1" w:afterLines="50" w:afterAutospacing="1"/>
      <w:ind w:firstLine="200" w:firstLineChars="200"/>
      <w:jc w:val="left"/>
    </w:pPr>
    <w:rPr>
      <w:color w:val="FF0000"/>
      <w:kern w:val="0"/>
      <w:sz w:val="24"/>
      <w:szCs w:val="24"/>
    </w:rPr>
  </w:style>
  <w:style w:type="paragraph" w:customStyle="1" w:styleId="185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right"/>
    </w:pPr>
    <w:rPr>
      <w:rFonts w:ascii="宋体" w:hAnsi="宋体"/>
      <w:kern w:val="0"/>
      <w:sz w:val="20"/>
      <w:szCs w:val="20"/>
    </w:rPr>
  </w:style>
  <w:style w:type="paragraph" w:customStyle="1" w:styleId="1853">
    <w:name w:val="样式 普通文字 + 黑色"/>
    <w:basedOn w:val="47"/>
    <w:qFormat/>
    <w:uiPriority w:val="0"/>
    <w:pPr>
      <w:keepNext/>
      <w:tabs>
        <w:tab w:val="left" w:pos="2694"/>
      </w:tabs>
      <w:spacing w:afterLines="50" w:line="360" w:lineRule="auto"/>
      <w:ind w:firstLine="426" w:firstLineChars="200"/>
      <w:jc w:val="left"/>
    </w:pPr>
    <w:rPr>
      <w:rFonts w:eastAsia="仿宋_GB2312" w:cs="Courier New"/>
      <w:color w:val="000000"/>
      <w:szCs w:val="21"/>
    </w:rPr>
  </w:style>
  <w:style w:type="paragraph" w:customStyle="1" w:styleId="1854">
    <w:name w:val="_Style 414"/>
    <w:basedOn w:val="1"/>
    <w:qFormat/>
    <w:uiPriority w:val="0"/>
    <w:pPr>
      <w:spacing w:before="100" w:after="100" w:line="480" w:lineRule="auto"/>
    </w:pPr>
    <w:rPr>
      <w:rFonts w:ascii="宋体" w:hAnsi="宋体" w:eastAsia="黑体" w:cs="宋体"/>
      <w:sz w:val="28"/>
      <w:szCs w:val="24"/>
    </w:rPr>
  </w:style>
  <w:style w:type="paragraph" w:customStyle="1" w:styleId="1855">
    <w:name w:val="样式 标题 1 + 黑色 段前: 0 磅 段后: 0 磅"/>
    <w:basedOn w:val="5"/>
    <w:qFormat/>
    <w:uiPriority w:val="0"/>
    <w:pPr>
      <w:keepNext w:val="0"/>
      <w:keepLines w:val="0"/>
      <w:spacing w:beforeLines="50" w:afterLines="50" w:line="240" w:lineRule="auto"/>
      <w:jc w:val="center"/>
    </w:pPr>
    <w:rPr>
      <w:rFonts w:cs="宋体"/>
      <w:color w:val="000000"/>
      <w:szCs w:val="32"/>
      <w:lang w:bidi="he-IL"/>
    </w:rPr>
  </w:style>
  <w:style w:type="paragraph" w:customStyle="1" w:styleId="1856">
    <w:name w:val="样式"/>
    <w:basedOn w:val="59"/>
    <w:qFormat/>
    <w:uiPriority w:val="0"/>
    <w:pPr>
      <w:pBdr>
        <w:bottom w:val="none" w:color="auto" w:sz="0" w:space="0"/>
      </w:pBdr>
      <w:spacing w:line="400" w:lineRule="atLeast"/>
    </w:pPr>
    <w:rPr>
      <w:rFonts w:cs="宋体"/>
      <w:sz w:val="24"/>
      <w:szCs w:val="20"/>
    </w:rPr>
  </w:style>
  <w:style w:type="paragraph" w:customStyle="1" w:styleId="1857">
    <w:name w:val="Aufzählung"/>
    <w:basedOn w:val="1"/>
    <w:qFormat/>
    <w:uiPriority w:val="0"/>
    <w:pPr>
      <w:widowControl/>
      <w:spacing w:afterLines="50"/>
      <w:ind w:firstLine="200" w:firstLineChars="200"/>
      <w:jc w:val="left"/>
    </w:pPr>
    <w:rPr>
      <w:rFonts w:ascii="Times" w:hAnsi="Times"/>
      <w:kern w:val="0"/>
      <w:sz w:val="24"/>
      <w:szCs w:val="20"/>
      <w:lang w:val="de-DE" w:eastAsia="en-US"/>
    </w:rPr>
  </w:style>
  <w:style w:type="paragraph" w:customStyle="1" w:styleId="1858">
    <w:name w:val="样式 标题 2节标题 1.11.1标题2b2 + 行距: 固定值 23 磅"/>
    <w:basedOn w:val="6"/>
    <w:qFormat/>
    <w:uiPriority w:val="0"/>
    <w:pPr>
      <w:widowControl/>
      <w:tabs>
        <w:tab w:val="left" w:pos="1050"/>
      </w:tabs>
      <w:spacing w:line="460" w:lineRule="exact"/>
      <w:jc w:val="left"/>
    </w:pPr>
    <w:rPr>
      <w:rFonts w:ascii="Times New Roman" w:hAnsi="Times New Roman" w:cs="宋体"/>
      <w:b w:val="0"/>
      <w:bCs w:val="0"/>
      <w:kern w:val="0"/>
      <w:sz w:val="28"/>
      <w:szCs w:val="28"/>
    </w:rPr>
  </w:style>
  <w:style w:type="paragraph" w:customStyle="1" w:styleId="1859">
    <w:name w:val="样式 标题 2 + 小四"/>
    <w:basedOn w:val="6"/>
    <w:qFormat/>
    <w:uiPriority w:val="0"/>
    <w:pPr>
      <w:spacing w:line="360" w:lineRule="auto"/>
    </w:pPr>
    <w:rPr>
      <w:rFonts w:ascii="Arial" w:hAnsi="Arial" w:eastAsia="黑体"/>
      <w:kern w:val="0"/>
      <w:sz w:val="30"/>
    </w:rPr>
  </w:style>
  <w:style w:type="paragraph" w:customStyle="1" w:styleId="1860">
    <w:name w:val="Normal_7_0"/>
    <w:qFormat/>
    <w:uiPriority w:val="0"/>
    <w:rPr>
      <w:rFonts w:ascii="黑体" w:hAnsi="黑体" w:eastAsia="黑体" w:cs="Times New Roman"/>
      <w:b/>
      <w:sz w:val="32"/>
      <w:szCs w:val="24"/>
      <w:lang w:val="en-US" w:eastAsia="zh-CN" w:bidi="ar-SA"/>
    </w:rPr>
  </w:style>
  <w:style w:type="paragraph" w:customStyle="1" w:styleId="1861">
    <w:name w:val="xl15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862">
    <w:name w:val="pa-17"/>
    <w:basedOn w:val="1"/>
    <w:qFormat/>
    <w:uiPriority w:val="0"/>
    <w:pPr>
      <w:widowControl/>
      <w:spacing w:line="240" w:lineRule="atLeast"/>
      <w:ind w:firstLine="100" w:firstLineChars="100"/>
      <w:jc w:val="center"/>
    </w:pPr>
    <w:rPr>
      <w:rFonts w:ascii="宋体" w:hAnsi="宋体" w:cs="宋体"/>
      <w:kern w:val="0"/>
      <w:sz w:val="24"/>
      <w:szCs w:val="24"/>
    </w:rPr>
  </w:style>
  <w:style w:type="paragraph" w:customStyle="1" w:styleId="1863">
    <w:name w:val="pa-10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1864">
    <w:name w:val="xl15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65">
    <w:name w:val="文本块1"/>
    <w:basedOn w:val="1"/>
    <w:qFormat/>
    <w:uiPriority w:val="0"/>
    <w:pPr>
      <w:spacing w:before="120" w:after="120" w:line="360" w:lineRule="auto"/>
      <w:ind w:left="630" w:right="202"/>
    </w:pPr>
    <w:rPr>
      <w:rFonts w:ascii="宋体"/>
      <w:sz w:val="24"/>
      <w:szCs w:val="20"/>
    </w:rPr>
  </w:style>
  <w:style w:type="paragraph" w:customStyle="1" w:styleId="1866">
    <w:name w:val="pa-87"/>
    <w:basedOn w:val="1"/>
    <w:qFormat/>
    <w:uiPriority w:val="0"/>
    <w:pPr>
      <w:widowControl/>
      <w:spacing w:line="320" w:lineRule="atLeast"/>
      <w:ind w:firstLine="560" w:firstLineChars="100"/>
      <w:jc w:val="left"/>
    </w:pPr>
    <w:rPr>
      <w:rFonts w:ascii="宋体" w:hAnsi="宋体" w:cs="宋体"/>
      <w:kern w:val="0"/>
      <w:sz w:val="24"/>
      <w:szCs w:val="24"/>
    </w:rPr>
  </w:style>
  <w:style w:type="paragraph" w:customStyle="1" w:styleId="1867">
    <w:name w:val="样式C3"/>
    <w:basedOn w:val="1"/>
    <w:qFormat/>
    <w:uiPriority w:val="0"/>
    <w:pPr>
      <w:snapToGrid w:val="0"/>
      <w:spacing w:afterLines="50" w:line="360" w:lineRule="auto"/>
      <w:ind w:firstLine="200" w:firstLineChars="200"/>
      <w:jc w:val="left"/>
    </w:pPr>
    <w:rPr>
      <w:rFonts w:ascii="仿宋_GB2312" w:hAnsi="宋体" w:eastAsia="仿宋_GB2312"/>
      <w:b/>
      <w:kern w:val="44"/>
      <w:sz w:val="28"/>
      <w:szCs w:val="28"/>
    </w:rPr>
  </w:style>
  <w:style w:type="paragraph" w:customStyle="1" w:styleId="1868">
    <w:name w:val="正文 New New"/>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869">
    <w:name w:val="xl212"/>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70">
    <w:name w:val="样式 标题 3 + (中文) 黑体 小四 非加粗 段前: 7.8 磅 段后: 0 磅 行距: 固定值 20 磅_2"/>
    <w:basedOn w:val="1"/>
    <w:qFormat/>
    <w:uiPriority w:val="0"/>
    <w:pPr>
      <w:keepNext/>
      <w:keepLines/>
      <w:spacing w:line="400" w:lineRule="exact"/>
      <w:outlineLvl w:val="2"/>
    </w:pPr>
    <w:rPr>
      <w:rFonts w:eastAsia="黑体"/>
      <w:sz w:val="24"/>
      <w:szCs w:val="20"/>
    </w:rPr>
  </w:style>
  <w:style w:type="paragraph" w:customStyle="1" w:styleId="1871">
    <w:name w:val="引用11"/>
    <w:basedOn w:val="1"/>
    <w:next w:val="1"/>
    <w:qFormat/>
    <w:uiPriority w:val="0"/>
    <w:rPr>
      <w:rFonts w:cs="黑体"/>
      <w:i/>
      <w:iCs/>
      <w:color w:val="000000"/>
    </w:rPr>
  </w:style>
  <w:style w:type="paragraph" w:customStyle="1" w:styleId="1872">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873">
    <w:name w:val="Char Char Char1 Char_0"/>
    <w:basedOn w:val="1"/>
    <w:qFormat/>
    <w:uiPriority w:val="0"/>
  </w:style>
  <w:style w:type="paragraph" w:customStyle="1" w:styleId="1874">
    <w:name w:val="high15"/>
    <w:basedOn w:val="1"/>
    <w:qFormat/>
    <w:uiPriority w:val="0"/>
    <w:pPr>
      <w:widowControl/>
      <w:spacing w:before="100" w:beforeAutospacing="1" w:after="100" w:afterAutospacing="1" w:line="300" w:lineRule="atLeast"/>
      <w:jc w:val="left"/>
    </w:pPr>
    <w:rPr>
      <w:rFonts w:ascii="宋体" w:cs="宋体"/>
      <w:kern w:val="0"/>
      <w:sz w:val="18"/>
      <w:szCs w:val="18"/>
    </w:rPr>
  </w:style>
  <w:style w:type="paragraph" w:customStyle="1" w:styleId="1875">
    <w:name w:val="pa-12"/>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1876">
    <w:name w:val="组织设计正文"/>
    <w:basedOn w:val="1"/>
    <w:qFormat/>
    <w:uiPriority w:val="0"/>
    <w:pPr>
      <w:spacing w:after="100" w:afterAutospacing="1"/>
      <w:ind w:firstLine="200" w:firstLineChars="200"/>
    </w:pPr>
    <w:rPr>
      <w:rFonts w:ascii="宋体" w:hAnsi="宋体"/>
      <w:sz w:val="24"/>
      <w:szCs w:val="28"/>
    </w:rPr>
  </w:style>
  <w:style w:type="paragraph" w:customStyle="1" w:styleId="1877">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78">
    <w:name w:val="xl177"/>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879">
    <w:name w:val="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880">
    <w:name w:val="附表题"/>
    <w:basedOn w:val="1"/>
    <w:next w:val="1"/>
    <w:qFormat/>
    <w:uiPriority w:val="0"/>
    <w:pPr>
      <w:wordWrap w:val="0"/>
      <w:spacing w:afterLines="50" w:line="240" w:lineRule="atLeast"/>
      <w:ind w:left="-345" w:right="315" w:firstLine="200" w:firstLineChars="200"/>
      <w:jc w:val="right"/>
    </w:pPr>
    <w:rPr>
      <w:b/>
      <w:kern w:val="0"/>
      <w:sz w:val="24"/>
      <w:szCs w:val="24"/>
    </w:rPr>
  </w:style>
  <w:style w:type="paragraph" w:customStyle="1" w:styleId="1881">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FF"/>
      <w:kern w:val="0"/>
      <w:sz w:val="24"/>
      <w:szCs w:val="24"/>
    </w:rPr>
  </w:style>
  <w:style w:type="paragraph" w:customStyle="1" w:styleId="1882">
    <w:name w:val="样式35"/>
    <w:basedOn w:val="796"/>
    <w:qFormat/>
    <w:uiPriority w:val="0"/>
    <w:pPr>
      <w:keepNext w:val="0"/>
      <w:keepLines w:val="0"/>
      <w:widowControl w:val="0"/>
      <w:spacing w:beforeLines="30" w:afterLines="30" w:line="240" w:lineRule="auto"/>
      <w:jc w:val="both"/>
      <w:outlineLvl w:val="9"/>
    </w:pPr>
    <w:rPr>
      <w:rFonts w:ascii="幼圆" w:eastAsia="幼圆"/>
      <w:b w:val="0"/>
      <w:bCs w:val="0"/>
      <w:color w:val="000000"/>
      <w:sz w:val="24"/>
      <w:szCs w:val="24"/>
    </w:rPr>
  </w:style>
  <w:style w:type="paragraph" w:customStyle="1" w:styleId="1883">
    <w:name w:val="pa-56"/>
    <w:basedOn w:val="1"/>
    <w:qFormat/>
    <w:uiPriority w:val="0"/>
    <w:pPr>
      <w:widowControl/>
      <w:spacing w:line="300" w:lineRule="atLeast"/>
      <w:ind w:firstLine="420" w:firstLineChars="100"/>
    </w:pPr>
    <w:rPr>
      <w:rFonts w:ascii="宋体" w:hAnsi="宋体" w:cs="宋体"/>
      <w:kern w:val="0"/>
      <w:sz w:val="24"/>
      <w:szCs w:val="24"/>
    </w:rPr>
  </w:style>
  <w:style w:type="paragraph" w:customStyle="1" w:styleId="1884">
    <w:name w:val="样式 标题 2 + (符号) 宋体 黑色 段前: 0.5 行 段后: 0.5 行"/>
    <w:basedOn w:val="6"/>
    <w:qFormat/>
    <w:uiPriority w:val="0"/>
    <w:pPr>
      <w:keepNext w:val="0"/>
      <w:keepLines w:val="0"/>
      <w:adjustRightInd w:val="0"/>
      <w:snapToGrid w:val="0"/>
      <w:spacing w:afterLines="50" w:line="240" w:lineRule="auto"/>
      <w:ind w:firstLine="480" w:firstLineChars="200"/>
    </w:pPr>
    <w:rPr>
      <w:rFonts w:ascii="Times New Roman" w:hAnsi="Times New Roman" w:cs="宋体"/>
      <w:b w:val="0"/>
      <w:color w:val="000000"/>
      <w:sz w:val="24"/>
      <w:szCs w:val="28"/>
      <w:lang w:bidi="he-IL"/>
    </w:rPr>
  </w:style>
  <w:style w:type="paragraph" w:customStyle="1" w:styleId="1885">
    <w:name w:val="xl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86">
    <w:name w:val="••"/>
    <w:basedOn w:val="1629"/>
    <w:qFormat/>
    <w:uiPriority w:val="0"/>
    <w:pPr>
      <w:tabs>
        <w:tab w:val="left" w:pos="360"/>
        <w:tab w:val="left" w:pos="798"/>
        <w:tab w:val="clear" w:pos="1898"/>
      </w:tabs>
      <w:ind w:left="798" w:hanging="420"/>
    </w:pPr>
  </w:style>
  <w:style w:type="paragraph" w:customStyle="1" w:styleId="1887">
    <w:name w:val="表识别"/>
    <w:basedOn w:val="1"/>
    <w:qFormat/>
    <w:uiPriority w:val="0"/>
    <w:pPr>
      <w:widowControl/>
      <w:autoSpaceDE w:val="0"/>
      <w:autoSpaceDN w:val="0"/>
      <w:adjustRightInd w:val="0"/>
      <w:spacing w:afterLines="50"/>
      <w:ind w:firstLine="200" w:firstLineChars="200"/>
      <w:jc w:val="right"/>
      <w:textAlignment w:val="bottom"/>
    </w:pPr>
    <w:rPr>
      <w:kern w:val="0"/>
      <w:sz w:val="30"/>
      <w:szCs w:val="20"/>
    </w:rPr>
  </w:style>
  <w:style w:type="paragraph" w:customStyle="1" w:styleId="1888">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89">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90">
    <w:name w:val="pa-103"/>
    <w:basedOn w:val="1"/>
    <w:qFormat/>
    <w:uiPriority w:val="0"/>
    <w:pPr>
      <w:widowControl/>
      <w:spacing w:line="480" w:lineRule="atLeast"/>
      <w:ind w:firstLine="500" w:firstLineChars="100"/>
      <w:jc w:val="left"/>
    </w:pPr>
    <w:rPr>
      <w:rFonts w:ascii="宋体" w:hAnsi="宋体" w:cs="宋体"/>
      <w:kern w:val="0"/>
      <w:sz w:val="24"/>
      <w:szCs w:val="24"/>
    </w:rPr>
  </w:style>
  <w:style w:type="paragraph" w:customStyle="1" w:styleId="1891">
    <w:name w:val="投标集团署名"/>
    <w:qFormat/>
    <w:uiPriority w:val="0"/>
    <w:pPr>
      <w:adjustRightInd w:val="0"/>
      <w:snapToGrid w:val="0"/>
      <w:jc w:val="distribute"/>
    </w:pPr>
    <w:rPr>
      <w:rFonts w:ascii="Arial" w:hAnsi="Arial" w:eastAsia="楷体_GB2312" w:cs="Arial"/>
      <w:b/>
      <w:bCs/>
      <w:spacing w:val="-6"/>
      <w:kern w:val="2"/>
      <w:sz w:val="28"/>
      <w:szCs w:val="32"/>
      <w:lang w:val="en-US" w:eastAsia="zh-CN" w:bidi="ar-SA"/>
    </w:rPr>
  </w:style>
  <w:style w:type="paragraph" w:customStyle="1" w:styleId="1892">
    <w:name w:val="xl167"/>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893">
    <w:name w:val="xl1974"/>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center"/>
    </w:pPr>
    <w:rPr>
      <w:rFonts w:hint="eastAsia" w:ascii="宋体" w:hAnsi="宋体"/>
      <w:color w:val="000000"/>
      <w:kern w:val="0"/>
      <w:sz w:val="24"/>
      <w:szCs w:val="24"/>
    </w:rPr>
  </w:style>
  <w:style w:type="paragraph" w:customStyle="1" w:styleId="1894">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1895">
    <w:name w:val="Normal_7"/>
    <w:qFormat/>
    <w:uiPriority w:val="0"/>
    <w:rPr>
      <w:rFonts w:ascii="黑体" w:hAnsi="黑体" w:eastAsia="黑体" w:cs="Times New Roman"/>
      <w:b/>
      <w:sz w:val="32"/>
      <w:szCs w:val="24"/>
      <w:lang w:val="en-US" w:eastAsia="zh-CN" w:bidi="ar-SA"/>
    </w:rPr>
  </w:style>
  <w:style w:type="paragraph" w:customStyle="1" w:styleId="1896">
    <w:name w:val="正文文本缩进1_0"/>
    <w:basedOn w:val="1"/>
    <w:qFormat/>
    <w:uiPriority w:val="0"/>
    <w:pPr>
      <w:adjustRightInd w:val="0"/>
      <w:spacing w:line="360" w:lineRule="auto"/>
      <w:ind w:firstLine="480"/>
      <w:jc w:val="left"/>
      <w:textAlignment w:val="baseline"/>
    </w:pPr>
    <w:rPr>
      <w:rFonts w:ascii="宋体"/>
      <w:color w:val="0000FF"/>
      <w:kern w:val="0"/>
      <w:sz w:val="24"/>
      <w:szCs w:val="20"/>
    </w:rPr>
  </w:style>
  <w:style w:type="paragraph" w:customStyle="1" w:styleId="189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98">
    <w:name w:val="xl256"/>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99">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1900">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1901">
    <w:name w:val="Char Char Char Char Char Char Char Char Char Char Char Char Char Char Char Char_0"/>
    <w:basedOn w:val="1"/>
    <w:qFormat/>
    <w:uiPriority w:val="0"/>
    <w:rPr>
      <w:szCs w:val="24"/>
    </w:rPr>
  </w:style>
  <w:style w:type="paragraph" w:customStyle="1" w:styleId="1902">
    <w:name w:val="正文文本缩进 311"/>
    <w:basedOn w:val="1"/>
    <w:qFormat/>
    <w:uiPriority w:val="0"/>
    <w:pPr>
      <w:adjustRightInd w:val="0"/>
      <w:spacing w:afterLines="50" w:line="360" w:lineRule="auto"/>
      <w:ind w:left="454" w:firstLine="200" w:firstLineChars="200"/>
      <w:jc w:val="left"/>
    </w:pPr>
    <w:rPr>
      <w:rFonts w:ascii="宋体"/>
      <w:kern w:val="0"/>
      <w:position w:val="-6"/>
      <w:sz w:val="24"/>
      <w:szCs w:val="20"/>
    </w:rPr>
  </w:style>
  <w:style w:type="paragraph" w:customStyle="1" w:styleId="1903">
    <w:name w:val="小节"/>
    <w:basedOn w:val="1495"/>
    <w:qFormat/>
    <w:uiPriority w:val="0"/>
  </w:style>
  <w:style w:type="paragraph" w:customStyle="1" w:styleId="1904">
    <w:name w:val="xl75"/>
    <w:basedOn w:val="1"/>
    <w:qFormat/>
    <w:uiPriority w:val="99"/>
    <w:pPr>
      <w:widowControl/>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905">
    <w:name w:val="xl23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906">
    <w:name w:val="投标工程分册名"/>
    <w:qFormat/>
    <w:uiPriority w:val="0"/>
    <w:pPr>
      <w:spacing w:line="360" w:lineRule="auto"/>
      <w:jc w:val="center"/>
    </w:pPr>
    <w:rPr>
      <w:rFonts w:ascii="Arial" w:hAnsi="宋体" w:eastAsia="宋体" w:cs="Arial"/>
      <w:b/>
      <w:spacing w:val="115"/>
      <w:w w:val="80"/>
      <w:sz w:val="48"/>
      <w:szCs w:val="48"/>
      <w:lang w:val="en-US" w:eastAsia="zh-CN" w:bidi="ar-SA"/>
    </w:rPr>
  </w:style>
  <w:style w:type="paragraph" w:customStyle="1" w:styleId="1907">
    <w:name w:val="正文文本 31_0"/>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1908">
    <w:name w:val="xl314"/>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909">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1910">
    <w:name w:val="xl200"/>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911">
    <w:name w:val="Table Paragraph"/>
    <w:basedOn w:val="1"/>
    <w:qFormat/>
    <w:uiPriority w:val="1"/>
    <w:rPr>
      <w:rFonts w:ascii="宋体" w:hAnsi="宋体"/>
      <w:kern w:val="0"/>
      <w:sz w:val="28"/>
      <w:szCs w:val="28"/>
    </w:rPr>
  </w:style>
  <w:style w:type="paragraph" w:customStyle="1" w:styleId="1912">
    <w:name w:val="正文首缩"/>
    <w:basedOn w:val="1"/>
    <w:next w:val="8"/>
    <w:qFormat/>
    <w:uiPriority w:val="0"/>
    <w:pPr>
      <w:adjustRightInd w:val="0"/>
      <w:spacing w:line="324" w:lineRule="auto"/>
      <w:ind w:firstLine="425"/>
      <w:textAlignment w:val="baseline"/>
    </w:pPr>
    <w:rPr>
      <w:kern w:val="0"/>
      <w:sz w:val="28"/>
      <w:szCs w:val="20"/>
    </w:rPr>
  </w:style>
  <w:style w:type="paragraph" w:customStyle="1" w:styleId="1913">
    <w:name w:val="Char Char Char Char Char Char Char Char Char Char Char Char Char Char Char"/>
    <w:basedOn w:val="1"/>
    <w:qFormat/>
    <w:uiPriority w:val="0"/>
    <w:pPr>
      <w:spacing w:afterLines="50"/>
      <w:ind w:firstLine="200" w:firstLineChars="200"/>
      <w:jc w:val="left"/>
    </w:pPr>
    <w:rPr>
      <w:szCs w:val="24"/>
    </w:rPr>
  </w:style>
  <w:style w:type="paragraph" w:customStyle="1" w:styleId="1914">
    <w:name w:val="样式 WG标题1 宋体 + 行距: 固定值 18 磅"/>
    <w:basedOn w:val="930"/>
    <w:qFormat/>
    <w:uiPriority w:val="0"/>
    <w:pPr>
      <w:spacing w:before="300" w:after="200" w:line="360" w:lineRule="exact"/>
    </w:pPr>
    <w:rPr>
      <w:sz w:val="32"/>
    </w:rPr>
  </w:style>
  <w:style w:type="paragraph" w:customStyle="1" w:styleId="1915">
    <w:name w:val="table91"/>
    <w:qFormat/>
    <w:uiPriority w:val="0"/>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1916">
    <w:name w:val="样式 样式1 + 首行缩进:  2 字符"/>
    <w:basedOn w:val="1"/>
    <w:qFormat/>
    <w:uiPriority w:val="0"/>
    <w:pPr>
      <w:spacing w:line="360" w:lineRule="exact"/>
      <w:ind w:firstLine="420" w:firstLineChars="200"/>
    </w:pPr>
    <w:rPr>
      <w:rFonts w:ascii="Arial" w:hAnsi="Arial"/>
      <w:szCs w:val="20"/>
    </w:rPr>
  </w:style>
  <w:style w:type="paragraph" w:customStyle="1" w:styleId="1917">
    <w:name w:val="Char Char Char Char Char Char Char Char Char Char Char Char Char2"/>
    <w:basedOn w:val="1"/>
    <w:qFormat/>
    <w:uiPriority w:val="0"/>
    <w:pPr>
      <w:spacing w:afterLines="50"/>
      <w:ind w:firstLine="200" w:firstLineChars="200"/>
      <w:jc w:val="left"/>
    </w:pPr>
    <w:rPr>
      <w:szCs w:val="24"/>
    </w:rPr>
  </w:style>
  <w:style w:type="paragraph" w:customStyle="1" w:styleId="1918">
    <w:name w:val="??4"/>
    <w:basedOn w:val="1"/>
    <w:qFormat/>
    <w:uiPriority w:val="0"/>
    <w:pPr>
      <w:autoSpaceDE w:val="0"/>
      <w:autoSpaceDN w:val="0"/>
      <w:adjustRightInd w:val="0"/>
      <w:spacing w:afterLines="50" w:line="480" w:lineRule="atLeast"/>
      <w:ind w:firstLine="200" w:firstLineChars="200"/>
      <w:jc w:val="left"/>
      <w:textAlignment w:val="baseline"/>
    </w:pPr>
    <w:rPr>
      <w:rFonts w:ascii="宋体" w:hAnsi="Tms Rmn"/>
      <w:spacing w:val="10"/>
      <w:kern w:val="0"/>
      <w:sz w:val="48"/>
      <w:szCs w:val="20"/>
    </w:rPr>
  </w:style>
  <w:style w:type="paragraph" w:customStyle="1" w:styleId="1919">
    <w:name w:val="样式44"/>
    <w:basedOn w:val="791"/>
    <w:qFormat/>
    <w:uiPriority w:val="0"/>
    <w:pPr>
      <w:spacing w:afterLines="25"/>
    </w:pPr>
  </w:style>
  <w:style w:type="paragraph" w:customStyle="1" w:styleId="1920">
    <w:name w:val="pa-113"/>
    <w:basedOn w:val="1"/>
    <w:qFormat/>
    <w:uiPriority w:val="0"/>
    <w:pPr>
      <w:widowControl/>
      <w:spacing w:line="360" w:lineRule="atLeast"/>
      <w:ind w:firstLine="2960" w:firstLineChars="100"/>
    </w:pPr>
    <w:rPr>
      <w:rFonts w:ascii="宋体" w:hAnsi="宋体" w:cs="宋体"/>
      <w:kern w:val="0"/>
      <w:sz w:val="24"/>
      <w:szCs w:val="24"/>
    </w:rPr>
  </w:style>
  <w:style w:type="paragraph" w:customStyle="1" w:styleId="1921">
    <w:name w:val="正文首行缩进 21"/>
    <w:basedOn w:val="1513"/>
    <w:qFormat/>
    <w:uiPriority w:val="0"/>
    <w:pPr>
      <w:tabs>
        <w:tab w:val="left" w:pos="2760"/>
      </w:tabs>
      <w:adjustRightInd w:val="0"/>
      <w:snapToGrid w:val="0"/>
      <w:spacing w:after="120" w:line="520" w:lineRule="exact"/>
      <w:ind w:firstLine="210"/>
    </w:pPr>
  </w:style>
  <w:style w:type="paragraph" w:customStyle="1" w:styleId="1922">
    <w:name w:val="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923">
    <w:name w:val="xl179"/>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924">
    <w:name w:val="pa-99"/>
    <w:basedOn w:val="1"/>
    <w:qFormat/>
    <w:uiPriority w:val="0"/>
    <w:pPr>
      <w:widowControl/>
      <w:spacing w:line="300" w:lineRule="atLeast"/>
      <w:ind w:firstLine="520" w:firstLineChars="100"/>
    </w:pPr>
    <w:rPr>
      <w:rFonts w:ascii="宋体" w:hAnsi="宋体" w:cs="宋体"/>
      <w:kern w:val="0"/>
      <w:sz w:val="24"/>
      <w:szCs w:val="24"/>
    </w:rPr>
  </w:style>
  <w:style w:type="paragraph" w:customStyle="1" w:styleId="1925">
    <w:name w:val="单选户 标题1.1.1.1"/>
    <w:basedOn w:val="1034"/>
    <w:qFormat/>
    <w:uiPriority w:val="0"/>
    <w:pPr>
      <w:tabs>
        <w:tab w:val="left" w:pos="2281"/>
      </w:tabs>
      <w:ind w:left="2281"/>
      <w:outlineLvl w:val="3"/>
    </w:pPr>
  </w:style>
  <w:style w:type="paragraph" w:customStyle="1" w:styleId="1926">
    <w:name w:val="xl1964"/>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927">
    <w:name w:val="xl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928">
    <w:name w:val="次标题"/>
    <w:basedOn w:val="1"/>
    <w:qFormat/>
    <w:uiPriority w:val="0"/>
    <w:pPr>
      <w:spacing w:before="60" w:after="60" w:line="440" w:lineRule="exact"/>
      <w:textAlignment w:val="center"/>
    </w:pPr>
    <w:rPr>
      <w:rFonts w:ascii="黑体" w:hAnsi="宋体" w:eastAsia="黑体"/>
      <w:bCs/>
      <w:sz w:val="28"/>
      <w:szCs w:val="20"/>
    </w:rPr>
  </w:style>
  <w:style w:type="paragraph" w:customStyle="1" w:styleId="1929">
    <w:name w:val="小标"/>
    <w:basedOn w:val="1"/>
    <w:qFormat/>
    <w:uiPriority w:val="0"/>
    <w:rPr>
      <w:rFonts w:hint="eastAsia" w:ascii="黑体" w:eastAsia="黑体"/>
      <w:spacing w:val="20"/>
      <w:szCs w:val="20"/>
    </w:rPr>
  </w:style>
  <w:style w:type="paragraph" w:customStyle="1" w:styleId="1930">
    <w:name w:val="索引 31"/>
    <w:basedOn w:val="1"/>
    <w:next w:val="1"/>
    <w:qFormat/>
    <w:uiPriority w:val="0"/>
    <w:pPr>
      <w:adjustRightInd w:val="0"/>
      <w:spacing w:line="360" w:lineRule="atLeast"/>
      <w:ind w:left="400" w:leftChars="400"/>
      <w:jc w:val="left"/>
      <w:textAlignment w:val="baseline"/>
    </w:pPr>
    <w:rPr>
      <w:kern w:val="0"/>
      <w:sz w:val="24"/>
      <w:szCs w:val="20"/>
    </w:rPr>
  </w:style>
  <w:style w:type="paragraph" w:customStyle="1" w:styleId="1931">
    <w:name w:val="xl159"/>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932">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933">
    <w:name w:val="Char Char Char Char1 Char Char"/>
    <w:basedOn w:val="1"/>
    <w:qFormat/>
    <w:uiPriority w:val="0"/>
    <w:pPr>
      <w:adjustRightInd w:val="0"/>
      <w:spacing w:line="410" w:lineRule="atLeast"/>
      <w:jc w:val="left"/>
      <w:textAlignment w:val="baseline"/>
    </w:pPr>
    <w:rPr>
      <w:rFonts w:ascii="宋体"/>
      <w:kern w:val="0"/>
      <w:sz w:val="24"/>
      <w:szCs w:val="20"/>
    </w:rPr>
  </w:style>
  <w:style w:type="paragraph" w:customStyle="1" w:styleId="1934">
    <w:name w:val="xl82"/>
    <w:basedOn w:val="1"/>
    <w:qFormat/>
    <w:uiPriority w:val="99"/>
    <w:pPr>
      <w:widowControl/>
      <w:spacing w:before="100" w:beforeAutospacing="1" w:afterLines="50" w:afterAutospacing="1"/>
      <w:ind w:firstLine="200" w:firstLineChars="200"/>
      <w:jc w:val="center"/>
    </w:pPr>
    <w:rPr>
      <w:rFonts w:ascii="宋体" w:hAnsi="宋体" w:cs="宋体"/>
      <w:kern w:val="0"/>
      <w:sz w:val="20"/>
      <w:szCs w:val="20"/>
    </w:rPr>
  </w:style>
  <w:style w:type="paragraph" w:customStyle="1" w:styleId="19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b/>
      <w:bCs/>
      <w:kern w:val="0"/>
      <w:sz w:val="20"/>
      <w:szCs w:val="20"/>
    </w:rPr>
  </w:style>
  <w:style w:type="paragraph" w:customStyle="1" w:styleId="1936">
    <w:name w:val="Message Header First"/>
    <w:basedOn w:val="81"/>
    <w:next w:val="8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360" w:after="120" w:line="240" w:lineRule="atLeast"/>
      <w:ind w:left="0" w:leftChars="0" w:firstLine="200" w:firstLineChars="200"/>
      <w:jc w:val="left"/>
    </w:pPr>
    <w:rPr>
      <w:rFonts w:ascii="Garamond" w:hAnsi="Garamond" w:eastAsia="华文中宋"/>
      <w:caps/>
      <w:kern w:val="0"/>
      <w:sz w:val="18"/>
      <w:szCs w:val="20"/>
    </w:rPr>
  </w:style>
  <w:style w:type="paragraph" w:customStyle="1" w:styleId="1937">
    <w:name w:val="图中文字"/>
    <w:basedOn w:val="1"/>
    <w:qFormat/>
    <w:uiPriority w:val="0"/>
    <w:pPr>
      <w:autoSpaceDE w:val="0"/>
      <w:autoSpaceDN w:val="0"/>
      <w:adjustRightInd w:val="0"/>
      <w:spacing w:line="320" w:lineRule="exact"/>
      <w:jc w:val="center"/>
    </w:pPr>
    <w:rPr>
      <w:rFonts w:ascii="宋体"/>
      <w:iCs/>
      <w:kern w:val="0"/>
      <w:szCs w:val="20"/>
    </w:rPr>
  </w:style>
  <w:style w:type="paragraph" w:customStyle="1" w:styleId="1938">
    <w:name w:val="日期1"/>
    <w:basedOn w:val="1"/>
    <w:next w:val="1"/>
    <w:qFormat/>
    <w:uiPriority w:val="0"/>
    <w:pPr>
      <w:adjustRightInd w:val="0"/>
      <w:textAlignment w:val="baseline"/>
    </w:pPr>
    <w:rPr>
      <w:sz w:val="28"/>
      <w:szCs w:val="20"/>
    </w:rPr>
  </w:style>
  <w:style w:type="paragraph" w:customStyle="1" w:styleId="1939">
    <w:name w:val="pa-29"/>
    <w:basedOn w:val="1"/>
    <w:qFormat/>
    <w:uiPriority w:val="0"/>
    <w:pPr>
      <w:widowControl/>
      <w:spacing w:line="360" w:lineRule="atLeast"/>
      <w:ind w:firstLine="2820" w:firstLineChars="100"/>
    </w:pPr>
    <w:rPr>
      <w:rFonts w:ascii="宋体" w:hAnsi="宋体" w:cs="宋体"/>
      <w:kern w:val="0"/>
      <w:sz w:val="24"/>
      <w:szCs w:val="24"/>
    </w:rPr>
  </w:style>
  <w:style w:type="paragraph" w:customStyle="1" w:styleId="1940">
    <w:name w:val="表格注解"/>
    <w:basedOn w:val="1"/>
    <w:next w:val="1"/>
    <w:qFormat/>
    <w:uiPriority w:val="0"/>
    <w:pPr>
      <w:spacing w:afterLines="50"/>
      <w:ind w:firstLine="100" w:firstLineChars="100"/>
      <w:jc w:val="left"/>
    </w:pPr>
    <w:rPr>
      <w:rFonts w:ascii="楷体_GB2312" w:eastAsia="楷体_GB2312"/>
      <w:b/>
      <w:sz w:val="24"/>
      <w:szCs w:val="24"/>
    </w:rPr>
  </w:style>
  <w:style w:type="paragraph" w:customStyle="1" w:styleId="1941">
    <w:name w:val="正文内容"/>
    <w:basedOn w:val="1"/>
    <w:qFormat/>
    <w:uiPriority w:val="0"/>
    <w:pPr>
      <w:spacing w:line="600" w:lineRule="exact"/>
      <w:ind w:firstLine="580"/>
    </w:pPr>
    <w:rPr>
      <w:rFonts w:eastAsia="仿宋_GB2312"/>
      <w:sz w:val="28"/>
      <w:szCs w:val="20"/>
    </w:rPr>
  </w:style>
  <w:style w:type="paragraph" w:customStyle="1" w:styleId="1942">
    <w:name w:val="Fliestext/Aufz."/>
    <w:basedOn w:val="1"/>
    <w:qFormat/>
    <w:uiPriority w:val="0"/>
    <w:pPr>
      <w:widowControl/>
      <w:overflowPunct w:val="0"/>
      <w:autoSpaceDE w:val="0"/>
      <w:autoSpaceDN w:val="0"/>
      <w:adjustRightInd w:val="0"/>
      <w:spacing w:after="120"/>
      <w:textAlignment w:val="baseline"/>
    </w:pPr>
    <w:rPr>
      <w:rFonts w:ascii="Arial" w:hAnsi="Arial" w:eastAsia="MS Mincho"/>
      <w:kern w:val="0"/>
      <w:sz w:val="22"/>
      <w:szCs w:val="20"/>
      <w:lang w:eastAsia="ja-JP"/>
    </w:rPr>
  </w:style>
  <w:style w:type="paragraph" w:customStyle="1" w:styleId="1943">
    <w:name w:val="样式 标题 2节标题 1.1b2SeHead wsa2 CharHead wsa2节标题Head wsa2 Cha..."/>
    <w:basedOn w:val="6"/>
    <w:next w:val="6"/>
    <w:qFormat/>
    <w:uiPriority w:val="0"/>
    <w:pPr>
      <w:snapToGrid w:val="0"/>
      <w:spacing w:before="240" w:after="240" w:line="348" w:lineRule="auto"/>
    </w:pPr>
    <w:rPr>
      <w:rFonts w:ascii="Tahoma" w:hAnsi="Tahoma"/>
      <w:sz w:val="30"/>
    </w:rPr>
  </w:style>
  <w:style w:type="paragraph" w:customStyle="1" w:styleId="1944">
    <w:name w:val="Char Char Char Char11"/>
    <w:basedOn w:val="1"/>
    <w:qFormat/>
    <w:uiPriority w:val="0"/>
    <w:pPr>
      <w:spacing w:afterLines="50"/>
      <w:ind w:firstLine="200" w:firstLineChars="200"/>
      <w:jc w:val="left"/>
    </w:pPr>
    <w:rPr>
      <w:sz w:val="24"/>
      <w:szCs w:val="24"/>
    </w:rPr>
  </w:style>
  <w:style w:type="paragraph" w:customStyle="1" w:styleId="1945">
    <w:name w:val="默认段落字体 Char Char Char"/>
    <w:basedOn w:val="1"/>
    <w:qFormat/>
    <w:uiPriority w:val="0"/>
    <w:rPr>
      <w:sz w:val="24"/>
      <w:szCs w:val="24"/>
    </w:rPr>
  </w:style>
  <w:style w:type="paragraph" w:customStyle="1" w:styleId="1946">
    <w:name w:val="xl239"/>
    <w:basedOn w:val="1"/>
    <w:qFormat/>
    <w:uiPriority w:val="0"/>
    <w:pPr>
      <w:widowControl/>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947">
    <w:name w:val="pa-85"/>
    <w:basedOn w:val="1"/>
    <w:qFormat/>
    <w:uiPriority w:val="0"/>
    <w:pPr>
      <w:widowControl/>
      <w:spacing w:line="760" w:lineRule="atLeast"/>
      <w:ind w:firstLine="100" w:firstLineChars="100"/>
      <w:jc w:val="center"/>
    </w:pPr>
    <w:rPr>
      <w:rFonts w:ascii="宋体" w:hAnsi="宋体" w:cs="宋体"/>
      <w:kern w:val="0"/>
      <w:sz w:val="24"/>
      <w:szCs w:val="24"/>
    </w:rPr>
  </w:style>
  <w:style w:type="paragraph" w:customStyle="1" w:styleId="1948">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949">
    <w:name w:val="xl236"/>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950">
    <w:name w:val="ca-22"/>
    <w:basedOn w:val="1"/>
    <w:qFormat/>
    <w:uiPriority w:val="0"/>
    <w:pPr>
      <w:widowControl/>
      <w:spacing w:line="440" w:lineRule="exact"/>
      <w:ind w:firstLine="100" w:firstLineChars="100"/>
      <w:jc w:val="left"/>
    </w:pPr>
    <w:rPr>
      <w:rFonts w:ascii="宋体" w:hAnsi="宋体" w:cs="宋体"/>
      <w:kern w:val="0"/>
      <w:szCs w:val="21"/>
    </w:rPr>
  </w:style>
  <w:style w:type="paragraph" w:customStyle="1" w:styleId="1951">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1952">
    <w:name w:val="pa-57"/>
    <w:basedOn w:val="1"/>
    <w:qFormat/>
    <w:uiPriority w:val="0"/>
    <w:pPr>
      <w:widowControl/>
      <w:spacing w:line="300" w:lineRule="atLeast"/>
      <w:ind w:firstLine="560" w:firstLineChars="100"/>
    </w:pPr>
    <w:rPr>
      <w:rFonts w:ascii="宋体" w:hAnsi="宋体" w:cs="宋体"/>
      <w:kern w:val="0"/>
      <w:sz w:val="24"/>
      <w:szCs w:val="24"/>
    </w:rPr>
  </w:style>
  <w:style w:type="paragraph" w:customStyle="1" w:styleId="1953">
    <w:name w:val="xl137"/>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954">
    <w:name w:val="样式17"/>
    <w:basedOn w:val="1"/>
    <w:qFormat/>
    <w:uiPriority w:val="0"/>
    <w:pPr>
      <w:spacing w:before="120" w:after="120"/>
    </w:pPr>
    <w:rPr>
      <w:rFonts w:ascii="楷体_GB2312" w:hAnsi="Courier New" w:eastAsia="楷体_GB2312"/>
      <w:sz w:val="24"/>
      <w:szCs w:val="24"/>
    </w:rPr>
  </w:style>
  <w:style w:type="paragraph" w:customStyle="1" w:styleId="1955">
    <w:name w:val="标题 2 New"/>
    <w:basedOn w:val="1868"/>
    <w:next w:val="1868"/>
    <w:semiHidden/>
    <w:qFormat/>
    <w:uiPriority w:val="0"/>
    <w:pPr>
      <w:keepNext/>
      <w:keepLines/>
      <w:adjustRightInd w:val="0"/>
      <w:snapToGrid w:val="0"/>
      <w:spacing w:beforeLines="100" w:afterLines="100"/>
      <w:ind w:firstLine="0" w:firstLineChars="0"/>
      <w:outlineLvl w:val="1"/>
    </w:pPr>
    <w:rPr>
      <w:rFonts w:ascii="Arial" w:hAnsi="Arial" w:eastAsia="黑体"/>
      <w:bCs/>
      <w:sz w:val="28"/>
      <w:szCs w:val="32"/>
    </w:rPr>
  </w:style>
  <w:style w:type="paragraph" w:customStyle="1" w:styleId="1956">
    <w:name w:val="WG标题4"/>
    <w:basedOn w:val="1"/>
    <w:qFormat/>
    <w:uiPriority w:val="0"/>
    <w:pPr>
      <w:keepNext/>
      <w:keepLines/>
      <w:spacing w:line="360" w:lineRule="exact"/>
      <w:outlineLvl w:val="3"/>
    </w:pPr>
    <w:rPr>
      <w:rFonts w:cs="宋体"/>
      <w:b/>
      <w:bCs/>
      <w:szCs w:val="20"/>
    </w:rPr>
  </w:style>
  <w:style w:type="paragraph" w:customStyle="1" w:styleId="1957">
    <w:name w:val="样式67"/>
    <w:basedOn w:val="1"/>
    <w:qFormat/>
    <w:uiPriority w:val="0"/>
    <w:pPr>
      <w:tabs>
        <w:tab w:val="left" w:pos="1980"/>
      </w:tabs>
      <w:spacing w:line="320" w:lineRule="exact"/>
      <w:jc w:val="center"/>
    </w:pPr>
    <w:rPr>
      <w:rFonts w:eastAsia="华文中宋"/>
      <w:szCs w:val="21"/>
    </w:rPr>
  </w:style>
  <w:style w:type="paragraph" w:customStyle="1" w:styleId="1958">
    <w:name w:val="样式 仿宋_GB2312 小三 加粗 行距: 1.5 倍行距1"/>
    <w:basedOn w:val="1"/>
    <w:qFormat/>
    <w:uiPriority w:val="0"/>
    <w:pPr>
      <w:spacing w:line="360" w:lineRule="auto"/>
      <w:ind w:firstLine="590" w:firstLineChars="196"/>
    </w:pPr>
    <w:rPr>
      <w:rFonts w:ascii="仿宋_GB2312" w:hAnsi="宋体" w:eastAsia="仿宋_GB2312" w:cs="宋体"/>
      <w:b/>
      <w:bCs/>
      <w:kern w:val="0"/>
      <w:sz w:val="30"/>
      <w:szCs w:val="20"/>
    </w:rPr>
  </w:style>
  <w:style w:type="paragraph" w:customStyle="1" w:styleId="1959">
    <w:name w:val="标题 81"/>
    <w:basedOn w:val="1"/>
    <w:qFormat/>
    <w:uiPriority w:val="1"/>
    <w:pPr>
      <w:autoSpaceDE w:val="0"/>
      <w:autoSpaceDN w:val="0"/>
      <w:adjustRightInd w:val="0"/>
      <w:spacing w:before="7"/>
      <w:ind w:left="114"/>
      <w:jc w:val="left"/>
      <w:outlineLvl w:val="7"/>
    </w:pPr>
    <w:rPr>
      <w:rFonts w:ascii="黑体" w:eastAsia="黑体" w:cs="黑体"/>
      <w:kern w:val="0"/>
      <w:sz w:val="30"/>
      <w:szCs w:val="30"/>
    </w:rPr>
  </w:style>
  <w:style w:type="paragraph" w:customStyle="1" w:styleId="1960">
    <w:name w:val="pa-39"/>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1961">
    <w:name w:val="ca-47"/>
    <w:basedOn w:val="1"/>
    <w:qFormat/>
    <w:uiPriority w:val="0"/>
    <w:pPr>
      <w:widowControl/>
      <w:spacing w:line="440" w:lineRule="exact"/>
      <w:ind w:firstLine="100" w:firstLineChars="100"/>
      <w:jc w:val="left"/>
    </w:pPr>
    <w:rPr>
      <w:rFonts w:ascii="宋体" w:hAnsi="宋体" w:cs="宋体"/>
      <w:b/>
      <w:bCs/>
      <w:color w:val="000000"/>
      <w:spacing w:val="-20"/>
      <w:kern w:val="0"/>
      <w:sz w:val="24"/>
      <w:szCs w:val="24"/>
    </w:rPr>
  </w:style>
  <w:style w:type="paragraph" w:customStyle="1" w:styleId="1962">
    <w:name w:val="Знак Знак2 Char Char Char1"/>
    <w:basedOn w:val="1"/>
    <w:qFormat/>
    <w:uiPriority w:val="0"/>
    <w:pPr>
      <w:widowControl/>
      <w:spacing w:afterLines="50" w:line="240" w:lineRule="exact"/>
      <w:ind w:firstLine="200" w:firstLineChars="200"/>
      <w:jc w:val="left"/>
    </w:pPr>
    <w:rPr>
      <w:rFonts w:ascii="Verdana" w:hAnsi="Verdana" w:cs="Verdana"/>
      <w:kern w:val="0"/>
      <w:position w:val="-6"/>
      <w:sz w:val="20"/>
      <w:szCs w:val="20"/>
      <w:lang w:eastAsia="en-US"/>
    </w:rPr>
  </w:style>
  <w:style w:type="paragraph" w:customStyle="1" w:styleId="1963">
    <w:name w:val="纯文本1"/>
    <w:basedOn w:val="1"/>
    <w:qFormat/>
    <w:uiPriority w:val="0"/>
    <w:pPr>
      <w:suppressAutoHyphens/>
    </w:pPr>
    <w:rPr>
      <w:rFonts w:ascii="宋体" w:hAnsi="宋体"/>
      <w:lang w:eastAsia="ar-SA"/>
    </w:rPr>
  </w:style>
  <w:style w:type="paragraph" w:customStyle="1" w:styleId="1964">
    <w:name w:val="Char Char Char Char Char Char Char Char Char1 Char Char Char Char Char Char Char Char Char Char Char Char Char Char Char1 Char Char Char Char Char Char Char Char Char Char"/>
    <w:basedOn w:val="1"/>
    <w:qFormat/>
    <w:uiPriority w:val="0"/>
    <w:rPr>
      <w:szCs w:val="20"/>
    </w:rPr>
  </w:style>
  <w:style w:type="paragraph" w:customStyle="1" w:styleId="1965">
    <w:name w:val="xl79"/>
    <w:basedOn w:val="1"/>
    <w:qFormat/>
    <w:uiPriority w:val="99"/>
    <w:pPr>
      <w:widowControl/>
      <w:spacing w:before="100" w:beforeAutospacing="1" w:afterLines="50" w:afterAutospacing="1"/>
      <w:ind w:firstLine="200" w:firstLineChars="200"/>
      <w:jc w:val="center"/>
    </w:pPr>
    <w:rPr>
      <w:kern w:val="0"/>
      <w:sz w:val="24"/>
      <w:szCs w:val="24"/>
    </w:rPr>
  </w:style>
  <w:style w:type="paragraph" w:customStyle="1" w:styleId="1966">
    <w:name w:val="Char Char Char1 Char1"/>
    <w:basedOn w:val="1"/>
    <w:semiHidden/>
    <w:qFormat/>
    <w:uiPriority w:val="0"/>
  </w:style>
  <w:style w:type="paragraph" w:customStyle="1" w:styleId="1967">
    <w:name w:val="xl16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968">
    <w:name w:val="table75"/>
    <w:qFormat/>
    <w:uiPriority w:val="0"/>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1969">
    <w:name w:val="ca-21"/>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1970">
    <w:name w:val="修订3"/>
    <w:qFormat/>
    <w:uiPriority w:val="0"/>
    <w:rPr>
      <w:rFonts w:ascii="Times New Roman" w:hAnsi="Times New Roman" w:eastAsia="宋体" w:cs="Times New Roman"/>
      <w:kern w:val="2"/>
      <w:sz w:val="21"/>
      <w:szCs w:val="24"/>
      <w:lang w:val="en-US" w:eastAsia="zh-CN" w:bidi="ar-SA"/>
    </w:rPr>
  </w:style>
  <w:style w:type="paragraph" w:customStyle="1" w:styleId="1971">
    <w:name w:val="样式 Arial 四号 加粗 深蓝 居中 右侧:  -0 厘米 顶端: (细-粗窄间隔 深红  3 磅 行宽)..."/>
    <w:basedOn w:val="1"/>
    <w:qFormat/>
    <w:uiPriority w:val="0"/>
    <w:pPr>
      <w:pBdr>
        <w:top w:val="thinThickSmallGap" w:color="800000" w:sz="24" w:space="1"/>
        <w:left w:val="thinThickSmallGap" w:color="800000" w:sz="24" w:space="0"/>
        <w:bottom w:val="thickThinSmallGap" w:color="800000" w:sz="24" w:space="14"/>
        <w:right w:val="thickThinSmallGap" w:color="800000" w:sz="24" w:space="0"/>
      </w:pBdr>
      <w:spacing w:line="360" w:lineRule="auto"/>
      <w:jc w:val="center"/>
    </w:pPr>
    <w:rPr>
      <w:rFonts w:ascii="Arial" w:hAnsi="Arial" w:cs="宋体"/>
      <w:b/>
      <w:bCs/>
      <w:color w:val="000080"/>
      <w:spacing w:val="20"/>
      <w:sz w:val="28"/>
      <w:szCs w:val="20"/>
    </w:rPr>
  </w:style>
  <w:style w:type="paragraph" w:customStyle="1" w:styleId="1972">
    <w:name w:val="说明书卷册号"/>
    <w:qFormat/>
    <w:uiPriority w:val="0"/>
    <w:pPr>
      <w:adjustRightInd w:val="0"/>
      <w:snapToGrid w:val="0"/>
      <w:jc w:val="right"/>
    </w:pPr>
    <w:rPr>
      <w:rFonts w:ascii="Arial Unicode MS" w:hAnsi="Arial Unicode MS" w:eastAsia="黑体" w:cs="Times New Roman"/>
      <w:b/>
      <w:snapToGrid w:val="0"/>
      <w:sz w:val="44"/>
      <w:vertAlign w:val="subscript"/>
      <w:lang w:val="en-US" w:eastAsia="zh-CN" w:bidi="ar-SA"/>
    </w:rPr>
  </w:style>
  <w:style w:type="paragraph" w:customStyle="1" w:styleId="1973">
    <w:name w:val="xl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974">
    <w:name w:val="font8"/>
    <w:basedOn w:val="1"/>
    <w:qFormat/>
    <w:uiPriority w:val="0"/>
    <w:pPr>
      <w:widowControl/>
      <w:spacing w:before="100" w:beforeAutospacing="1" w:after="100" w:afterAutospacing="1"/>
      <w:ind w:firstLine="480"/>
      <w:jc w:val="left"/>
    </w:pPr>
    <w:rPr>
      <w:rFonts w:ascii="宋体" w:hAnsi="宋体"/>
      <w:kern w:val="0"/>
      <w:sz w:val="20"/>
      <w:szCs w:val="20"/>
    </w:rPr>
  </w:style>
  <w:style w:type="paragraph" w:customStyle="1" w:styleId="1975">
    <w:name w:val="样式 (中文) 隶书 二号 居中"/>
    <w:basedOn w:val="1"/>
    <w:qFormat/>
    <w:uiPriority w:val="0"/>
    <w:pPr>
      <w:jc w:val="center"/>
    </w:pPr>
    <w:rPr>
      <w:rFonts w:eastAsia="隶书" w:cs="宋体"/>
      <w:w w:val="90"/>
      <w:sz w:val="44"/>
      <w:szCs w:val="20"/>
    </w:rPr>
  </w:style>
  <w:style w:type="paragraph" w:customStyle="1" w:styleId="1976">
    <w:name w:val="Char Char Char3"/>
    <w:basedOn w:val="1"/>
    <w:qFormat/>
    <w:uiPriority w:val="0"/>
    <w:pPr>
      <w:spacing w:afterLines="50" w:line="360" w:lineRule="auto"/>
      <w:ind w:firstLine="200" w:firstLineChars="200"/>
      <w:jc w:val="left"/>
    </w:pPr>
    <w:rPr>
      <w:rFonts w:ascii="宋体" w:hAnsi="宋体" w:eastAsia="仿宋_GB2312" w:cs="宋体"/>
      <w:sz w:val="24"/>
      <w:szCs w:val="24"/>
    </w:rPr>
  </w:style>
  <w:style w:type="paragraph" w:customStyle="1" w:styleId="1977">
    <w:name w:val="xl15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978">
    <w:name w:val="ca-10"/>
    <w:basedOn w:val="1"/>
    <w:qFormat/>
    <w:uiPriority w:val="0"/>
    <w:pPr>
      <w:widowControl/>
      <w:spacing w:line="440" w:lineRule="exact"/>
      <w:ind w:firstLine="100" w:firstLineChars="100"/>
      <w:jc w:val="left"/>
    </w:pPr>
    <w:rPr>
      <w:color w:val="000000"/>
      <w:kern w:val="0"/>
      <w:sz w:val="52"/>
      <w:szCs w:val="52"/>
    </w:rPr>
  </w:style>
  <w:style w:type="paragraph" w:customStyle="1" w:styleId="1979">
    <w:name w:val="pa-111"/>
    <w:basedOn w:val="1"/>
    <w:qFormat/>
    <w:uiPriority w:val="0"/>
    <w:pPr>
      <w:widowControl/>
      <w:spacing w:line="280" w:lineRule="atLeast"/>
      <w:ind w:firstLine="480" w:firstLineChars="100"/>
    </w:pPr>
    <w:rPr>
      <w:rFonts w:ascii="宋体" w:hAnsi="宋体" w:cs="宋体"/>
      <w:kern w:val="0"/>
      <w:sz w:val="24"/>
      <w:szCs w:val="24"/>
    </w:rPr>
  </w:style>
  <w:style w:type="paragraph" w:customStyle="1" w:styleId="1980">
    <w:name w:val="内容4"/>
    <w:basedOn w:val="1"/>
    <w:qFormat/>
    <w:uiPriority w:val="0"/>
    <w:pPr>
      <w:adjustRightInd w:val="0"/>
      <w:snapToGrid w:val="0"/>
      <w:spacing w:afterLines="50" w:line="460" w:lineRule="exact"/>
      <w:ind w:firstLine="512" w:firstLineChars="200"/>
      <w:jc w:val="left"/>
    </w:pPr>
    <w:rPr>
      <w:rFonts w:ascii="宋体" w:hAnsi="宋体" w:cs="宋体"/>
      <w:spacing w:val="8"/>
      <w:sz w:val="24"/>
      <w:szCs w:val="24"/>
    </w:rPr>
  </w:style>
  <w:style w:type="paragraph" w:customStyle="1" w:styleId="1981">
    <w:name w:val="样式C1"/>
    <w:basedOn w:val="47"/>
    <w:qFormat/>
    <w:uiPriority w:val="0"/>
    <w:pPr>
      <w:snapToGrid w:val="0"/>
      <w:spacing w:afterLines="50" w:line="360" w:lineRule="auto"/>
      <w:ind w:firstLine="200" w:firstLineChars="200"/>
      <w:jc w:val="center"/>
    </w:pPr>
    <w:rPr>
      <w:rFonts w:ascii="仿宋_GB2312" w:hAnsi="宋体" w:eastAsia="仿宋_GB2312"/>
      <w:b/>
      <w:sz w:val="52"/>
      <w:szCs w:val="52"/>
    </w:rPr>
  </w:style>
  <w:style w:type="paragraph" w:customStyle="1" w:styleId="1982">
    <w:name w:val="xl242"/>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983">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宋体" w:hAnsi="宋体"/>
      <w:b/>
      <w:bCs/>
      <w:color w:val="000000"/>
      <w:kern w:val="0"/>
      <w:sz w:val="24"/>
      <w:szCs w:val="24"/>
    </w:rPr>
  </w:style>
  <w:style w:type="paragraph" w:customStyle="1" w:styleId="1984">
    <w:name w:val="xl197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985">
    <w:name w:val="样式 标题 3条标题1.1.13h33rd levelH3l3CT小标题小节标题段l31 Char Cha...2"/>
    <w:basedOn w:val="7"/>
    <w:qFormat/>
    <w:uiPriority w:val="0"/>
    <w:pPr>
      <w:spacing w:before="100" w:after="100" w:line="300" w:lineRule="auto"/>
    </w:pPr>
    <w:rPr>
      <w:rFonts w:ascii="Arial" w:hAnsi="Arial" w:cs="宋体"/>
      <w:b w:val="0"/>
      <w:bCs w:val="0"/>
      <w:sz w:val="24"/>
      <w:szCs w:val="20"/>
    </w:rPr>
  </w:style>
  <w:style w:type="paragraph" w:customStyle="1" w:styleId="1986">
    <w:name w:val="ca-42"/>
    <w:basedOn w:val="1"/>
    <w:qFormat/>
    <w:uiPriority w:val="0"/>
    <w:pPr>
      <w:widowControl/>
      <w:spacing w:line="440" w:lineRule="exact"/>
      <w:ind w:firstLine="100" w:firstLineChars="100"/>
      <w:jc w:val="left"/>
    </w:pPr>
    <w:rPr>
      <w:rFonts w:ascii="宋体" w:hAnsi="宋体" w:cs="宋体"/>
      <w:color w:val="000000"/>
      <w:kern w:val="0"/>
      <w:sz w:val="36"/>
      <w:szCs w:val="36"/>
    </w:rPr>
  </w:style>
  <w:style w:type="paragraph" w:customStyle="1" w:styleId="1987">
    <w:name w:val="样式 WG标题2 + 行距: 固定值 18 磅3"/>
    <w:basedOn w:val="1837"/>
    <w:qFormat/>
    <w:uiPriority w:val="0"/>
    <w:pPr>
      <w:ind w:firstLine="236" w:firstLineChars="98"/>
    </w:pPr>
    <w:rPr>
      <w:bCs/>
    </w:rPr>
  </w:style>
  <w:style w:type="paragraph" w:customStyle="1" w:styleId="1988">
    <w:name w:val="条款正文（三级标题）"/>
    <w:basedOn w:val="7"/>
    <w:next w:val="1123"/>
    <w:qFormat/>
    <w:uiPriority w:val="0"/>
    <w:pPr>
      <w:keepNext w:val="0"/>
      <w:keepLines w:val="0"/>
      <w:tabs>
        <w:tab w:val="left" w:pos="851"/>
      </w:tabs>
      <w:adjustRightInd w:val="0"/>
      <w:spacing w:before="0" w:after="0" w:line="360" w:lineRule="auto"/>
      <w:ind w:left="851" w:hanging="851"/>
      <w:textAlignment w:val="baseline"/>
    </w:pPr>
    <w:rPr>
      <w:b w:val="0"/>
      <w:bCs w:val="0"/>
      <w:kern w:val="0"/>
      <w:sz w:val="24"/>
      <w:szCs w:val="20"/>
    </w:rPr>
  </w:style>
  <w:style w:type="paragraph" w:customStyle="1" w:styleId="1989">
    <w:name w:val="Normal_10"/>
    <w:qFormat/>
    <w:uiPriority w:val="0"/>
    <w:rPr>
      <w:rFonts w:ascii="黑体" w:hAnsi="黑体" w:eastAsia="黑体" w:cs="Times New Roman"/>
      <w:b/>
      <w:sz w:val="32"/>
      <w:szCs w:val="24"/>
      <w:lang w:val="en-US" w:eastAsia="zh-CN" w:bidi="ar-SA"/>
    </w:rPr>
  </w:style>
  <w:style w:type="paragraph" w:customStyle="1" w:styleId="1990">
    <w:name w:val="Char Char Char Char Char Char Char Char Char Char Char Char1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91">
    <w:name w:val="xl132"/>
    <w:basedOn w:val="1"/>
    <w:qFormat/>
    <w:uiPriority w:val="99"/>
    <w:pPr>
      <w:widowControl/>
      <w:pBdr>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992">
    <w:name w:val="WG表头标题3"/>
    <w:basedOn w:val="7"/>
    <w:qFormat/>
    <w:uiPriority w:val="0"/>
    <w:pPr>
      <w:spacing w:after="100" w:line="413" w:lineRule="auto"/>
      <w:jc w:val="center"/>
    </w:pPr>
    <w:rPr>
      <w:rFonts w:ascii="黑体" w:hAnsi="黑体"/>
      <w:bCs w:val="0"/>
      <w:szCs w:val="20"/>
    </w:rPr>
  </w:style>
  <w:style w:type="paragraph" w:customStyle="1" w:styleId="1993">
    <w:name w:val="ST20_1"/>
    <w:basedOn w:val="1"/>
    <w:next w:val="1"/>
    <w:qFormat/>
    <w:uiPriority w:val="0"/>
    <w:pPr>
      <w:keepNext/>
      <w:keepLines/>
      <w:tabs>
        <w:tab w:val="left" w:pos="1575"/>
        <w:tab w:val="right" w:leader="dot" w:pos="8400"/>
      </w:tabs>
      <w:adjustRightInd w:val="0"/>
      <w:snapToGrid w:val="0"/>
      <w:spacing w:before="120" w:after="120" w:line="300" w:lineRule="auto"/>
      <w:ind w:left="1575" w:hanging="720"/>
      <w:jc w:val="left"/>
    </w:pPr>
    <w:rPr>
      <w:rFonts w:eastAsia="Courier New" w:cs="楷体_GB2312"/>
      <w:kern w:val="0"/>
      <w:sz w:val="24"/>
      <w:szCs w:val="20"/>
    </w:rPr>
  </w:style>
  <w:style w:type="paragraph" w:customStyle="1" w:styleId="1994">
    <w:name w:val="文档结构图1_0"/>
    <w:basedOn w:val="1"/>
    <w:qFormat/>
    <w:uiPriority w:val="0"/>
    <w:pPr>
      <w:shd w:val="clear" w:color="auto" w:fill="000080"/>
      <w:adjustRightInd w:val="0"/>
      <w:spacing w:line="410" w:lineRule="atLeast"/>
      <w:jc w:val="left"/>
      <w:textAlignment w:val="baseline"/>
    </w:pPr>
    <w:rPr>
      <w:rFonts w:ascii="宋体"/>
      <w:kern w:val="0"/>
      <w:sz w:val="24"/>
      <w:szCs w:val="20"/>
    </w:rPr>
  </w:style>
  <w:style w:type="paragraph" w:customStyle="1" w:styleId="1995">
    <w:name w:val="ca-51"/>
    <w:basedOn w:val="1"/>
    <w:qFormat/>
    <w:uiPriority w:val="0"/>
    <w:pPr>
      <w:widowControl/>
      <w:spacing w:line="440" w:lineRule="exact"/>
      <w:ind w:firstLine="100" w:firstLineChars="100"/>
      <w:jc w:val="left"/>
    </w:pPr>
    <w:rPr>
      <w:b/>
      <w:bCs/>
      <w:color w:val="000000"/>
      <w:spacing w:val="-20"/>
      <w:kern w:val="0"/>
      <w:sz w:val="32"/>
      <w:szCs w:val="32"/>
    </w:rPr>
  </w:style>
  <w:style w:type="paragraph" w:customStyle="1" w:styleId="1996">
    <w:name w:val="1)"/>
    <w:basedOn w:val="1"/>
    <w:qFormat/>
    <w:uiPriority w:val="0"/>
    <w:pPr>
      <w:adjustRightInd w:val="0"/>
      <w:snapToGrid w:val="0"/>
      <w:spacing w:before="120" w:afterLines="50"/>
      <w:ind w:firstLine="200" w:firstLineChars="200"/>
      <w:jc w:val="left"/>
      <w:textAlignment w:val="baseline"/>
    </w:pPr>
    <w:rPr>
      <w:kern w:val="0"/>
      <w:sz w:val="24"/>
      <w:szCs w:val="24"/>
    </w:rPr>
  </w:style>
  <w:style w:type="paragraph" w:customStyle="1" w:styleId="1997">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998">
    <w:name w:val="样式33"/>
    <w:basedOn w:val="1138"/>
    <w:qFormat/>
    <w:uiPriority w:val="0"/>
    <w:pPr>
      <w:spacing w:before="0" w:line="300" w:lineRule="exact"/>
      <w:ind w:left="0" w:firstLine="0"/>
      <w:jc w:val="center"/>
    </w:pPr>
    <w:rPr>
      <w:rFonts w:ascii="Times New Roman" w:hAnsi="Times New Roman" w:eastAsia="华文中宋"/>
      <w:b w:val="0"/>
      <w:color w:val="000000"/>
      <w:spacing w:val="0"/>
      <w:kern w:val="2"/>
      <w:sz w:val="21"/>
      <w:szCs w:val="21"/>
    </w:rPr>
  </w:style>
  <w:style w:type="paragraph" w:customStyle="1" w:styleId="1999">
    <w:name w:val="xl258"/>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2000">
    <w:name w:val="初设工程名"/>
    <w:qFormat/>
    <w:uiPriority w:val="0"/>
    <w:pPr>
      <w:widowControl w:val="0"/>
      <w:jc w:val="center"/>
    </w:pPr>
    <w:rPr>
      <w:rFonts w:ascii="Times New Roman" w:hAnsi="Times New Roman" w:eastAsia="Wingdings" w:cs="Calibri"/>
      <w:b/>
      <w:color w:val="000000"/>
      <w:kern w:val="2"/>
      <w:sz w:val="44"/>
      <w:szCs w:val="21"/>
      <w:lang w:val="en-US" w:eastAsia="zh-CN" w:bidi="ar-SA"/>
    </w:rPr>
  </w:style>
  <w:style w:type="paragraph" w:customStyle="1" w:styleId="2001">
    <w:name w:val="文件日期"/>
    <w:qFormat/>
    <w:uiPriority w:val="0"/>
    <w:pPr>
      <w:adjustRightInd w:val="0"/>
      <w:snapToGrid w:val="0"/>
      <w:jc w:val="center"/>
    </w:pPr>
    <w:rPr>
      <w:rFonts w:ascii="Arial Unicode MS" w:hAnsi="Arial Unicode MS" w:eastAsia="楷体_GB2312" w:cs="Times New Roman"/>
      <w:b/>
      <w:snapToGrid w:val="0"/>
      <w:sz w:val="28"/>
      <w:lang w:val="en-US" w:eastAsia="zh-CN" w:bidi="ar-SA"/>
    </w:rPr>
  </w:style>
  <w:style w:type="paragraph" w:customStyle="1" w:styleId="2002">
    <w:name w:val="样式46"/>
    <w:basedOn w:val="476"/>
    <w:qFormat/>
    <w:uiPriority w:val="0"/>
    <w:pPr>
      <w:ind w:firstLine="0" w:firstLineChars="0"/>
      <w:jc w:val="center"/>
    </w:pPr>
    <w:rPr>
      <w:rFonts w:ascii="隶书" w:eastAsia="隶书"/>
      <w:sz w:val="36"/>
      <w:szCs w:val="36"/>
    </w:rPr>
  </w:style>
  <w:style w:type="paragraph" w:customStyle="1" w:styleId="2003">
    <w:name w:val="ca-53"/>
    <w:basedOn w:val="1"/>
    <w:qFormat/>
    <w:uiPriority w:val="0"/>
    <w:pPr>
      <w:widowControl/>
      <w:spacing w:line="440" w:lineRule="exact"/>
      <w:ind w:firstLine="100" w:firstLineChars="100"/>
      <w:jc w:val="left"/>
    </w:pPr>
    <w:rPr>
      <w:b/>
      <w:bCs/>
      <w:spacing w:val="-20"/>
      <w:kern w:val="0"/>
      <w:sz w:val="36"/>
      <w:szCs w:val="36"/>
    </w:rPr>
  </w:style>
  <w:style w:type="paragraph" w:customStyle="1" w:styleId="2004">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05">
    <w:name w:val="样式24"/>
    <w:basedOn w:val="230"/>
    <w:qFormat/>
    <w:uiPriority w:val="0"/>
    <w:pPr>
      <w:spacing w:beforeLines="50" w:afterLines="50"/>
      <w:ind w:firstLine="0" w:firstLineChars="0"/>
    </w:pPr>
    <w:rPr>
      <w:rFonts w:eastAsia="黑体"/>
      <w:sz w:val="28"/>
      <w:szCs w:val="28"/>
    </w:rPr>
  </w:style>
  <w:style w:type="paragraph" w:customStyle="1" w:styleId="2006">
    <w:name w:val="xl313"/>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2007">
    <w:name w:val="wsx正文－不缩进"/>
    <w:basedOn w:val="1"/>
    <w:qFormat/>
    <w:uiPriority w:val="0"/>
    <w:pPr>
      <w:spacing w:afterLines="50" w:line="360" w:lineRule="auto"/>
      <w:ind w:firstLine="200" w:firstLineChars="200"/>
      <w:jc w:val="left"/>
    </w:pPr>
    <w:rPr>
      <w:sz w:val="24"/>
      <w:szCs w:val="20"/>
    </w:rPr>
  </w:style>
  <w:style w:type="paragraph" w:customStyle="1" w:styleId="2008">
    <w:name w:val="索引 51"/>
    <w:basedOn w:val="1"/>
    <w:next w:val="1"/>
    <w:qFormat/>
    <w:uiPriority w:val="0"/>
    <w:pPr>
      <w:adjustRightInd w:val="0"/>
      <w:spacing w:line="360" w:lineRule="atLeast"/>
      <w:ind w:left="800" w:leftChars="800"/>
      <w:jc w:val="left"/>
      <w:textAlignment w:val="baseline"/>
    </w:pPr>
    <w:rPr>
      <w:kern w:val="0"/>
      <w:sz w:val="24"/>
      <w:szCs w:val="20"/>
    </w:rPr>
  </w:style>
  <w:style w:type="paragraph" w:customStyle="1" w:styleId="2009">
    <w:name w:val="pa-33"/>
    <w:basedOn w:val="1"/>
    <w:qFormat/>
    <w:uiPriority w:val="0"/>
    <w:pPr>
      <w:widowControl/>
      <w:spacing w:line="360" w:lineRule="atLeast"/>
      <w:ind w:firstLine="440" w:firstLineChars="100"/>
    </w:pPr>
    <w:rPr>
      <w:rFonts w:ascii="宋体" w:hAnsi="宋体" w:cs="宋体"/>
      <w:kern w:val="0"/>
      <w:sz w:val="24"/>
      <w:szCs w:val="24"/>
    </w:rPr>
  </w:style>
  <w:style w:type="paragraph" w:customStyle="1" w:styleId="2010">
    <w:name w:val="复选框1"/>
    <w:basedOn w:val="1"/>
    <w:qFormat/>
    <w:uiPriority w:val="0"/>
    <w:pPr>
      <w:widowControl/>
      <w:spacing w:before="360" w:after="360"/>
      <w:jc w:val="left"/>
    </w:pPr>
    <w:rPr>
      <w:kern w:val="0"/>
      <w:sz w:val="20"/>
      <w:szCs w:val="20"/>
    </w:rPr>
  </w:style>
  <w:style w:type="paragraph" w:customStyle="1" w:styleId="2011">
    <w:name w:val="表标题"/>
    <w:basedOn w:val="1"/>
    <w:qFormat/>
    <w:uiPriority w:val="0"/>
    <w:pPr>
      <w:spacing w:line="304" w:lineRule="auto"/>
      <w:ind w:firstLine="50" w:firstLineChars="50"/>
    </w:pPr>
    <w:rPr>
      <w:rFonts w:ascii="黑体" w:hAnsi="宋体" w:eastAsia="黑体"/>
      <w:kern w:val="44"/>
      <w:sz w:val="24"/>
      <w:szCs w:val="24"/>
    </w:rPr>
  </w:style>
  <w:style w:type="paragraph" w:customStyle="1" w:styleId="2012">
    <w:name w:val="默认段落字体 Para Char Char Char Char Char Char Char Char Char1 Char Char Char Char"/>
    <w:basedOn w:val="1"/>
    <w:qFormat/>
    <w:uiPriority w:val="0"/>
    <w:pPr>
      <w:spacing w:afterLines="50"/>
      <w:ind w:firstLine="200" w:firstLineChars="200"/>
      <w:jc w:val="left"/>
    </w:pPr>
    <w:rPr>
      <w:szCs w:val="24"/>
    </w:rPr>
  </w:style>
  <w:style w:type="paragraph" w:customStyle="1" w:styleId="2013">
    <w:name w:val="样式 样式 标题 5 + 非加粗 黑色 + 非加粗"/>
    <w:basedOn w:val="2014"/>
    <w:qFormat/>
    <w:uiPriority w:val="0"/>
    <w:pPr>
      <w:tabs>
        <w:tab w:val="left" w:pos="1008"/>
      </w:tabs>
      <w:spacing w:before="80" w:after="80"/>
    </w:pPr>
  </w:style>
  <w:style w:type="paragraph" w:customStyle="1" w:styleId="2014">
    <w:name w:val="样式 标题 5 + 非加粗 黑色"/>
    <w:basedOn w:val="9"/>
    <w:qFormat/>
    <w:uiPriority w:val="0"/>
    <w:pPr>
      <w:widowControl/>
      <w:tabs>
        <w:tab w:val="left" w:pos="1008"/>
      </w:tabs>
      <w:spacing w:before="120" w:after="120" w:line="377" w:lineRule="auto"/>
      <w:jc w:val="left"/>
    </w:pPr>
    <w:rPr>
      <w:bCs w:val="0"/>
      <w:color w:val="000000"/>
    </w:rPr>
  </w:style>
  <w:style w:type="paragraph" w:customStyle="1" w:styleId="2015">
    <w:name w:val="样式12"/>
    <w:basedOn w:val="338"/>
    <w:qFormat/>
    <w:uiPriority w:val="0"/>
    <w:pPr>
      <w:overflowPunct w:val="0"/>
      <w:snapToGrid w:val="0"/>
      <w:spacing w:beforeLines="30" w:after="87"/>
      <w:jc w:val="both"/>
    </w:pPr>
    <w:rPr>
      <w:rFonts w:hint="eastAsia" w:ascii="黑体" w:eastAsia="黑体"/>
      <w:color w:val="000000"/>
      <w:spacing w:val="0"/>
      <w:kern w:val="2"/>
      <w:sz w:val="28"/>
      <w:szCs w:val="24"/>
      <w:u w:val="single"/>
    </w:rPr>
  </w:style>
  <w:style w:type="paragraph" w:customStyle="1" w:styleId="2016">
    <w:name w:val="BJ-03"/>
    <w:qFormat/>
    <w:uiPriority w:val="0"/>
    <w:pPr>
      <w:widowControl w:val="0"/>
      <w:numPr>
        <w:ilvl w:val="0"/>
        <w:numId w:val="4"/>
      </w:numPr>
      <w:spacing w:before="120" w:after="120" w:line="360" w:lineRule="auto"/>
      <w:jc w:val="both"/>
    </w:pPr>
    <w:rPr>
      <w:rFonts w:ascii="Arial" w:hAnsi="Arial" w:eastAsia="宋体" w:cs="Times New Roman"/>
      <w:sz w:val="24"/>
      <w:lang w:val="de-DE" w:eastAsia="de-DE" w:bidi="ar-SA"/>
    </w:rPr>
  </w:style>
  <w:style w:type="paragraph" w:customStyle="1" w:styleId="201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right"/>
    </w:pPr>
    <w:rPr>
      <w:rFonts w:ascii="宋体" w:hAnsi="宋体"/>
      <w:kern w:val="0"/>
      <w:sz w:val="20"/>
      <w:szCs w:val="20"/>
    </w:rPr>
  </w:style>
  <w:style w:type="paragraph" w:customStyle="1" w:styleId="2018">
    <w:name w:val="正文（变字体）"/>
    <w:basedOn w:val="1"/>
    <w:qFormat/>
    <w:uiPriority w:val="0"/>
    <w:pPr>
      <w:adjustRightInd w:val="0"/>
      <w:snapToGrid w:val="0"/>
      <w:spacing w:before="120" w:afterLines="50" w:line="600" w:lineRule="exact"/>
      <w:ind w:firstLine="200" w:firstLineChars="200"/>
      <w:jc w:val="center"/>
      <w:textAlignment w:val="baseline"/>
    </w:pPr>
    <w:rPr>
      <w:rFonts w:ascii="Arial" w:hAnsi="Arial" w:cs="Garamond"/>
      <w:b/>
      <w:color w:val="000000"/>
      <w:kern w:val="0"/>
      <w:sz w:val="36"/>
      <w:szCs w:val="20"/>
    </w:rPr>
  </w:style>
  <w:style w:type="paragraph" w:customStyle="1" w:styleId="2019">
    <w:name w:val="ca-24"/>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2020">
    <w:name w:val="pa-126"/>
    <w:basedOn w:val="1"/>
    <w:qFormat/>
    <w:uiPriority w:val="0"/>
    <w:pPr>
      <w:widowControl/>
      <w:spacing w:line="480" w:lineRule="atLeast"/>
      <w:ind w:firstLine="480" w:firstLineChars="100"/>
    </w:pPr>
    <w:rPr>
      <w:rFonts w:ascii="宋体" w:hAnsi="宋体" w:cs="宋体"/>
      <w:kern w:val="0"/>
      <w:sz w:val="24"/>
      <w:szCs w:val="24"/>
    </w:rPr>
  </w:style>
  <w:style w:type="paragraph" w:customStyle="1" w:styleId="202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left"/>
    </w:pPr>
    <w:rPr>
      <w:rFonts w:ascii="宋体" w:hAnsi="宋体"/>
      <w:kern w:val="0"/>
      <w:sz w:val="20"/>
      <w:szCs w:val="20"/>
    </w:rPr>
  </w:style>
  <w:style w:type="paragraph" w:customStyle="1" w:styleId="2022">
    <w:name w:val="xl123"/>
    <w:basedOn w:val="1"/>
    <w:qFormat/>
    <w:uiPriority w:val="99"/>
    <w:pPr>
      <w:widowControl/>
      <w:pBdr>
        <w:top w:val="single" w:color="auto" w:sz="4" w:space="0"/>
        <w:left w:val="single" w:color="auto" w:sz="4" w:space="0"/>
      </w:pBdr>
      <w:spacing w:before="100" w:beforeAutospacing="1" w:afterLines="50" w:afterAutospacing="1"/>
      <w:ind w:firstLine="200" w:firstLineChars="200"/>
      <w:jc w:val="right"/>
    </w:pPr>
    <w:rPr>
      <w:rFonts w:hint="eastAsia" w:ascii="楷体" w:hAnsi="宋体" w:eastAsia="楷体"/>
      <w:kern w:val="0"/>
      <w:sz w:val="24"/>
      <w:szCs w:val="24"/>
    </w:rPr>
  </w:style>
  <w:style w:type="paragraph" w:customStyle="1" w:styleId="2023">
    <w:name w:val="Char Char Char Char Char Char Char3"/>
    <w:basedOn w:val="1"/>
    <w:qFormat/>
    <w:uiPriority w:val="0"/>
    <w:pPr>
      <w:spacing w:afterLines="50"/>
      <w:ind w:firstLine="200" w:firstLineChars="200"/>
      <w:jc w:val="left"/>
    </w:pPr>
    <w:rPr>
      <w:szCs w:val="24"/>
    </w:rPr>
  </w:style>
  <w:style w:type="paragraph" w:customStyle="1" w:styleId="2024">
    <w:name w:val="pa-100"/>
    <w:basedOn w:val="1"/>
    <w:qFormat/>
    <w:uiPriority w:val="0"/>
    <w:pPr>
      <w:widowControl/>
      <w:spacing w:line="300" w:lineRule="atLeast"/>
      <w:ind w:firstLine="100" w:firstLineChars="100"/>
    </w:pPr>
    <w:rPr>
      <w:rFonts w:ascii="宋体" w:hAnsi="宋体" w:cs="宋体"/>
      <w:kern w:val="0"/>
      <w:sz w:val="24"/>
      <w:szCs w:val="24"/>
    </w:rPr>
  </w:style>
  <w:style w:type="paragraph" w:customStyle="1" w:styleId="2025">
    <w:name w:val="Char Char Char Char2"/>
    <w:basedOn w:val="1"/>
    <w:qFormat/>
    <w:uiPriority w:val="0"/>
    <w:pPr>
      <w:spacing w:afterLines="50"/>
      <w:ind w:firstLine="200" w:firstLineChars="200"/>
      <w:jc w:val="left"/>
    </w:pPr>
    <w:rPr>
      <w:szCs w:val="24"/>
    </w:rPr>
  </w:style>
  <w:style w:type="paragraph" w:customStyle="1" w:styleId="2026">
    <w:name w:val="工程建设表标题"/>
    <w:basedOn w:val="938"/>
    <w:next w:val="7"/>
    <w:qFormat/>
    <w:uiPriority w:val="0"/>
    <w:pPr>
      <w:tabs>
        <w:tab w:val="left" w:pos="425"/>
        <w:tab w:val="left" w:pos="1440"/>
        <w:tab w:val="left" w:pos="3840"/>
        <w:tab w:val="clear" w:pos="735"/>
      </w:tabs>
      <w:ind w:left="425" w:hanging="425"/>
      <w:jc w:val="center"/>
      <w:outlineLvl w:val="9"/>
    </w:pPr>
    <w:rPr>
      <w:b/>
    </w:rPr>
  </w:style>
  <w:style w:type="paragraph" w:customStyle="1" w:styleId="2027">
    <w:name w:val="xl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2028">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029">
    <w:name w:val="xl27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2030">
    <w:name w:val="样式 仿宋_GB2312 三号 加粗 居中 行距: 1.5 倍行距"/>
    <w:basedOn w:val="1"/>
    <w:qFormat/>
    <w:uiPriority w:val="0"/>
    <w:pPr>
      <w:spacing w:line="360" w:lineRule="auto"/>
      <w:ind w:firstLine="196" w:firstLineChars="196"/>
      <w:jc w:val="center"/>
    </w:pPr>
    <w:rPr>
      <w:rFonts w:ascii="仿宋_GB2312" w:hAnsi="宋体" w:eastAsia="仿宋_GB2312" w:cs="宋体"/>
      <w:b/>
      <w:bCs/>
      <w:kern w:val="0"/>
      <w:sz w:val="32"/>
      <w:szCs w:val="20"/>
    </w:rPr>
  </w:style>
  <w:style w:type="paragraph" w:customStyle="1" w:styleId="2031">
    <w:name w:val="表格样式1"/>
    <w:basedOn w:val="1"/>
    <w:qFormat/>
    <w:uiPriority w:val="0"/>
    <w:pPr>
      <w:adjustRightInd w:val="0"/>
      <w:spacing w:afterLines="50" w:line="20" w:lineRule="atLeast"/>
      <w:ind w:firstLine="200" w:firstLineChars="200"/>
      <w:jc w:val="center"/>
    </w:pPr>
    <w:rPr>
      <w:rFonts w:ascii="宋体"/>
      <w:kern w:val="0"/>
      <w:szCs w:val="20"/>
    </w:rPr>
  </w:style>
  <w:style w:type="paragraph" w:customStyle="1" w:styleId="2032">
    <w:name w:val="xl161"/>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2033">
    <w:name w:val="标题3wg不居中红色"/>
    <w:basedOn w:val="1"/>
    <w:qFormat/>
    <w:uiPriority w:val="0"/>
    <w:pPr>
      <w:outlineLvl w:val="2"/>
    </w:pPr>
    <w:rPr>
      <w:rFonts w:ascii="仿宋_GB2312" w:eastAsia="仿宋_GB2312"/>
      <w:b/>
      <w:color w:val="FF0000"/>
      <w:sz w:val="28"/>
      <w:szCs w:val="28"/>
    </w:rPr>
  </w:style>
  <w:style w:type="paragraph" w:customStyle="1" w:styleId="2034">
    <w:name w:val="TOC 标题2"/>
    <w:basedOn w:val="5"/>
    <w:next w:val="1"/>
    <w:qFormat/>
    <w:uiPriority w:val="39"/>
    <w:pPr>
      <w:spacing w:before="340" w:after="330" w:line="576" w:lineRule="auto"/>
      <w:outlineLvl w:val="9"/>
    </w:pPr>
    <w:rPr>
      <w:rFonts w:ascii="Calibri" w:hAnsi="Calibri"/>
      <w:sz w:val="44"/>
    </w:rPr>
  </w:style>
  <w:style w:type="paragraph" w:customStyle="1" w:styleId="2035">
    <w:name w:val="正文文本 31"/>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2036">
    <w:name w:val="正文缩进2_0"/>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2037">
    <w:name w:val="xl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2038">
    <w:name w:val="Char_0"/>
    <w:basedOn w:val="1"/>
    <w:qFormat/>
    <w:uiPriority w:val="0"/>
  </w:style>
  <w:style w:type="paragraph" w:customStyle="1" w:styleId="2039">
    <w:name w:val="xl151"/>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2040">
    <w:name w:val="BJ-02"/>
    <w:next w:val="47"/>
    <w:qFormat/>
    <w:uiPriority w:val="0"/>
    <w:pPr>
      <w:numPr>
        <w:ilvl w:val="0"/>
        <w:numId w:val="12"/>
      </w:numPr>
      <w:spacing w:before="240" w:line="360" w:lineRule="auto"/>
      <w:jc w:val="both"/>
    </w:pPr>
    <w:rPr>
      <w:rFonts w:ascii="Arial" w:hAnsi="Arial" w:eastAsia="宋体" w:cs="Times New Roman"/>
      <w:sz w:val="24"/>
      <w:lang w:val="en-GB" w:eastAsia="de-DE" w:bidi="ar-SA"/>
    </w:rPr>
  </w:style>
  <w:style w:type="paragraph" w:customStyle="1" w:styleId="2041">
    <w:name w:val="纯文本1_10"/>
    <w:basedOn w:val="2004"/>
    <w:qFormat/>
    <w:uiPriority w:val="0"/>
    <w:rPr>
      <w:rFonts w:ascii="宋体" w:hAnsi="Courier New"/>
      <w:sz w:val="28"/>
      <w:szCs w:val="24"/>
    </w:rPr>
  </w:style>
  <w:style w:type="paragraph" w:customStyle="1" w:styleId="2042">
    <w:name w:val="xl311"/>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2043">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2044">
    <w:name w:val="样式 正文文本缩进特点标题 + Arial 段前: 7.8 磅"/>
    <w:basedOn w:val="37"/>
    <w:qFormat/>
    <w:uiPriority w:val="0"/>
    <w:pPr>
      <w:spacing w:beforeLines="25" w:afterLines="25" w:line="300" w:lineRule="auto"/>
      <w:ind w:firstLine="200" w:firstLineChars="200"/>
      <w:jc w:val="left"/>
    </w:pPr>
    <w:rPr>
      <w:rFonts w:ascii="Arial" w:hAnsi="Arial" w:cs="宋体"/>
      <w:sz w:val="24"/>
    </w:rPr>
  </w:style>
  <w:style w:type="paragraph" w:customStyle="1" w:styleId="2045">
    <w:name w:val="_Style 37"/>
    <w:basedOn w:val="1"/>
    <w:next w:val="1"/>
    <w:qFormat/>
    <w:uiPriority w:val="0"/>
    <w:rPr>
      <w:szCs w:val="24"/>
    </w:rPr>
  </w:style>
  <w:style w:type="paragraph" w:customStyle="1" w:styleId="2046">
    <w:name w:val="xl235"/>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2047">
    <w:name w:val="font24"/>
    <w:basedOn w:val="1"/>
    <w:qFormat/>
    <w:uiPriority w:val="0"/>
    <w:pPr>
      <w:widowControl/>
      <w:spacing w:before="100" w:beforeAutospacing="1" w:afterLines="50" w:afterAutospacing="1"/>
      <w:ind w:firstLine="200" w:firstLineChars="200"/>
      <w:jc w:val="left"/>
    </w:pPr>
    <w:rPr>
      <w:color w:val="000000"/>
      <w:kern w:val="0"/>
      <w:sz w:val="24"/>
      <w:szCs w:val="24"/>
    </w:rPr>
  </w:style>
  <w:style w:type="paragraph" w:customStyle="1" w:styleId="2048">
    <w:name w:val="xl310"/>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2049">
    <w:name w:val="样式 仿宋_GB2312 小三 行距: 1.5 倍行距2"/>
    <w:basedOn w:val="1"/>
    <w:qFormat/>
    <w:uiPriority w:val="0"/>
    <w:pPr>
      <w:tabs>
        <w:tab w:val="left" w:pos="594"/>
      </w:tabs>
      <w:spacing w:line="360" w:lineRule="auto"/>
      <w:ind w:firstLine="600" w:firstLineChars="200"/>
    </w:pPr>
    <w:rPr>
      <w:rFonts w:ascii="仿宋_GB2312" w:eastAsia="仿宋_GB2312" w:cs="宋体"/>
      <w:sz w:val="30"/>
      <w:szCs w:val="20"/>
    </w:rPr>
  </w:style>
  <w:style w:type="paragraph" w:customStyle="1" w:styleId="2050">
    <w:name w:val="修订31"/>
    <w:qFormat/>
    <w:uiPriority w:val="99"/>
    <w:rPr>
      <w:rFonts w:ascii="Times New Roman" w:hAnsi="Times New Roman" w:eastAsia="宋体" w:cs="Times New Roman"/>
      <w:kern w:val="2"/>
      <w:sz w:val="21"/>
      <w:szCs w:val="24"/>
      <w:lang w:val="en-US" w:eastAsia="zh-CN" w:bidi="ar-SA"/>
    </w:rPr>
  </w:style>
  <w:style w:type="paragraph" w:customStyle="1" w:styleId="2051">
    <w:name w:val="标题 71"/>
    <w:basedOn w:val="1"/>
    <w:qFormat/>
    <w:uiPriority w:val="1"/>
    <w:pPr>
      <w:autoSpaceDE w:val="0"/>
      <w:autoSpaceDN w:val="0"/>
      <w:adjustRightInd w:val="0"/>
      <w:spacing w:before="7"/>
      <w:ind w:left="114"/>
      <w:jc w:val="left"/>
      <w:outlineLvl w:val="6"/>
    </w:pPr>
    <w:rPr>
      <w:rFonts w:ascii="黑体" w:eastAsia="黑体" w:cs="黑体"/>
      <w:b/>
      <w:bCs/>
      <w:kern w:val="0"/>
      <w:sz w:val="30"/>
      <w:szCs w:val="30"/>
    </w:rPr>
  </w:style>
  <w:style w:type="paragraph" w:customStyle="1" w:styleId="2052">
    <w:name w:val="基准目录样式"/>
    <w:basedOn w:val="1"/>
    <w:qFormat/>
    <w:uiPriority w:val="0"/>
    <w:pPr>
      <w:spacing w:afterLines="50" w:line="360" w:lineRule="auto"/>
      <w:ind w:firstLine="200" w:firstLineChars="200"/>
      <w:jc w:val="center"/>
    </w:pPr>
    <w:rPr>
      <w:b/>
      <w:bCs/>
      <w:sz w:val="24"/>
      <w:szCs w:val="20"/>
    </w:rPr>
  </w:style>
  <w:style w:type="paragraph" w:customStyle="1" w:styleId="2053">
    <w:name w:val="样式 (符号) Times New Roman 小四 非加粗 行距: 1.5 倍行距"/>
    <w:basedOn w:val="1"/>
    <w:next w:val="41"/>
    <w:qFormat/>
    <w:uiPriority w:val="0"/>
    <w:pPr>
      <w:spacing w:line="360" w:lineRule="auto"/>
      <w:ind w:firstLine="480" w:firstLineChars="200"/>
    </w:pPr>
    <w:rPr>
      <w:rFonts w:ascii="楷体_GB2312" w:eastAsia="楷体_GB2312"/>
      <w:sz w:val="24"/>
      <w:szCs w:val="20"/>
    </w:rPr>
  </w:style>
  <w:style w:type="paragraph" w:customStyle="1" w:styleId="2054">
    <w:name w:val="列表接续 2_0"/>
    <w:basedOn w:val="1320"/>
    <w:qFormat/>
    <w:uiPriority w:val="0"/>
    <w:pPr>
      <w:spacing w:after="120"/>
      <w:ind w:left="840" w:leftChars="400"/>
    </w:pPr>
  </w:style>
  <w:style w:type="paragraph" w:customStyle="1" w:styleId="20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left"/>
    </w:pPr>
    <w:rPr>
      <w:rFonts w:ascii="宋体" w:hAnsi="宋体"/>
      <w:kern w:val="0"/>
      <w:sz w:val="20"/>
      <w:szCs w:val="20"/>
    </w:rPr>
  </w:style>
  <w:style w:type="paragraph" w:customStyle="1" w:styleId="2056">
    <w:name w:val="日期12"/>
    <w:basedOn w:val="1"/>
    <w:next w:val="1"/>
    <w:qFormat/>
    <w:uiPriority w:val="0"/>
    <w:pPr>
      <w:adjustRightInd w:val="0"/>
      <w:spacing w:afterLines="50"/>
      <w:ind w:firstLine="200" w:firstLineChars="200"/>
      <w:jc w:val="left"/>
      <w:textAlignment w:val="baseline"/>
    </w:pPr>
    <w:rPr>
      <w:sz w:val="28"/>
      <w:szCs w:val="20"/>
    </w:rPr>
  </w:style>
  <w:style w:type="paragraph" w:customStyle="1" w:styleId="2057">
    <w:name w:val="xl29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2058">
    <w:name w:val="样式23"/>
    <w:basedOn w:val="1"/>
    <w:qFormat/>
    <w:uiPriority w:val="0"/>
    <w:pPr>
      <w:jc w:val="center"/>
    </w:pPr>
    <w:rPr>
      <w:rFonts w:hint="eastAsia" w:ascii="华文中宋" w:hAnsi="华文中宋" w:eastAsia="华文中宋"/>
      <w:b/>
      <w:color w:val="000000"/>
      <w:sz w:val="32"/>
      <w:szCs w:val="24"/>
    </w:rPr>
  </w:style>
  <w:style w:type="paragraph" w:customStyle="1" w:styleId="2059">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2060">
    <w:name w:val="p18"/>
    <w:basedOn w:val="1"/>
    <w:qFormat/>
    <w:uiPriority w:val="0"/>
    <w:pPr>
      <w:widowControl/>
      <w:snapToGrid w:val="0"/>
      <w:spacing w:afterLines="50" w:line="312" w:lineRule="atLeast"/>
      <w:ind w:firstLine="200" w:firstLineChars="200"/>
      <w:jc w:val="left"/>
    </w:pPr>
    <w:rPr>
      <w:rFonts w:ascii="宋体" w:hAnsi="宋体" w:cs="宋体"/>
      <w:kern w:val="0"/>
      <w:szCs w:val="21"/>
    </w:rPr>
  </w:style>
  <w:style w:type="paragraph" w:customStyle="1" w:styleId="2061">
    <w:name w:val="pa-9"/>
    <w:basedOn w:val="1"/>
    <w:qFormat/>
    <w:uiPriority w:val="0"/>
    <w:pPr>
      <w:widowControl/>
      <w:spacing w:before="150" w:after="150"/>
      <w:jc w:val="left"/>
    </w:pPr>
    <w:rPr>
      <w:rFonts w:ascii="宋体" w:hAnsi="宋体" w:cs="宋体"/>
      <w:kern w:val="0"/>
      <w:sz w:val="24"/>
      <w:szCs w:val="24"/>
    </w:rPr>
  </w:style>
  <w:style w:type="paragraph" w:customStyle="1" w:styleId="2062">
    <w:name w:val="Char1"/>
    <w:basedOn w:val="1"/>
    <w:qFormat/>
    <w:uiPriority w:val="0"/>
    <w:pPr>
      <w:widowControl/>
      <w:spacing w:after="160" w:line="240" w:lineRule="exact"/>
      <w:jc w:val="left"/>
    </w:pPr>
    <w:rPr>
      <w:szCs w:val="24"/>
    </w:rPr>
  </w:style>
  <w:style w:type="paragraph" w:customStyle="1" w:styleId="2063">
    <w:name w:val="表头小四wg"/>
    <w:basedOn w:val="1"/>
    <w:qFormat/>
    <w:uiPriority w:val="0"/>
    <w:pPr>
      <w:tabs>
        <w:tab w:val="left" w:pos="5669"/>
      </w:tabs>
      <w:snapToGrid w:val="0"/>
      <w:jc w:val="center"/>
    </w:pPr>
    <w:rPr>
      <w:rFonts w:ascii="仿宋_GB2312" w:hAnsi="宋体" w:eastAsia="仿宋_GB2312"/>
      <w:b/>
      <w:bCs/>
      <w:sz w:val="24"/>
      <w:szCs w:val="28"/>
    </w:rPr>
  </w:style>
  <w:style w:type="paragraph" w:customStyle="1" w:styleId="2064">
    <w:name w:val="Char5"/>
    <w:basedOn w:val="1"/>
    <w:qFormat/>
    <w:uiPriority w:val="0"/>
    <w:pPr>
      <w:spacing w:afterLines="50"/>
      <w:ind w:firstLine="200" w:firstLineChars="200"/>
      <w:jc w:val="left"/>
    </w:pPr>
    <w:rPr>
      <w:rFonts w:ascii="宋体"/>
      <w:kern w:val="0"/>
      <w:position w:val="-6"/>
      <w:sz w:val="24"/>
      <w:szCs w:val="24"/>
    </w:rPr>
  </w:style>
  <w:style w:type="paragraph" w:customStyle="1" w:styleId="2065">
    <w:name w:val="样式 样式10 + 五号 行距: 固定值 15 磅"/>
    <w:basedOn w:val="1138"/>
    <w:qFormat/>
    <w:uiPriority w:val="0"/>
    <w:pPr>
      <w:spacing w:before="0" w:line="300" w:lineRule="exact"/>
      <w:ind w:left="0" w:firstLine="0"/>
      <w:jc w:val="center"/>
    </w:pPr>
    <w:rPr>
      <w:rFonts w:ascii="Times New Roman" w:hAnsi="Times New Roman" w:eastAsia="华文中宋" w:cs="宋体"/>
      <w:b w:val="0"/>
      <w:color w:val="000000"/>
      <w:spacing w:val="0"/>
      <w:kern w:val="2"/>
      <w:sz w:val="21"/>
      <w:szCs w:val="21"/>
    </w:rPr>
  </w:style>
  <w:style w:type="paragraph" w:customStyle="1" w:styleId="2066">
    <w:name w:val="正文首行缩进2字"/>
    <w:basedOn w:val="1"/>
    <w:qFormat/>
    <w:uiPriority w:val="0"/>
    <w:pPr>
      <w:spacing w:afterLines="50" w:line="440" w:lineRule="exact"/>
      <w:ind w:firstLine="200" w:firstLineChars="200"/>
      <w:jc w:val="left"/>
    </w:pPr>
    <w:rPr>
      <w:sz w:val="24"/>
      <w:szCs w:val="24"/>
    </w:rPr>
  </w:style>
  <w:style w:type="paragraph" w:customStyle="1" w:styleId="2067">
    <w:name w:val="正文缩进1"/>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2068">
    <w:name w:val="样式 WG标题3 小四 + 首行缩进:  1.48 字符1"/>
    <w:basedOn w:val="869"/>
    <w:qFormat/>
    <w:uiPriority w:val="0"/>
    <w:pPr>
      <w:ind w:firstLine="148" w:firstLineChars="148"/>
    </w:pPr>
    <w:rPr>
      <w:rFonts w:cs="宋体"/>
      <w:bCs/>
      <w:szCs w:val="20"/>
    </w:rPr>
  </w:style>
  <w:style w:type="paragraph" w:customStyle="1" w:styleId="2069">
    <w:name w:val="xl19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2070">
    <w:name w:val="Char Char1 Char Char Char Char"/>
    <w:basedOn w:val="1"/>
    <w:qFormat/>
    <w:uiPriority w:val="0"/>
    <w:pPr>
      <w:spacing w:beforeLines="100" w:afterLines="50"/>
      <w:ind w:firstLine="200" w:firstLineChars="200"/>
      <w:jc w:val="left"/>
    </w:pPr>
    <w:rPr>
      <w:szCs w:val="24"/>
    </w:rPr>
  </w:style>
  <w:style w:type="paragraph" w:customStyle="1" w:styleId="2071">
    <w:name w:val="支下"/>
    <w:basedOn w:val="1"/>
    <w:qFormat/>
    <w:uiPriority w:val="0"/>
    <w:pPr>
      <w:tabs>
        <w:tab w:val="left" w:pos="510"/>
        <w:tab w:val="left" w:pos="1230"/>
        <w:tab w:val="left" w:pos="1276"/>
      </w:tabs>
      <w:adjustRightInd w:val="0"/>
      <w:spacing w:afterLines="50" w:line="460" w:lineRule="exact"/>
      <w:ind w:left="1276" w:hanging="425" w:firstLineChars="200"/>
      <w:jc w:val="left"/>
      <w:textAlignment w:val="baseline"/>
    </w:pPr>
    <w:rPr>
      <w:kern w:val="0"/>
      <w:sz w:val="24"/>
      <w:szCs w:val="20"/>
    </w:rPr>
  </w:style>
  <w:style w:type="paragraph" w:customStyle="1" w:styleId="2072">
    <w:name w:val="样式 二级标题 + 四号"/>
    <w:basedOn w:val="1526"/>
    <w:qFormat/>
    <w:uiPriority w:val="0"/>
    <w:pPr>
      <w:widowControl w:val="0"/>
      <w:tabs>
        <w:tab w:val="left" w:pos="567"/>
      </w:tabs>
      <w:spacing w:beforeLines="0" w:afterLines="0" w:line="360" w:lineRule="auto"/>
      <w:ind w:left="567" w:hanging="567"/>
      <w:jc w:val="both"/>
      <w:outlineLvl w:val="1"/>
    </w:pPr>
    <w:rPr>
      <w:rFonts w:ascii="黑体" w:hAnsi="宋体" w:eastAsia="黑体" w:cs="Times New Roman"/>
      <w:b w:val="0"/>
      <w:kern w:val="2"/>
      <w:sz w:val="28"/>
      <w:szCs w:val="28"/>
      <w:lang w:val="en-US"/>
    </w:rPr>
  </w:style>
  <w:style w:type="paragraph" w:customStyle="1" w:styleId="2073">
    <w:name w:val="xl197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2074">
    <w:name w:val="ca-46"/>
    <w:basedOn w:val="1"/>
    <w:qFormat/>
    <w:uiPriority w:val="0"/>
    <w:pPr>
      <w:widowControl/>
      <w:spacing w:line="440" w:lineRule="exact"/>
      <w:ind w:firstLine="100" w:firstLineChars="100"/>
      <w:jc w:val="left"/>
    </w:pPr>
    <w:rPr>
      <w:rFonts w:ascii="宋体" w:hAnsi="宋体" w:cs="宋体"/>
      <w:color w:val="000000"/>
      <w:spacing w:val="-20"/>
      <w:kern w:val="0"/>
      <w:sz w:val="28"/>
      <w:szCs w:val="28"/>
    </w:rPr>
  </w:style>
  <w:style w:type="paragraph" w:customStyle="1" w:styleId="2075">
    <w:name w:val="样式 标题二wg + 四号"/>
    <w:basedOn w:val="887"/>
    <w:qFormat/>
    <w:uiPriority w:val="0"/>
    <w:pPr>
      <w:jc w:val="left"/>
      <w:outlineLvl w:val="9"/>
    </w:pPr>
    <w:rPr>
      <w:bCs/>
      <w:sz w:val="28"/>
    </w:rPr>
  </w:style>
  <w:style w:type="paragraph" w:customStyle="1" w:styleId="2076">
    <w:name w:val="Style1"/>
    <w:basedOn w:val="1"/>
    <w:qFormat/>
    <w:uiPriority w:val="0"/>
    <w:pPr>
      <w:widowControl/>
      <w:tabs>
        <w:tab w:val="left" w:pos="-720"/>
      </w:tabs>
      <w:spacing w:after="120"/>
    </w:pPr>
    <w:rPr>
      <w:spacing w:val="-3"/>
      <w:kern w:val="0"/>
      <w:sz w:val="24"/>
      <w:szCs w:val="20"/>
      <w:lang w:val="en-AU" w:eastAsia="en-US"/>
    </w:rPr>
  </w:style>
  <w:style w:type="paragraph" w:customStyle="1" w:styleId="2077">
    <w:name w:val="样式 标题 1标题 1-GL篇H1h1h11h12h13h14h15h16宋二节 + Times New..."/>
    <w:basedOn w:val="5"/>
    <w:qFormat/>
    <w:uiPriority w:val="0"/>
    <w:pPr>
      <w:keepLines w:val="0"/>
      <w:autoSpaceDE w:val="0"/>
      <w:autoSpaceDN w:val="0"/>
      <w:adjustRightInd w:val="0"/>
      <w:spacing w:before="300" w:after="400" w:line="360" w:lineRule="exact"/>
      <w:jc w:val="center"/>
      <w:textAlignment w:val="baseline"/>
    </w:pPr>
    <w:rPr>
      <w:rFonts w:cs="宋体"/>
      <w:b w:val="0"/>
      <w:color w:val="000000"/>
      <w:kern w:val="2"/>
      <w:sz w:val="36"/>
      <w:szCs w:val="20"/>
    </w:rPr>
  </w:style>
  <w:style w:type="paragraph" w:customStyle="1" w:styleId="2078">
    <w:name w:val="样式 四号 加粗 黑色 段前: 15.6 磅 段后: 15.6 磅 行距: 固定值 22 磅"/>
    <w:basedOn w:val="1"/>
    <w:qFormat/>
    <w:uiPriority w:val="0"/>
    <w:pPr>
      <w:widowControl/>
      <w:spacing w:before="80" w:after="80" w:line="440" w:lineRule="exact"/>
      <w:jc w:val="left"/>
    </w:pPr>
    <w:rPr>
      <w:rFonts w:cs="宋体"/>
      <w:b/>
      <w:bCs/>
      <w:color w:val="000000"/>
      <w:kern w:val="0"/>
      <w:sz w:val="28"/>
      <w:szCs w:val="20"/>
    </w:rPr>
  </w:style>
  <w:style w:type="paragraph" w:customStyle="1" w:styleId="2079">
    <w:name w:val="表题"/>
    <w:basedOn w:val="759"/>
    <w:qFormat/>
    <w:uiPriority w:val="0"/>
    <w:pPr>
      <w:adjustRightInd/>
      <w:spacing w:line="100" w:lineRule="atLeast"/>
      <w:ind w:firstLine="0"/>
      <w:jc w:val="center"/>
      <w:textAlignment w:val="auto"/>
    </w:pPr>
    <w:rPr>
      <w:rFonts w:ascii="Times New Roman"/>
      <w:kern w:val="2"/>
    </w:rPr>
  </w:style>
  <w:style w:type="paragraph" w:customStyle="1" w:styleId="2080">
    <w:name w:val="xl229"/>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2081">
    <w:name w:val="Char Char Char1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2082">
    <w:name w:val="Char Char2 Char Char Char Char1"/>
    <w:basedOn w:val="1"/>
    <w:qFormat/>
    <w:uiPriority w:val="0"/>
    <w:pPr>
      <w:spacing w:afterLines="50" w:line="360" w:lineRule="auto"/>
      <w:ind w:firstLine="200" w:firstLineChars="200"/>
      <w:jc w:val="left"/>
    </w:pPr>
    <w:rPr>
      <w:rFonts w:ascii="Tahoma" w:hAnsi="Tahoma"/>
      <w:kern w:val="0"/>
      <w:position w:val="-6"/>
      <w:sz w:val="24"/>
      <w:szCs w:val="20"/>
    </w:rPr>
  </w:style>
  <w:style w:type="paragraph" w:customStyle="1" w:styleId="2083">
    <w:name w:val="_Style 43"/>
    <w:basedOn w:val="28"/>
    <w:qFormat/>
    <w:uiPriority w:val="0"/>
    <w:pPr>
      <w:spacing w:line="360" w:lineRule="auto"/>
      <w:ind w:firstLine="200" w:firstLineChars="200"/>
    </w:pPr>
    <w:rPr>
      <w:rFonts w:ascii="Times New Roman" w:hAnsi="Times New Roman"/>
      <w:sz w:val="28"/>
      <w:szCs w:val="20"/>
    </w:rPr>
  </w:style>
  <w:style w:type="paragraph" w:customStyle="1" w:styleId="2084">
    <w:name w:val="pa-135"/>
    <w:basedOn w:val="1"/>
    <w:qFormat/>
    <w:uiPriority w:val="0"/>
    <w:pPr>
      <w:widowControl/>
      <w:spacing w:line="480" w:lineRule="atLeast"/>
      <w:ind w:firstLine="520" w:firstLineChars="100"/>
    </w:pPr>
    <w:rPr>
      <w:rFonts w:ascii="宋体" w:hAnsi="宋体" w:cs="宋体"/>
      <w:kern w:val="0"/>
      <w:sz w:val="24"/>
      <w:szCs w:val="24"/>
    </w:rPr>
  </w:style>
  <w:style w:type="paragraph" w:customStyle="1" w:styleId="2085">
    <w:name w:val="xl281"/>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2086">
    <w:name w:val="pa-90"/>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87">
    <w:name w:val="居中黑体"/>
    <w:basedOn w:val="1"/>
    <w:qFormat/>
    <w:uiPriority w:val="0"/>
    <w:pPr>
      <w:autoSpaceDE w:val="0"/>
      <w:autoSpaceDN w:val="0"/>
      <w:adjustRightInd w:val="0"/>
      <w:spacing w:before="227" w:after="113" w:line="400" w:lineRule="atLeast"/>
      <w:jc w:val="center"/>
      <w:textAlignment w:val="center"/>
    </w:pPr>
    <w:rPr>
      <w:rFonts w:ascii="方正兰亭黑_GBK" w:eastAsia="方正兰亭黑_GBK" w:cs="方正兰亭黑_GBK"/>
      <w:color w:val="000000"/>
      <w:kern w:val="0"/>
      <w:sz w:val="26"/>
      <w:szCs w:val="26"/>
      <w:lang w:val="zh-CN"/>
    </w:rPr>
  </w:style>
  <w:style w:type="paragraph" w:customStyle="1" w:styleId="2088">
    <w:name w:val="中机"/>
    <w:basedOn w:val="1"/>
    <w:qFormat/>
    <w:uiPriority w:val="0"/>
    <w:pPr>
      <w:spacing w:afterLines="50"/>
      <w:ind w:firstLine="200" w:firstLineChars="200"/>
      <w:jc w:val="left"/>
    </w:pPr>
    <w:rPr>
      <w:rFonts w:eastAsia="黑体"/>
      <w:sz w:val="28"/>
      <w:szCs w:val="21"/>
    </w:rPr>
  </w:style>
  <w:style w:type="paragraph" w:customStyle="1" w:styleId="2089">
    <w:name w:val="Char Char Char Char Char Char Char Char Char Char Char Char Char Char Char Char Char Char1 Char Char Char Char_0"/>
    <w:basedOn w:val="1"/>
    <w:qFormat/>
    <w:uiPriority w:val="0"/>
    <w:rPr>
      <w:szCs w:val="24"/>
    </w:rPr>
  </w:style>
  <w:style w:type="paragraph" w:customStyle="1" w:styleId="2090">
    <w:name w:val="样式 样式14 + (西文) Times New Roman (中文) 华文中宋 五号 行距: 固定值 15 磅"/>
    <w:basedOn w:val="791"/>
    <w:qFormat/>
    <w:uiPriority w:val="0"/>
    <w:pPr>
      <w:spacing w:line="300" w:lineRule="exact"/>
      <w:ind w:left="-122" w:leftChars="-50" w:right="-122" w:rightChars="-50"/>
    </w:pPr>
    <w:rPr>
      <w:rFonts w:ascii="Times New Roman" w:hAnsi="Times New Roman" w:eastAsia="华文中宋"/>
      <w:sz w:val="21"/>
      <w:szCs w:val="20"/>
    </w:rPr>
  </w:style>
  <w:style w:type="paragraph" w:customStyle="1" w:styleId="209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92">
    <w:name w:val="Char Char Char Char Char2"/>
    <w:basedOn w:val="1"/>
    <w:qFormat/>
    <w:uiPriority w:val="0"/>
    <w:pPr>
      <w:spacing w:afterLines="50"/>
      <w:ind w:firstLine="200" w:firstLineChars="200"/>
      <w:jc w:val="left"/>
    </w:pPr>
    <w:rPr>
      <w:szCs w:val="24"/>
    </w:rPr>
  </w:style>
  <w:style w:type="paragraph" w:customStyle="1" w:styleId="2093">
    <w:name w:val="标题 21"/>
    <w:basedOn w:val="1"/>
    <w:semiHidden/>
    <w:qFormat/>
    <w:uiPriority w:val="1"/>
    <w:pPr>
      <w:autoSpaceDE w:val="0"/>
      <w:autoSpaceDN w:val="0"/>
      <w:adjustRightInd w:val="0"/>
      <w:ind w:left="4"/>
      <w:jc w:val="left"/>
      <w:outlineLvl w:val="1"/>
    </w:pPr>
    <w:rPr>
      <w:rFonts w:ascii="Arial Unicode MS" w:hAnsi="Arial Unicode MS" w:cs="Arial Unicode MS"/>
      <w:kern w:val="0"/>
      <w:sz w:val="52"/>
      <w:szCs w:val="52"/>
    </w:rPr>
  </w:style>
  <w:style w:type="paragraph" w:customStyle="1" w:styleId="2094">
    <w:name w:val="Normal_14"/>
    <w:qFormat/>
    <w:uiPriority w:val="0"/>
    <w:rPr>
      <w:rFonts w:ascii="黑体" w:hAnsi="黑体" w:eastAsia="黑体" w:cs="Times New Roman"/>
      <w:b/>
      <w:sz w:val="32"/>
      <w:szCs w:val="24"/>
      <w:lang w:val="en-US" w:eastAsia="zh-CN" w:bidi="ar-SA"/>
    </w:rPr>
  </w:style>
  <w:style w:type="paragraph" w:customStyle="1" w:styleId="2095">
    <w:name w:val="报告章标题"/>
    <w:basedOn w:val="5"/>
    <w:next w:val="1"/>
    <w:qFormat/>
    <w:uiPriority w:val="0"/>
    <w:pPr>
      <w:adjustRightInd w:val="0"/>
      <w:spacing w:before="360" w:afterLines="50" w:line="400" w:lineRule="exact"/>
      <w:jc w:val="center"/>
    </w:pPr>
    <w:rPr>
      <w:b w:val="0"/>
      <w:bCs w:val="0"/>
      <w:sz w:val="24"/>
      <w:szCs w:val="20"/>
    </w:rPr>
  </w:style>
  <w:style w:type="paragraph" w:customStyle="1" w:styleId="2096">
    <w:name w:val="Char Char Char Char Char Char Char Char Char1 Char Char Char Char Char Char"/>
    <w:basedOn w:val="1"/>
    <w:qFormat/>
    <w:uiPriority w:val="0"/>
  </w:style>
  <w:style w:type="paragraph" w:customStyle="1" w:styleId="2097">
    <w:name w:val="c_"/>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2098">
    <w:name w:val="Char Char Char Char Char Char Char"/>
    <w:basedOn w:val="1"/>
    <w:qFormat/>
    <w:uiPriority w:val="99"/>
    <w:pPr>
      <w:widowControl/>
      <w:spacing w:after="160" w:line="240" w:lineRule="exact"/>
      <w:jc w:val="left"/>
    </w:pPr>
    <w:rPr>
      <w:szCs w:val="24"/>
    </w:rPr>
  </w:style>
  <w:style w:type="paragraph" w:customStyle="1" w:styleId="209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2100">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szCs w:val="24"/>
    </w:rPr>
  </w:style>
  <w:style w:type="paragraph" w:customStyle="1" w:styleId="2101">
    <w:name w:val="样式38"/>
    <w:basedOn w:val="230"/>
    <w:qFormat/>
    <w:uiPriority w:val="0"/>
    <w:pPr>
      <w:ind w:firstLine="429"/>
    </w:pPr>
    <w:rPr>
      <w:sz w:val="21"/>
      <w:szCs w:val="21"/>
    </w:rPr>
  </w:style>
  <w:style w:type="paragraph" w:customStyle="1" w:styleId="2102">
    <w:name w:val="编号"/>
    <w:basedOn w:val="1"/>
    <w:qFormat/>
    <w:uiPriority w:val="0"/>
    <w:pPr>
      <w:tabs>
        <w:tab w:val="left" w:pos="400"/>
        <w:tab w:val="left" w:pos="840"/>
        <w:tab w:val="left" w:pos="7088"/>
      </w:tabs>
      <w:adjustRightInd w:val="0"/>
      <w:spacing w:line="420" w:lineRule="atLeast"/>
      <w:ind w:left="840" w:hanging="420"/>
      <w:textAlignment w:val="baseline"/>
    </w:pPr>
    <w:rPr>
      <w:kern w:val="0"/>
      <w:sz w:val="24"/>
      <w:szCs w:val="20"/>
    </w:rPr>
  </w:style>
  <w:style w:type="paragraph" w:customStyle="1" w:styleId="2103">
    <w:name w:val="xl134"/>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2104">
    <w:name w:val="pa-109"/>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105">
    <w:name w:val="xl103"/>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2106">
    <w:name w:val="pa-21"/>
    <w:basedOn w:val="1"/>
    <w:qFormat/>
    <w:uiPriority w:val="0"/>
    <w:pPr>
      <w:widowControl/>
      <w:spacing w:line="240" w:lineRule="atLeast"/>
      <w:ind w:firstLine="420" w:firstLineChars="100"/>
    </w:pPr>
    <w:rPr>
      <w:rFonts w:ascii="宋体" w:hAnsi="宋体" w:cs="宋体"/>
      <w:kern w:val="0"/>
      <w:sz w:val="24"/>
      <w:szCs w:val="24"/>
    </w:rPr>
  </w:style>
  <w:style w:type="paragraph" w:customStyle="1" w:styleId="2107">
    <w:name w:val="初步设计阶段名称"/>
    <w:qFormat/>
    <w:uiPriority w:val="0"/>
    <w:pPr>
      <w:adjustRightInd w:val="0"/>
      <w:snapToGrid w:val="0"/>
      <w:spacing w:afterLines="100"/>
      <w:jc w:val="center"/>
    </w:pPr>
    <w:rPr>
      <w:rFonts w:ascii="宋体" w:hAnsi="Times New Roman" w:eastAsia="宋体" w:cs="Times New Roman"/>
      <w:snapToGrid w:val="0"/>
      <w:sz w:val="44"/>
      <w:lang w:val="en-US" w:eastAsia="zh-CN" w:bidi="ar-SA"/>
    </w:rPr>
  </w:style>
  <w:style w:type="paragraph" w:customStyle="1" w:styleId="2108">
    <w:name w:val="目录1"/>
    <w:basedOn w:val="1"/>
    <w:qFormat/>
    <w:uiPriority w:val="0"/>
    <w:pPr>
      <w:adjustRightInd w:val="0"/>
      <w:spacing w:line="420" w:lineRule="atLeast"/>
      <w:textAlignment w:val="baseline"/>
    </w:pPr>
    <w:rPr>
      <w:rFonts w:eastAsia="黑体"/>
      <w:b/>
      <w:kern w:val="0"/>
      <w:szCs w:val="20"/>
    </w:rPr>
  </w:style>
  <w:style w:type="paragraph" w:customStyle="1" w:styleId="2109">
    <w:name w:val="pa-4"/>
    <w:basedOn w:val="1"/>
    <w:qFormat/>
    <w:uiPriority w:val="0"/>
    <w:pPr>
      <w:widowControl/>
      <w:spacing w:before="150" w:after="150"/>
      <w:jc w:val="left"/>
    </w:pPr>
    <w:rPr>
      <w:rFonts w:ascii="宋体" w:hAnsi="宋体" w:cs="宋体"/>
      <w:kern w:val="0"/>
      <w:sz w:val="24"/>
      <w:szCs w:val="24"/>
    </w:rPr>
  </w:style>
  <w:style w:type="paragraph" w:customStyle="1" w:styleId="2110">
    <w:name w:val="pa-78"/>
    <w:basedOn w:val="1"/>
    <w:qFormat/>
    <w:uiPriority w:val="0"/>
    <w:pPr>
      <w:widowControl/>
      <w:spacing w:line="340" w:lineRule="atLeast"/>
      <w:ind w:firstLine="100" w:firstLineChars="100"/>
    </w:pPr>
    <w:rPr>
      <w:rFonts w:ascii="宋体" w:hAnsi="宋体" w:cs="宋体"/>
      <w:kern w:val="0"/>
      <w:sz w:val="24"/>
      <w:szCs w:val="24"/>
    </w:rPr>
  </w:style>
  <w:style w:type="paragraph" w:customStyle="1" w:styleId="2111">
    <w:name w:val="Char Char Char Char Char Char Char Char Char Char Char Char"/>
    <w:basedOn w:val="1"/>
    <w:qFormat/>
    <w:uiPriority w:val="0"/>
    <w:pPr>
      <w:adjustRightInd w:val="0"/>
      <w:spacing w:line="360" w:lineRule="auto"/>
    </w:pPr>
    <w:rPr>
      <w:kern w:val="0"/>
      <w:sz w:val="24"/>
      <w:szCs w:val="20"/>
    </w:rPr>
  </w:style>
  <w:style w:type="paragraph" w:customStyle="1" w:styleId="2112">
    <w:name w:val="目录"/>
    <w:basedOn w:val="1555"/>
    <w:qFormat/>
    <w:uiPriority w:val="0"/>
    <w:pPr>
      <w:spacing w:before="200"/>
    </w:pPr>
    <w:rPr>
      <w:sz w:val="32"/>
    </w:rPr>
  </w:style>
  <w:style w:type="paragraph" w:customStyle="1" w:styleId="2113">
    <w:name w:val="样式 四号 加粗 黑色 行距: 固定值 22 磅1"/>
    <w:basedOn w:val="1"/>
    <w:qFormat/>
    <w:uiPriority w:val="0"/>
    <w:pPr>
      <w:widowControl/>
      <w:spacing w:beforeLines="400" w:afterLines="400" w:line="440" w:lineRule="exact"/>
      <w:jc w:val="left"/>
    </w:pPr>
    <w:rPr>
      <w:rFonts w:cs="宋体"/>
      <w:b/>
      <w:bCs/>
      <w:color w:val="000000"/>
      <w:kern w:val="0"/>
      <w:sz w:val="28"/>
      <w:szCs w:val="20"/>
    </w:rPr>
  </w:style>
  <w:style w:type="paragraph" w:customStyle="1" w:styleId="2114">
    <w:name w:val="ca-28"/>
    <w:basedOn w:val="1"/>
    <w:qFormat/>
    <w:uiPriority w:val="0"/>
    <w:pPr>
      <w:widowControl/>
      <w:spacing w:line="440" w:lineRule="exact"/>
      <w:ind w:firstLine="100" w:firstLineChars="100"/>
      <w:jc w:val="left"/>
    </w:pPr>
    <w:rPr>
      <w:rFonts w:ascii="宋体" w:hAnsi="宋体" w:cs="宋体"/>
      <w:color w:val="FF0000"/>
      <w:kern w:val="0"/>
      <w:szCs w:val="21"/>
    </w:rPr>
  </w:style>
  <w:style w:type="paragraph" w:customStyle="1" w:styleId="2115">
    <w:name w:val="Char Char Char1 Char Char Char Char2"/>
    <w:basedOn w:val="1"/>
    <w:qFormat/>
    <w:uiPriority w:val="0"/>
    <w:pPr>
      <w:spacing w:afterLines="50"/>
      <w:ind w:firstLine="200" w:firstLineChars="200"/>
      <w:jc w:val="left"/>
    </w:pPr>
    <w:rPr>
      <w:szCs w:val="24"/>
    </w:rPr>
  </w:style>
  <w:style w:type="paragraph" w:customStyle="1" w:styleId="2116">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7">
    <w:name w:val="样式 仿宋_GB2312 四号 加粗 黑色 行距: 1.5 倍行距"/>
    <w:basedOn w:val="1"/>
    <w:qFormat/>
    <w:uiPriority w:val="0"/>
    <w:pPr>
      <w:spacing w:line="360" w:lineRule="auto"/>
    </w:pPr>
    <w:rPr>
      <w:rFonts w:ascii="仿宋_GB2312" w:hAnsi="Courier New" w:eastAsia="仿宋_GB2312" w:cs="宋体"/>
      <w:b/>
      <w:bCs/>
      <w:color w:val="000000"/>
      <w:sz w:val="28"/>
      <w:szCs w:val="20"/>
    </w:rPr>
  </w:style>
  <w:style w:type="paragraph" w:customStyle="1" w:styleId="2118">
    <w:name w:val="xl252"/>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2119">
    <w:name w:val="td-0"/>
    <w:basedOn w:val="1"/>
    <w:qFormat/>
    <w:uiPriority w:val="0"/>
    <w:pPr>
      <w:widowControl/>
      <w:pBdr>
        <w:top w:val="single" w:color="000000" w:sz="4"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120">
    <w:name w:val="pa-30"/>
    <w:basedOn w:val="1"/>
    <w:qFormat/>
    <w:uiPriority w:val="0"/>
    <w:pPr>
      <w:widowControl/>
      <w:spacing w:line="360" w:lineRule="atLeast"/>
      <w:ind w:firstLine="4100" w:firstLineChars="100"/>
    </w:pPr>
    <w:rPr>
      <w:rFonts w:ascii="宋体" w:hAnsi="宋体" w:cs="宋体"/>
      <w:kern w:val="0"/>
      <w:sz w:val="24"/>
      <w:szCs w:val="24"/>
    </w:rPr>
  </w:style>
  <w:style w:type="paragraph" w:customStyle="1" w:styleId="2121">
    <w:name w:val="xl244"/>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2122">
    <w:name w:val="pa-65"/>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23">
    <w:name w:val="xl20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 w:val="24"/>
      <w:szCs w:val="24"/>
    </w:rPr>
  </w:style>
  <w:style w:type="paragraph" w:customStyle="1" w:styleId="2124">
    <w:name w:val="五级条标题"/>
    <w:basedOn w:val="1343"/>
    <w:next w:val="7"/>
    <w:qFormat/>
    <w:uiPriority w:val="0"/>
    <w:pPr>
      <w:outlineLvl w:val="6"/>
    </w:pPr>
  </w:style>
  <w:style w:type="paragraph" w:customStyle="1" w:styleId="2125">
    <w:name w:val="样式 一级标题"/>
    <w:basedOn w:val="1"/>
    <w:qFormat/>
    <w:uiPriority w:val="0"/>
    <w:pPr>
      <w:tabs>
        <w:tab w:val="left" w:pos="425"/>
      </w:tabs>
      <w:spacing w:line="360" w:lineRule="auto"/>
      <w:ind w:left="425" w:hanging="425"/>
      <w:jc w:val="center"/>
      <w:outlineLvl w:val="0"/>
    </w:pPr>
    <w:rPr>
      <w:rFonts w:ascii="黑体" w:hAnsi="宋体" w:eastAsia="黑体" w:cs="宋体"/>
      <w:sz w:val="44"/>
      <w:szCs w:val="44"/>
    </w:rPr>
  </w:style>
  <w:style w:type="paragraph" w:customStyle="1" w:styleId="2126">
    <w:name w:val="xl81"/>
    <w:basedOn w:val="1"/>
    <w:qFormat/>
    <w:uiPriority w:val="99"/>
    <w:pPr>
      <w:widowControl/>
      <w:pBdr>
        <w:bottom w:val="single" w:color="auto" w:sz="4" w:space="0"/>
      </w:pBdr>
      <w:spacing w:before="100" w:beforeAutospacing="1" w:afterLines="50" w:afterAutospacing="1"/>
      <w:ind w:firstLine="200" w:firstLineChars="200"/>
      <w:jc w:val="left"/>
      <w:textAlignment w:val="bottom"/>
    </w:pPr>
    <w:rPr>
      <w:rFonts w:ascii="宋体" w:hAnsi="宋体" w:cs="宋体"/>
      <w:kern w:val="0"/>
      <w:sz w:val="20"/>
      <w:szCs w:val="20"/>
    </w:rPr>
  </w:style>
  <w:style w:type="paragraph" w:customStyle="1" w:styleId="2127">
    <w:name w:val="pa-141"/>
    <w:basedOn w:val="1"/>
    <w:qFormat/>
    <w:uiPriority w:val="0"/>
    <w:pPr>
      <w:widowControl/>
      <w:spacing w:line="320" w:lineRule="atLeast"/>
      <w:ind w:firstLine="100" w:firstLineChars="100"/>
      <w:jc w:val="right"/>
    </w:pPr>
    <w:rPr>
      <w:rFonts w:ascii="宋体" w:hAnsi="宋体" w:cs="宋体"/>
      <w:kern w:val="0"/>
      <w:sz w:val="24"/>
      <w:szCs w:val="24"/>
    </w:rPr>
  </w:style>
  <w:style w:type="paragraph" w:customStyle="1" w:styleId="2128">
    <w:name w:val="pa-83"/>
    <w:basedOn w:val="1"/>
    <w:qFormat/>
    <w:uiPriority w:val="0"/>
    <w:pPr>
      <w:widowControl/>
      <w:spacing w:line="560" w:lineRule="atLeast"/>
      <w:ind w:firstLine="100" w:firstLineChars="100"/>
      <w:jc w:val="center"/>
    </w:pPr>
    <w:rPr>
      <w:rFonts w:ascii="宋体" w:hAnsi="宋体" w:cs="宋体"/>
      <w:kern w:val="0"/>
      <w:sz w:val="24"/>
      <w:szCs w:val="24"/>
    </w:rPr>
  </w:style>
  <w:style w:type="paragraph" w:customStyle="1" w:styleId="2129">
    <w:name w:val="章2"/>
    <w:basedOn w:val="1"/>
    <w:qFormat/>
    <w:uiPriority w:val="0"/>
    <w:pPr>
      <w:snapToGrid w:val="0"/>
      <w:spacing w:line="312" w:lineRule="auto"/>
      <w:ind w:left="231" w:leftChars="110" w:firstLine="210" w:firstLineChars="100"/>
    </w:pPr>
    <w:rPr>
      <w:rFonts w:ascii="宋体" w:hAnsi="宋体"/>
      <w:kern w:val="0"/>
      <w:szCs w:val="21"/>
    </w:rPr>
  </w:style>
  <w:style w:type="paragraph" w:customStyle="1" w:styleId="213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b/>
      <w:bCs/>
      <w:kern w:val="0"/>
      <w:sz w:val="22"/>
    </w:rPr>
  </w:style>
  <w:style w:type="paragraph" w:customStyle="1" w:styleId="2131">
    <w:name w:val="xl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2132">
    <w:name w:val="条款正文（四级标题）"/>
    <w:basedOn w:val="8"/>
    <w:qFormat/>
    <w:uiPriority w:val="0"/>
    <w:pPr>
      <w:keepNext w:val="0"/>
      <w:keepLines w:val="0"/>
      <w:tabs>
        <w:tab w:val="left" w:pos="936"/>
        <w:tab w:val="left" w:pos="1080"/>
      </w:tabs>
      <w:ind w:left="851" w:hanging="851"/>
    </w:pPr>
    <w:rPr>
      <w:rFonts w:ascii="Times New Roman" w:hAnsi="Times New Roman"/>
      <w:b w:val="0"/>
      <w:bCs w:val="0"/>
      <w:sz w:val="24"/>
      <w:szCs w:val="20"/>
    </w:rPr>
  </w:style>
  <w:style w:type="paragraph" w:customStyle="1" w:styleId="2133">
    <w:name w:val="样式28"/>
    <w:basedOn w:val="230"/>
    <w:qFormat/>
    <w:uiPriority w:val="0"/>
    <w:pPr>
      <w:ind w:firstLine="0" w:firstLineChars="0"/>
      <w:jc w:val="center"/>
    </w:pPr>
    <w:rPr>
      <w:rFonts w:eastAsia="黑体"/>
    </w:rPr>
  </w:style>
  <w:style w:type="paragraph" w:customStyle="1" w:styleId="2134">
    <w:name w:val="Char Char Char Char Char Char Char Char Char Char Char1 Char1"/>
    <w:basedOn w:val="1"/>
    <w:qFormat/>
    <w:uiPriority w:val="0"/>
    <w:pPr>
      <w:spacing w:afterLines="50"/>
      <w:ind w:firstLine="200" w:firstLineChars="200"/>
      <w:jc w:val="left"/>
    </w:pPr>
    <w:rPr>
      <w:szCs w:val="24"/>
    </w:rPr>
  </w:style>
  <w:style w:type="paragraph" w:customStyle="1" w:styleId="2135">
    <w:name w:val="标题 41"/>
    <w:basedOn w:val="1"/>
    <w:qFormat/>
    <w:uiPriority w:val="1"/>
    <w:pPr>
      <w:autoSpaceDE w:val="0"/>
      <w:autoSpaceDN w:val="0"/>
      <w:adjustRightInd w:val="0"/>
      <w:jc w:val="left"/>
      <w:outlineLvl w:val="3"/>
    </w:pPr>
    <w:rPr>
      <w:rFonts w:ascii="黑体" w:eastAsia="黑体" w:cs="黑体"/>
      <w:b/>
      <w:bCs/>
      <w:kern w:val="0"/>
      <w:sz w:val="44"/>
      <w:szCs w:val="44"/>
    </w:rPr>
  </w:style>
  <w:style w:type="paragraph" w:customStyle="1" w:styleId="2136">
    <w:name w:val="样式 标题 3 + (中文) 黑体 小四 非加粗 段前: 7.8 磅 段后: 0 磅 行距: 固定值 20 磅_4"/>
    <w:basedOn w:val="1"/>
    <w:qFormat/>
    <w:uiPriority w:val="0"/>
    <w:pPr>
      <w:keepNext/>
      <w:keepLines/>
      <w:spacing w:line="400" w:lineRule="exact"/>
      <w:outlineLvl w:val="2"/>
    </w:pPr>
    <w:rPr>
      <w:rFonts w:eastAsia="黑体"/>
      <w:sz w:val="24"/>
      <w:szCs w:val="20"/>
    </w:rPr>
  </w:style>
  <w:style w:type="paragraph" w:customStyle="1" w:styleId="2137">
    <w:name w:val="Char Char Char Char Char Char1 Char Char Char Char_0"/>
    <w:basedOn w:val="1"/>
    <w:qFormat/>
    <w:uiPriority w:val="0"/>
    <w:pPr>
      <w:widowControl/>
      <w:spacing w:after="160" w:line="240" w:lineRule="exact"/>
      <w:jc w:val="left"/>
    </w:pPr>
    <w:rPr>
      <w:rFonts w:ascii="Verdana" w:hAnsi="Verdana"/>
      <w:kern w:val="0"/>
      <w:sz w:val="20"/>
      <w:szCs w:val="20"/>
      <w:lang w:eastAsia="en-US"/>
    </w:rPr>
  </w:style>
  <w:style w:type="paragraph" w:customStyle="1" w:styleId="2138">
    <w:name w:val="标书"/>
    <w:basedOn w:val="1"/>
    <w:qFormat/>
    <w:uiPriority w:val="0"/>
    <w:pPr>
      <w:adjustRightInd w:val="0"/>
      <w:snapToGrid w:val="0"/>
      <w:spacing w:afterLines="50" w:line="240" w:lineRule="atLeast"/>
      <w:ind w:firstLine="200" w:firstLineChars="200"/>
      <w:jc w:val="left"/>
    </w:pPr>
    <w:rPr>
      <w:rFonts w:ascii="Arial" w:hAnsi="Arial" w:cs="Arial"/>
      <w:color w:val="000000"/>
      <w:kern w:val="0"/>
      <w:szCs w:val="21"/>
    </w:rPr>
  </w:style>
  <w:style w:type="paragraph" w:customStyle="1" w:styleId="2139">
    <w:name w:val="标题 3zz"/>
    <w:basedOn w:val="1"/>
    <w:semiHidden/>
    <w:qFormat/>
    <w:uiPriority w:val="99"/>
    <w:pPr>
      <w:keepNext/>
      <w:keepLines/>
      <w:spacing w:before="140" w:after="100" w:line="360" w:lineRule="auto"/>
      <w:ind w:right="-100" w:rightChars="-100"/>
      <w:outlineLvl w:val="2"/>
    </w:pPr>
    <w:rPr>
      <w:rFonts w:eastAsia="黑体" w:cs="宋体"/>
      <w:b/>
      <w:bCs/>
      <w:sz w:val="28"/>
      <w:szCs w:val="20"/>
    </w:rPr>
  </w:style>
  <w:style w:type="paragraph" w:customStyle="1" w:styleId="2140">
    <w:name w:val="索引标题1"/>
    <w:basedOn w:val="1"/>
    <w:next w:val="950"/>
    <w:qFormat/>
    <w:uiPriority w:val="0"/>
    <w:rPr>
      <w:szCs w:val="20"/>
    </w:rPr>
  </w:style>
  <w:style w:type="paragraph" w:customStyle="1" w:styleId="2141">
    <w:name w:val="ca-38"/>
    <w:basedOn w:val="1"/>
    <w:qFormat/>
    <w:uiPriority w:val="0"/>
    <w:pPr>
      <w:widowControl/>
      <w:spacing w:line="440" w:lineRule="exact"/>
      <w:ind w:firstLine="100" w:firstLineChars="100"/>
      <w:jc w:val="left"/>
    </w:pPr>
    <w:rPr>
      <w:b/>
      <w:bCs/>
      <w:spacing w:val="-20"/>
      <w:kern w:val="0"/>
      <w:szCs w:val="21"/>
    </w:rPr>
  </w:style>
  <w:style w:type="paragraph" w:customStyle="1" w:styleId="2142">
    <w:name w:val="样式 样式 样式 标题 5 + 黑色 + 段前: 4 行 + 段前: 4 行"/>
    <w:basedOn w:val="1556"/>
    <w:qFormat/>
    <w:uiPriority w:val="0"/>
    <w:pPr>
      <w:spacing w:before="40"/>
    </w:pPr>
  </w:style>
  <w:style w:type="paragraph" w:customStyle="1" w:styleId="2143">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2144">
    <w:name w:val="_Style 15"/>
    <w:basedOn w:val="1"/>
    <w:qFormat/>
    <w:uiPriority w:val="0"/>
    <w:rPr>
      <w:rFonts w:ascii="宋体" w:hAnsi="宋体"/>
      <w:spacing w:val="-6"/>
      <w:szCs w:val="20"/>
    </w:rPr>
  </w:style>
  <w:style w:type="paragraph" w:customStyle="1" w:styleId="2145">
    <w:name w:val="xl182"/>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2146">
    <w:name w:val="xl146"/>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2147">
    <w:name w:val="纯文本1_11"/>
    <w:basedOn w:val="1"/>
    <w:qFormat/>
    <w:uiPriority w:val="0"/>
    <w:rPr>
      <w:rFonts w:ascii="宋体" w:hAnsi="Courier New"/>
      <w:sz w:val="28"/>
      <w:szCs w:val="24"/>
    </w:rPr>
  </w:style>
  <w:style w:type="paragraph" w:customStyle="1" w:styleId="2148">
    <w:name w:val="xl26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2149">
    <w:name w:val="投标院署名"/>
    <w:qFormat/>
    <w:uiPriority w:val="0"/>
    <w:rPr>
      <w:rFonts w:ascii="Arial" w:hAnsi="Arial" w:eastAsia="楷体_GB2312" w:cs="Arial"/>
      <w:b/>
      <w:bCs/>
      <w:spacing w:val="-24"/>
      <w:kern w:val="2"/>
      <w:sz w:val="44"/>
      <w:szCs w:val="44"/>
      <w:lang w:val="en-US" w:eastAsia="zh-CN" w:bidi="ar-SA"/>
    </w:rPr>
  </w:style>
  <w:style w:type="paragraph" w:customStyle="1" w:styleId="2150">
    <w:name w:val="Char Char Char Char Char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2151">
    <w:name w:val="pa-134"/>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52">
    <w:name w:val="pa-122"/>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53">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54">
    <w:name w:val="列表 21"/>
    <w:basedOn w:val="1"/>
    <w:qFormat/>
    <w:uiPriority w:val="0"/>
    <w:pPr>
      <w:tabs>
        <w:tab w:val="left" w:pos="1200"/>
      </w:tabs>
      <w:ind w:left="900" w:leftChars="200" w:hanging="480"/>
    </w:pPr>
    <w:rPr>
      <w:sz w:val="24"/>
      <w:szCs w:val="24"/>
    </w:rPr>
  </w:style>
  <w:style w:type="paragraph" w:customStyle="1" w:styleId="2155">
    <w:name w:val="Char Char Char Char Char Char Char Char Char Char Char1 Char"/>
    <w:basedOn w:val="1"/>
    <w:qFormat/>
    <w:uiPriority w:val="0"/>
    <w:pPr>
      <w:spacing w:afterLines="50"/>
      <w:ind w:firstLine="200" w:firstLineChars="200"/>
      <w:jc w:val="left"/>
    </w:pPr>
    <w:rPr>
      <w:szCs w:val="24"/>
    </w:rPr>
  </w:style>
  <w:style w:type="paragraph" w:customStyle="1" w:styleId="2156">
    <w:name w:val="样式 样式 标题 3section:33l3Level 3 HeadH3heading 3h3Bold Headbh... + ... Char"/>
    <w:basedOn w:val="1"/>
    <w:qFormat/>
    <w:uiPriority w:val="0"/>
    <w:pPr>
      <w:keepNext/>
      <w:keepLines/>
      <w:spacing w:beforeLines="50" w:afterLines="50" w:line="360" w:lineRule="auto"/>
      <w:ind w:left="800" w:leftChars="400" w:firstLine="100" w:firstLineChars="100"/>
      <w:outlineLvl w:val="2"/>
    </w:pPr>
    <w:rPr>
      <w:rFonts w:ascii="宋体" w:hAnsi="宋体" w:cs="宋体"/>
      <w:b/>
      <w:bCs/>
      <w:color w:val="FF0000"/>
      <w:sz w:val="24"/>
      <w:szCs w:val="24"/>
    </w:rPr>
  </w:style>
  <w:style w:type="paragraph" w:customStyle="1" w:styleId="2157">
    <w:name w:val="索引 21"/>
    <w:basedOn w:val="1"/>
    <w:next w:val="1"/>
    <w:qFormat/>
    <w:uiPriority w:val="0"/>
    <w:pPr>
      <w:adjustRightInd w:val="0"/>
      <w:spacing w:line="360" w:lineRule="atLeast"/>
      <w:ind w:left="200" w:leftChars="200"/>
      <w:jc w:val="left"/>
      <w:textAlignment w:val="baseline"/>
    </w:pPr>
    <w:rPr>
      <w:kern w:val="0"/>
      <w:sz w:val="24"/>
      <w:szCs w:val="20"/>
    </w:rPr>
  </w:style>
  <w:style w:type="paragraph" w:customStyle="1" w:styleId="2158">
    <w:name w:val="6号居中"/>
    <w:qFormat/>
    <w:uiPriority w:val="0"/>
    <w:pPr>
      <w:adjustRightInd w:val="0"/>
      <w:snapToGrid w:val="0"/>
      <w:jc w:val="center"/>
    </w:pPr>
    <w:rPr>
      <w:rFonts w:ascii="Times New Roman" w:hAnsi="Times New Roman" w:eastAsia="宋体" w:cs="Times New Roman"/>
      <w:sz w:val="15"/>
      <w:lang w:val="en-US" w:eastAsia="zh-CN" w:bidi="ar-SA"/>
    </w:rPr>
  </w:style>
  <w:style w:type="paragraph" w:customStyle="1" w:styleId="2159">
    <w:name w:val="WPSOffice手动目录 1"/>
    <w:qFormat/>
    <w:uiPriority w:val="0"/>
    <w:rPr>
      <w:rFonts w:ascii="Times New Roman" w:hAnsi="Times New Roman" w:eastAsia="宋体" w:cs="Times New Roman"/>
      <w:lang w:val="en-US" w:eastAsia="zh-CN" w:bidi="ar-SA"/>
    </w:rPr>
  </w:style>
  <w:style w:type="paragraph" w:customStyle="1" w:styleId="2160">
    <w:name w:val="pa-16"/>
    <w:basedOn w:val="1"/>
    <w:qFormat/>
    <w:uiPriority w:val="0"/>
    <w:pPr>
      <w:widowControl/>
      <w:spacing w:line="240" w:lineRule="atLeast"/>
      <w:ind w:firstLine="100" w:firstLineChars="100"/>
    </w:pPr>
    <w:rPr>
      <w:rFonts w:ascii="宋体" w:hAnsi="宋体" w:cs="宋体"/>
      <w:kern w:val="0"/>
      <w:sz w:val="24"/>
      <w:szCs w:val="24"/>
    </w:rPr>
  </w:style>
  <w:style w:type="paragraph" w:customStyle="1" w:styleId="2161">
    <w:name w:val="biao"/>
    <w:basedOn w:val="1"/>
    <w:qFormat/>
    <w:uiPriority w:val="0"/>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2162">
    <w:name w:val="样式 标题 3 + (中文) 黑体 小四 非加粗 段前: 7.8 磅 段后: 0 磅 行距: 固定值 20 磅_1"/>
    <w:basedOn w:val="1"/>
    <w:qFormat/>
    <w:uiPriority w:val="0"/>
    <w:pPr>
      <w:keepNext/>
      <w:keepLines/>
      <w:spacing w:line="400" w:lineRule="exact"/>
      <w:outlineLvl w:val="2"/>
    </w:pPr>
    <w:rPr>
      <w:rFonts w:eastAsia="黑体"/>
      <w:sz w:val="24"/>
      <w:szCs w:val="20"/>
    </w:rPr>
  </w:style>
  <w:style w:type="paragraph" w:customStyle="1" w:styleId="216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64">
    <w:name w:val="样式 正文缩进正文（首行缩进两字）特点ALT+Z表正文正文非缩进四号段1Normal Indent Char2...1"/>
    <w:basedOn w:val="6"/>
    <w:qFormat/>
    <w:uiPriority w:val="0"/>
    <w:pPr>
      <w:spacing w:before="1320" w:after="240" w:line="300" w:lineRule="auto"/>
      <w:ind w:firstLine="100" w:firstLineChars="100"/>
    </w:pPr>
    <w:rPr>
      <w:rFonts w:ascii="Arial" w:hAnsi="Arial" w:eastAsia="黑体"/>
      <w:bCs w:val="0"/>
      <w:szCs w:val="20"/>
    </w:rPr>
  </w:style>
  <w:style w:type="paragraph" w:customStyle="1" w:styleId="2165">
    <w:name w:val="pa-71"/>
    <w:basedOn w:val="1"/>
    <w:qFormat/>
    <w:uiPriority w:val="0"/>
    <w:pPr>
      <w:widowControl/>
      <w:spacing w:line="240" w:lineRule="atLeast"/>
      <w:ind w:firstLine="320" w:firstLineChars="100"/>
    </w:pPr>
    <w:rPr>
      <w:rFonts w:ascii="宋体" w:hAnsi="宋体" w:cs="宋体"/>
      <w:kern w:val="0"/>
      <w:sz w:val="24"/>
      <w:szCs w:val="24"/>
    </w:rPr>
  </w:style>
  <w:style w:type="paragraph" w:customStyle="1" w:styleId="2166">
    <w:name w:val="目录3"/>
    <w:basedOn w:val="1"/>
    <w:qFormat/>
    <w:uiPriority w:val="0"/>
    <w:pPr>
      <w:adjustRightInd w:val="0"/>
      <w:spacing w:line="420" w:lineRule="atLeast"/>
      <w:ind w:left="454"/>
    </w:pPr>
    <w:rPr>
      <w:kern w:val="0"/>
      <w:szCs w:val="20"/>
    </w:rPr>
  </w:style>
  <w:style w:type="paragraph" w:customStyle="1" w:styleId="2167">
    <w:name w:val="xl227"/>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2168">
    <w:name w:val="td-6"/>
    <w:basedOn w:val="1"/>
    <w:qFormat/>
    <w:uiPriority w:val="0"/>
    <w:pPr>
      <w:widowControl/>
      <w:pBdr>
        <w:top w:val="single" w:color="000000" w:sz="12"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169">
    <w:name w:val="索引 91"/>
    <w:basedOn w:val="1"/>
    <w:next w:val="1"/>
    <w:qFormat/>
    <w:uiPriority w:val="0"/>
    <w:pPr>
      <w:adjustRightInd w:val="0"/>
      <w:spacing w:line="360" w:lineRule="atLeast"/>
      <w:ind w:left="1600" w:leftChars="1600"/>
      <w:jc w:val="left"/>
      <w:textAlignment w:val="baseline"/>
    </w:pPr>
    <w:rPr>
      <w:kern w:val="0"/>
      <w:sz w:val="24"/>
      <w:szCs w:val="20"/>
    </w:rPr>
  </w:style>
  <w:style w:type="paragraph" w:customStyle="1" w:styleId="2170">
    <w:name w:val="段落"/>
    <w:basedOn w:val="1"/>
    <w:qFormat/>
    <w:uiPriority w:val="0"/>
    <w:pPr>
      <w:tabs>
        <w:tab w:val="left" w:pos="0"/>
      </w:tabs>
      <w:adjustRightInd w:val="0"/>
      <w:spacing w:line="360" w:lineRule="auto"/>
      <w:ind w:firstLine="510"/>
    </w:pPr>
    <w:rPr>
      <w:kern w:val="0"/>
      <w:sz w:val="24"/>
      <w:szCs w:val="20"/>
    </w:rPr>
  </w:style>
  <w:style w:type="paragraph" w:customStyle="1" w:styleId="2171">
    <w:name w:val="BG"/>
    <w:basedOn w:val="1"/>
    <w:next w:val="1"/>
    <w:qFormat/>
    <w:uiPriority w:val="0"/>
    <w:pPr>
      <w:tabs>
        <w:tab w:val="left" w:pos="1134"/>
      </w:tabs>
      <w:adjustRightInd w:val="0"/>
      <w:spacing w:afterLines="50" w:line="360" w:lineRule="atLeast"/>
      <w:ind w:firstLine="200" w:firstLineChars="200"/>
      <w:jc w:val="center"/>
    </w:pPr>
    <w:rPr>
      <w:rFonts w:ascii="Arial" w:hAnsi="Arial"/>
      <w:kern w:val="0"/>
      <w:szCs w:val="20"/>
    </w:rPr>
  </w:style>
  <w:style w:type="paragraph" w:customStyle="1" w:styleId="2172">
    <w:name w:val="WG表头无目录"/>
    <w:basedOn w:val="1"/>
    <w:qFormat/>
    <w:uiPriority w:val="0"/>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2173">
    <w:name w:val="Char Char Char Char Char Char Char1"/>
    <w:basedOn w:val="1"/>
    <w:qFormat/>
    <w:uiPriority w:val="0"/>
    <w:rPr>
      <w:szCs w:val="24"/>
    </w:rPr>
  </w:style>
  <w:style w:type="paragraph" w:customStyle="1" w:styleId="2174">
    <w:name w:val="正"/>
    <w:basedOn w:val="1"/>
    <w:qFormat/>
    <w:uiPriority w:val="0"/>
    <w:pPr>
      <w:tabs>
        <w:tab w:val="left" w:pos="2760"/>
      </w:tabs>
      <w:snapToGrid w:val="0"/>
      <w:ind w:firstLine="525"/>
    </w:pPr>
    <w:rPr>
      <w:rFonts w:ascii="楷体_GB2312" w:hAnsi="楷体_GB2312" w:eastAsia="Courier New" w:cs="楷体_GB2312"/>
      <w:spacing w:val="20"/>
      <w:szCs w:val="21"/>
    </w:rPr>
  </w:style>
  <w:style w:type="paragraph" w:customStyle="1" w:styleId="2175">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6">
    <w:name w:val="样式 样式 样式 标题 3节，一一条，（一）条标题3黑四（一）一样式 + (西文) 宋体 (中文) 仿宋_GB2312 ... ..."/>
    <w:basedOn w:val="1"/>
    <w:qFormat/>
    <w:uiPriority w:val="0"/>
    <w:pPr>
      <w:keepNext/>
      <w:keepLines/>
      <w:spacing w:line="360" w:lineRule="exact"/>
      <w:ind w:firstLine="422" w:firstLineChars="200"/>
      <w:outlineLvl w:val="3"/>
    </w:pPr>
    <w:rPr>
      <w:rFonts w:cs="宋体"/>
      <w:b/>
      <w:bCs/>
      <w:szCs w:val="20"/>
    </w:rPr>
  </w:style>
  <w:style w:type="paragraph" w:customStyle="1" w:styleId="2177">
    <w:name w:val="font7"/>
    <w:basedOn w:val="1"/>
    <w:qFormat/>
    <w:uiPriority w:val="0"/>
    <w:pPr>
      <w:widowControl/>
      <w:spacing w:before="100" w:beforeAutospacing="1" w:after="100" w:afterAutospacing="1"/>
      <w:ind w:firstLine="480"/>
      <w:jc w:val="left"/>
    </w:pPr>
    <w:rPr>
      <w:rFonts w:ascii="宋体" w:hAnsi="宋体"/>
      <w:kern w:val="0"/>
      <w:sz w:val="20"/>
      <w:szCs w:val="20"/>
    </w:rPr>
  </w:style>
  <w:style w:type="paragraph" w:customStyle="1" w:styleId="2178">
    <w:name w:val="x正文"/>
    <w:basedOn w:val="1"/>
    <w:qFormat/>
    <w:uiPriority w:val="0"/>
    <w:pPr>
      <w:tabs>
        <w:tab w:val="left" w:pos="851"/>
      </w:tabs>
      <w:spacing w:line="360" w:lineRule="auto"/>
      <w:ind w:firstLine="480" w:firstLineChars="200"/>
    </w:pPr>
    <w:rPr>
      <w:color w:val="000000"/>
      <w:sz w:val="24"/>
      <w:szCs w:val="24"/>
    </w:rPr>
  </w:style>
  <w:style w:type="paragraph" w:customStyle="1" w:styleId="2179">
    <w:name w:val="索引 71_0"/>
    <w:basedOn w:val="1"/>
    <w:next w:val="1"/>
    <w:qFormat/>
    <w:uiPriority w:val="0"/>
    <w:pPr>
      <w:adjustRightInd w:val="0"/>
      <w:spacing w:line="360" w:lineRule="atLeast"/>
      <w:ind w:left="1200" w:leftChars="1200"/>
      <w:jc w:val="left"/>
      <w:textAlignment w:val="baseline"/>
    </w:pPr>
    <w:rPr>
      <w:kern w:val="0"/>
      <w:sz w:val="24"/>
      <w:szCs w:val="20"/>
    </w:rPr>
  </w:style>
  <w:style w:type="paragraph" w:customStyle="1" w:styleId="2180">
    <w:name w:val="Char Char Char Char3"/>
    <w:basedOn w:val="1"/>
    <w:qFormat/>
    <w:uiPriority w:val="0"/>
    <w:pPr>
      <w:spacing w:afterLines="50"/>
      <w:ind w:firstLine="200" w:firstLineChars="200"/>
      <w:jc w:val="left"/>
    </w:pPr>
    <w:rPr>
      <w:szCs w:val="24"/>
    </w:rPr>
  </w:style>
  <w:style w:type="paragraph" w:customStyle="1" w:styleId="2181">
    <w:name w:val="xl307"/>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2182">
    <w:name w:val="pa-48"/>
    <w:basedOn w:val="1"/>
    <w:qFormat/>
    <w:uiPriority w:val="0"/>
    <w:pPr>
      <w:widowControl/>
      <w:spacing w:line="280" w:lineRule="atLeast"/>
      <w:ind w:firstLine="440" w:firstLineChars="100"/>
    </w:pPr>
    <w:rPr>
      <w:rFonts w:ascii="宋体" w:hAnsi="宋体" w:cs="宋体"/>
      <w:kern w:val="0"/>
      <w:sz w:val="24"/>
      <w:szCs w:val="24"/>
    </w:rPr>
  </w:style>
  <w:style w:type="paragraph" w:customStyle="1" w:styleId="2183">
    <w:name w:val="样式 标题 2 + Times New Roman 四号 非加粗 段前: 5 磅 段后: 0 磅 行距: 固定值 20..._1"/>
    <w:basedOn w:val="1"/>
    <w:qFormat/>
    <w:uiPriority w:val="0"/>
    <w:pPr>
      <w:keepNext/>
      <w:keepLines/>
      <w:spacing w:before="100" w:line="400" w:lineRule="exact"/>
      <w:outlineLvl w:val="1"/>
    </w:pPr>
    <w:rPr>
      <w:rFonts w:eastAsia="黑体" w:cs="宋体"/>
      <w:bCs/>
      <w:sz w:val="28"/>
      <w:szCs w:val="20"/>
    </w:rPr>
  </w:style>
  <w:style w:type="paragraph" w:customStyle="1" w:styleId="2184">
    <w:name w:val="xl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i/>
      <w:iCs/>
      <w:color w:val="000000"/>
      <w:kern w:val="0"/>
      <w:sz w:val="24"/>
      <w:szCs w:val="24"/>
    </w:rPr>
  </w:style>
  <w:style w:type="paragraph" w:customStyle="1" w:styleId="2185">
    <w:name w:val="table87"/>
    <w:qFormat/>
    <w:uiPriority w:val="0"/>
    <w:pPr>
      <w:keepLines/>
      <w:widowControl w:val="0"/>
      <w:suppressLineNumbers/>
      <w:tabs>
        <w:tab w:val="left" w:pos="1200"/>
      </w:tabs>
      <w:autoSpaceDE w:val="0"/>
      <w:autoSpaceDN w:val="0"/>
      <w:adjustRightInd w:val="0"/>
      <w:spacing w:line="480" w:lineRule="auto"/>
      <w:textAlignment w:val="baseline"/>
    </w:pPr>
    <w:rPr>
      <w:rFonts w:ascii="宋体" w:hAnsi="Times New Roman" w:eastAsia="宋体" w:cs="Times New Roman"/>
      <w:b/>
      <w:sz w:val="24"/>
      <w:lang w:val="en-US" w:eastAsia="zh-CN" w:bidi="ar-SA"/>
    </w:rPr>
  </w:style>
  <w:style w:type="paragraph" w:customStyle="1" w:styleId="2186">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187">
    <w:name w:val="表格侧编号"/>
    <w:next w:val="1"/>
    <w:qFormat/>
    <w:uiPriority w:val="0"/>
    <w:pPr>
      <w:widowControl w:val="0"/>
      <w:adjustRightInd w:val="0"/>
      <w:snapToGrid w:val="0"/>
      <w:jc w:val="center"/>
      <w:textAlignment w:val="baseline"/>
    </w:pPr>
    <w:rPr>
      <w:rFonts w:ascii="宋体" w:hAnsi="Times New Roman" w:eastAsia="宋体" w:cs="Times New Roman"/>
      <w:sz w:val="24"/>
      <w:lang w:val="en-US" w:eastAsia="zh-CN" w:bidi="ar-SA"/>
    </w:rPr>
  </w:style>
  <w:style w:type="paragraph" w:customStyle="1" w:styleId="2188">
    <w:name w:val="样式 WG标题2 + 行距: 固定值 18 磅2"/>
    <w:basedOn w:val="1837"/>
    <w:qFormat/>
    <w:uiPriority w:val="0"/>
    <w:rPr>
      <w:bCs/>
    </w:rPr>
  </w:style>
  <w:style w:type="paragraph" w:customStyle="1" w:styleId="2189">
    <w:name w:val="封里表内署名"/>
    <w:qFormat/>
    <w:uiPriority w:val="0"/>
    <w:pPr>
      <w:adjustRightInd w:val="0"/>
      <w:snapToGrid w:val="0"/>
      <w:jc w:val="distribute"/>
    </w:pPr>
    <w:rPr>
      <w:rFonts w:ascii="宋体" w:hAnsi="Times New Roman" w:eastAsia="宋体" w:cs="Times New Roman"/>
      <w:sz w:val="28"/>
      <w:lang w:val="en-US" w:eastAsia="zh-CN" w:bidi="ar-SA"/>
    </w:rPr>
  </w:style>
  <w:style w:type="paragraph" w:customStyle="1" w:styleId="2190">
    <w:name w:val="xl174"/>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2191">
    <w:name w:val="xl250"/>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2"/>
    </w:rPr>
  </w:style>
  <w:style w:type="paragraph" w:customStyle="1" w:styleId="2192">
    <w:name w:val="xl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kern w:val="0"/>
      <w:sz w:val="24"/>
      <w:szCs w:val="24"/>
    </w:rPr>
  </w:style>
  <w:style w:type="paragraph" w:customStyle="1" w:styleId="2193">
    <w:name w:val="Normal_1_0"/>
    <w:qFormat/>
    <w:uiPriority w:val="0"/>
    <w:rPr>
      <w:rFonts w:ascii="Times New Roman" w:hAnsi="Times New Roman" w:eastAsia="Times New Roman" w:cs="Times New Roman"/>
      <w:sz w:val="24"/>
      <w:szCs w:val="24"/>
      <w:lang w:val="en-US" w:eastAsia="zh-CN" w:bidi="ar-SA"/>
    </w:rPr>
  </w:style>
  <w:style w:type="paragraph" w:customStyle="1" w:styleId="2194">
    <w:name w:val="xl88"/>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4"/>
      <w:szCs w:val="24"/>
    </w:rPr>
  </w:style>
  <w:style w:type="paragraph" w:customStyle="1" w:styleId="219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right"/>
    </w:pPr>
    <w:rPr>
      <w:rFonts w:ascii="宋体" w:hAnsi="宋体"/>
      <w:b/>
      <w:bCs/>
      <w:kern w:val="0"/>
      <w:sz w:val="20"/>
      <w:szCs w:val="20"/>
    </w:rPr>
  </w:style>
  <w:style w:type="paragraph" w:customStyle="1" w:styleId="2196">
    <w:name w:val="Body Text Indent 21"/>
    <w:basedOn w:val="1"/>
    <w:qFormat/>
    <w:uiPriority w:val="0"/>
    <w:pPr>
      <w:autoSpaceDE w:val="0"/>
      <w:autoSpaceDN w:val="0"/>
      <w:adjustRightInd w:val="0"/>
      <w:snapToGrid w:val="0"/>
      <w:spacing w:before="60" w:after="60" w:line="240" w:lineRule="atLeast"/>
      <w:ind w:firstLine="567"/>
    </w:pPr>
    <w:rPr>
      <w:rFonts w:ascii="楷体_GB2312" w:hAnsi="楷体_GB2312" w:eastAsia="Courier New" w:cs="楷体_GB2312"/>
      <w:kern w:val="0"/>
      <w:sz w:val="28"/>
      <w:szCs w:val="20"/>
    </w:rPr>
  </w:style>
  <w:style w:type="paragraph" w:customStyle="1" w:styleId="2197">
    <w:name w:val="楷体小二加粗居中"/>
    <w:qFormat/>
    <w:uiPriority w:val="0"/>
    <w:pPr>
      <w:adjustRightInd w:val="0"/>
      <w:snapToGrid w:val="0"/>
      <w:jc w:val="center"/>
    </w:pPr>
    <w:rPr>
      <w:rFonts w:ascii="宋体" w:hAnsi="宋体" w:eastAsia="宋体" w:cs="Times New Roman"/>
      <w:b/>
      <w:sz w:val="52"/>
      <w:lang w:val="en-US" w:eastAsia="zh-CN" w:bidi="ar-SA"/>
    </w:rPr>
  </w:style>
  <w:style w:type="paragraph" w:customStyle="1" w:styleId="2198">
    <w:name w:val="k 样式1"/>
    <w:basedOn w:val="1"/>
    <w:qFormat/>
    <w:uiPriority w:val="0"/>
    <w:pPr>
      <w:adjustRightInd w:val="0"/>
      <w:spacing w:afterLines="50" w:line="360" w:lineRule="atLeast"/>
      <w:ind w:firstLine="200" w:firstLineChars="200"/>
      <w:jc w:val="left"/>
      <w:textAlignment w:val="baseline"/>
    </w:pPr>
    <w:rPr>
      <w:rFonts w:eastAsia="仿宋_GB2312"/>
      <w:kern w:val="0"/>
      <w:sz w:val="24"/>
      <w:szCs w:val="21"/>
    </w:rPr>
  </w:style>
  <w:style w:type="paragraph" w:customStyle="1" w:styleId="2199">
    <w:name w:val="Char Char Char Char Char Char Char Char Char1 Char_0"/>
    <w:basedOn w:val="28"/>
    <w:qFormat/>
    <w:uiPriority w:val="0"/>
    <w:pPr>
      <w:adjustRightInd w:val="0"/>
      <w:spacing w:line="436" w:lineRule="exact"/>
      <w:ind w:left="357"/>
      <w:jc w:val="left"/>
      <w:outlineLvl w:val="3"/>
    </w:pPr>
    <w:rPr>
      <w:rFonts w:ascii="Times New Roman" w:hAnsi="Times New Roman"/>
      <w:szCs w:val="20"/>
    </w:rPr>
  </w:style>
  <w:style w:type="paragraph" w:customStyle="1" w:styleId="2200">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2201">
    <w:name w:val="表格正文"/>
    <w:basedOn w:val="1"/>
    <w:qFormat/>
    <w:uiPriority w:val="0"/>
    <w:pPr>
      <w:adjustRightInd w:val="0"/>
      <w:spacing w:line="460" w:lineRule="exact"/>
      <w:jc w:val="left"/>
    </w:pPr>
    <w:rPr>
      <w:kern w:val="0"/>
      <w:sz w:val="24"/>
      <w:szCs w:val="20"/>
    </w:rPr>
  </w:style>
  <w:style w:type="paragraph" w:customStyle="1" w:styleId="2202">
    <w:name w:val="pa-82"/>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203">
    <w:name w:val="四级标题 + 四号"/>
    <w:basedOn w:val="1"/>
    <w:qFormat/>
    <w:uiPriority w:val="0"/>
    <w:pPr>
      <w:keepNext/>
      <w:keepLines/>
      <w:tabs>
        <w:tab w:val="left" w:pos="851"/>
      </w:tabs>
      <w:spacing w:before="280" w:after="290" w:line="360" w:lineRule="auto"/>
      <w:ind w:left="851" w:hanging="851"/>
      <w:outlineLvl w:val="3"/>
    </w:pPr>
    <w:rPr>
      <w:rFonts w:eastAsia="黑体"/>
      <w:bCs/>
      <w:kern w:val="0"/>
      <w:sz w:val="28"/>
      <w:szCs w:val="28"/>
    </w:rPr>
  </w:style>
  <w:style w:type="paragraph" w:customStyle="1" w:styleId="2204">
    <w:name w:val="pa-118"/>
    <w:basedOn w:val="1"/>
    <w:qFormat/>
    <w:uiPriority w:val="0"/>
    <w:pPr>
      <w:widowControl/>
      <w:spacing w:line="480" w:lineRule="atLeast"/>
      <w:ind w:firstLine="1440" w:firstLineChars="100"/>
    </w:pPr>
    <w:rPr>
      <w:rFonts w:ascii="宋体" w:hAnsi="宋体" w:cs="宋体"/>
      <w:kern w:val="0"/>
      <w:sz w:val="24"/>
      <w:szCs w:val="24"/>
    </w:rPr>
  </w:style>
  <w:style w:type="paragraph" w:customStyle="1" w:styleId="2205">
    <w:name w:val="样式 列表 + 宋体 五号 加粗 黑色 两端对齐 左侧:  0 厘米 行距: 固定值 18 磅"/>
    <w:basedOn w:val="68"/>
    <w:qFormat/>
    <w:uiPriority w:val="0"/>
    <w:pPr>
      <w:autoSpaceDE w:val="0"/>
      <w:autoSpaceDN w:val="0"/>
      <w:adjustRightInd w:val="0"/>
      <w:spacing w:line="360" w:lineRule="exact"/>
      <w:ind w:left="0" w:firstLine="200" w:firstLineChars="200"/>
      <w:textAlignment w:val="baseline"/>
    </w:pPr>
    <w:rPr>
      <w:rFonts w:ascii="宋体" w:hAnsi="宋体" w:cs="宋体"/>
      <w:b/>
      <w:bCs/>
      <w:color w:val="000000"/>
      <w:kern w:val="0"/>
      <w:szCs w:val="20"/>
    </w:rPr>
  </w:style>
  <w:style w:type="paragraph" w:customStyle="1" w:styleId="2206">
    <w:name w:val="xl143"/>
    <w:basedOn w:val="1"/>
    <w:qFormat/>
    <w:uiPriority w:val="99"/>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2207">
    <w:name w:val="pa-50"/>
    <w:basedOn w:val="1"/>
    <w:qFormat/>
    <w:uiPriority w:val="0"/>
    <w:pPr>
      <w:widowControl/>
      <w:spacing w:line="280" w:lineRule="atLeast"/>
      <w:ind w:hanging="200" w:firstLineChars="100"/>
      <w:jc w:val="center"/>
    </w:pPr>
    <w:rPr>
      <w:rFonts w:ascii="宋体" w:hAnsi="宋体" w:cs="宋体"/>
      <w:kern w:val="0"/>
      <w:sz w:val="24"/>
      <w:szCs w:val="24"/>
    </w:rPr>
  </w:style>
  <w:style w:type="paragraph" w:customStyle="1" w:styleId="2208">
    <w:name w:val="xl51"/>
    <w:basedOn w:val="1"/>
    <w:qFormat/>
    <w:uiPriority w:val="0"/>
    <w:pPr>
      <w:widowControl/>
      <w:pBdr>
        <w:bottom w:val="single" w:color="auto" w:sz="4" w:space="0"/>
      </w:pBdr>
      <w:spacing w:before="100" w:beforeAutospacing="1" w:after="100" w:afterAutospacing="1"/>
      <w:ind w:firstLine="480"/>
      <w:jc w:val="left"/>
    </w:pPr>
    <w:rPr>
      <w:rFonts w:ascii="宋体" w:hAnsi="宋体"/>
      <w:kern w:val="0"/>
      <w:sz w:val="20"/>
      <w:szCs w:val="20"/>
    </w:rPr>
  </w:style>
  <w:style w:type="paragraph" w:customStyle="1" w:styleId="2209">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2210">
    <w:name w:val="Comment Subject"/>
    <w:basedOn w:val="30"/>
    <w:next w:val="30"/>
    <w:semiHidden/>
    <w:qFormat/>
    <w:uiPriority w:val="0"/>
    <w:pPr>
      <w:adjustRightInd w:val="0"/>
      <w:snapToGrid w:val="0"/>
    </w:pPr>
    <w:rPr>
      <w:rFonts w:ascii="Courier New" w:hAnsi="Courier New" w:eastAsia="Courier New" w:cs="Courier New"/>
      <w:b/>
      <w:bCs/>
      <w:sz w:val="24"/>
    </w:rPr>
  </w:style>
  <w:style w:type="paragraph" w:customStyle="1" w:styleId="2211">
    <w:name w:val="D&amp;L"/>
    <w:basedOn w:val="59"/>
    <w:qFormat/>
    <w:uiPriority w:val="0"/>
    <w:pPr>
      <w:pBdr>
        <w:bottom w:val="thinThickSmallGap" w:color="auto" w:sz="18" w:space="1"/>
      </w:pBdr>
      <w:adjustRightInd w:val="0"/>
      <w:snapToGrid/>
      <w:spacing w:line="240" w:lineRule="atLeast"/>
      <w:textAlignment w:val="baseline"/>
    </w:pPr>
    <w:rPr>
      <w:rFonts w:ascii="Times New Roman" w:hAnsi="Times New Roman"/>
      <w:sz w:val="24"/>
      <w:szCs w:val="20"/>
    </w:rPr>
  </w:style>
  <w:style w:type="paragraph" w:customStyle="1" w:styleId="2212">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480"/>
      <w:jc w:val="right"/>
    </w:pPr>
    <w:rPr>
      <w:rFonts w:ascii="宋体" w:hAnsi="宋体"/>
      <w:kern w:val="0"/>
      <w:sz w:val="20"/>
      <w:szCs w:val="20"/>
    </w:rPr>
  </w:style>
  <w:style w:type="paragraph" w:customStyle="1" w:styleId="2213">
    <w:name w:val="ca-43"/>
    <w:basedOn w:val="1"/>
    <w:qFormat/>
    <w:uiPriority w:val="0"/>
    <w:pPr>
      <w:widowControl/>
      <w:spacing w:line="440" w:lineRule="exact"/>
      <w:ind w:firstLine="100" w:firstLineChars="100"/>
      <w:jc w:val="left"/>
    </w:pPr>
    <w:rPr>
      <w:rFonts w:ascii="宋体" w:hAnsi="宋体" w:cs="宋体"/>
      <w:color w:val="000000"/>
      <w:kern w:val="0"/>
      <w:sz w:val="44"/>
      <w:szCs w:val="44"/>
    </w:rPr>
  </w:style>
  <w:style w:type="paragraph" w:customStyle="1" w:styleId="2214">
    <w:name w:val="列表项目符号3"/>
    <w:basedOn w:val="1"/>
    <w:qFormat/>
    <w:uiPriority w:val="0"/>
    <w:pPr>
      <w:tabs>
        <w:tab w:val="left" w:pos="665"/>
      </w:tabs>
      <w:adjustRightInd w:val="0"/>
      <w:spacing w:afterLines="50" w:line="460" w:lineRule="exact"/>
      <w:ind w:left="665" w:hanging="240" w:firstLineChars="200"/>
      <w:jc w:val="left"/>
      <w:textAlignment w:val="baseline"/>
    </w:pPr>
    <w:rPr>
      <w:kern w:val="0"/>
      <w:sz w:val="24"/>
      <w:szCs w:val="20"/>
    </w:rPr>
  </w:style>
  <w:style w:type="paragraph" w:customStyle="1" w:styleId="2215">
    <w:name w:val="wangwei2"/>
    <w:basedOn w:val="1392"/>
    <w:next w:val="6"/>
    <w:qFormat/>
    <w:uiPriority w:val="0"/>
    <w:pPr>
      <w:tabs>
        <w:tab w:val="left" w:pos="420"/>
        <w:tab w:val="clear" w:pos="567"/>
        <w:tab w:val="clear" w:pos="720"/>
      </w:tabs>
      <w:ind w:left="420" w:hanging="420"/>
    </w:pPr>
  </w:style>
  <w:style w:type="paragraph" w:customStyle="1" w:styleId="2216">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center"/>
    </w:pPr>
    <w:rPr>
      <w:rFonts w:ascii="Arial" w:hAnsi="Arial" w:cs="Arial"/>
      <w:kern w:val="0"/>
      <w:sz w:val="20"/>
      <w:szCs w:val="20"/>
    </w:rPr>
  </w:style>
  <w:style w:type="paragraph" w:customStyle="1" w:styleId="2217">
    <w:name w:val="xl11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2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2219">
    <w:name w:val="Char Char2 Char Char Char Char Char Char Char"/>
    <w:basedOn w:val="1"/>
    <w:qFormat/>
    <w:uiPriority w:val="0"/>
    <w:pPr>
      <w:spacing w:afterLines="50"/>
      <w:ind w:firstLine="200" w:firstLineChars="200"/>
      <w:jc w:val="left"/>
    </w:pPr>
    <w:rPr>
      <w:szCs w:val="24"/>
    </w:rPr>
  </w:style>
  <w:style w:type="paragraph" w:customStyle="1" w:styleId="2220">
    <w:name w:val="样式 样式 样式7 + Times New Roman 小二 自动设置 左侧:  0 厘米 右侧:  0 厘米 + 段前: 10..."/>
    <w:basedOn w:val="821"/>
    <w:qFormat/>
    <w:uiPriority w:val="0"/>
    <w:pPr>
      <w:spacing w:before="218" w:after="218"/>
    </w:pPr>
  </w:style>
  <w:style w:type="paragraph" w:customStyle="1" w:styleId="2221">
    <w:name w:val="样式 标题 2 + (西文) 宋体 (中文) 仿宋_GB2312 小四"/>
    <w:basedOn w:val="6"/>
    <w:qFormat/>
    <w:uiPriority w:val="0"/>
    <w:pPr>
      <w:spacing w:line="360" w:lineRule="auto"/>
    </w:pPr>
    <w:rPr>
      <w:rFonts w:ascii="宋体" w:hAnsi="宋体" w:eastAsia="仿宋_GB2312"/>
      <w:sz w:val="28"/>
      <w:szCs w:val="28"/>
    </w:rPr>
  </w:style>
  <w:style w:type="paragraph" w:customStyle="1" w:styleId="2222">
    <w:name w:val="内正文"/>
    <w:basedOn w:val="1"/>
    <w:qFormat/>
    <w:uiPriority w:val="0"/>
    <w:pPr>
      <w:ind w:firstLine="420"/>
    </w:pPr>
    <w:rPr>
      <w:rFonts w:eastAsia="文鼎CS书宋二"/>
      <w:szCs w:val="20"/>
    </w:rPr>
  </w:style>
  <w:style w:type="paragraph" w:customStyle="1" w:styleId="2223">
    <w:name w:val="xl217"/>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2224">
    <w:name w:val="样式 样式16 Char + 首行缩进:  0 字符1"/>
    <w:basedOn w:val="230"/>
    <w:qFormat/>
    <w:uiPriority w:val="0"/>
    <w:pPr>
      <w:ind w:firstLine="0" w:firstLineChars="0"/>
    </w:pPr>
    <w:rPr>
      <w:rFonts w:cs="宋体"/>
      <w:szCs w:val="20"/>
    </w:rPr>
  </w:style>
  <w:style w:type="paragraph" w:customStyle="1" w:styleId="2225">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2226">
    <w:name w:val="3标题"/>
    <w:basedOn w:val="36"/>
    <w:qFormat/>
    <w:uiPriority w:val="0"/>
    <w:pPr>
      <w:widowControl/>
      <w:snapToGrid w:val="0"/>
      <w:spacing w:after="0" w:line="240" w:lineRule="auto"/>
      <w:ind w:left="-1" w:leftChars="-1" w:right="0" w:rightChars="0" w:hanging="2"/>
      <w:jc w:val="both"/>
    </w:pPr>
    <w:rPr>
      <w:rFonts w:ascii="Times New Roman" w:hAnsi="Times New Roman"/>
      <w:b/>
      <w:bCs/>
      <w:sz w:val="24"/>
    </w:rPr>
  </w:style>
  <w:style w:type="paragraph" w:customStyle="1" w:styleId="2227">
    <w:name w:val="样式 正文首行缩进 + 左侧:  0 厘米 悬挂缩进: 4.8 字符"/>
    <w:basedOn w:val="88"/>
    <w:qFormat/>
    <w:uiPriority w:val="0"/>
    <w:pPr>
      <w:tabs>
        <w:tab w:val="left" w:pos="1701"/>
        <w:tab w:val="left" w:pos="3675"/>
        <w:tab w:val="left" w:pos="4515"/>
        <w:tab w:val="right" w:pos="8505"/>
      </w:tabs>
      <w:adjustRightInd w:val="0"/>
      <w:spacing w:after="0" w:line="360" w:lineRule="auto"/>
      <w:ind w:firstLine="482" w:firstLineChars="200"/>
      <w:textAlignment w:val="baseline"/>
    </w:pPr>
    <w:rPr>
      <w:rFonts w:ascii="宋体" w:hAnsi="Times New Roman" w:eastAsia="宋体"/>
      <w:kern w:val="0"/>
      <w:sz w:val="24"/>
      <w:lang w:val="fr-FR"/>
    </w:rPr>
  </w:style>
  <w:style w:type="paragraph" w:customStyle="1" w:styleId="2228">
    <w:name w:val="Normal_0_0"/>
    <w:qFormat/>
    <w:uiPriority w:val="0"/>
    <w:rPr>
      <w:rFonts w:ascii="黑体" w:hAnsi="黑体" w:eastAsia="黑体" w:cs="Times New Roman"/>
      <w:b/>
      <w:sz w:val="40"/>
      <w:szCs w:val="24"/>
      <w:lang w:val="en-US" w:eastAsia="zh-CN" w:bidi="ar-SA"/>
    </w:rPr>
  </w:style>
  <w:style w:type="paragraph" w:customStyle="1" w:styleId="2229">
    <w:name w:val="xl166"/>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2230">
    <w:name w:val="xl186"/>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2231">
    <w:name w:val="Char31"/>
    <w:basedOn w:val="1"/>
    <w:qFormat/>
    <w:uiPriority w:val="0"/>
    <w:pPr>
      <w:spacing w:afterLines="50"/>
      <w:ind w:firstLine="200" w:firstLineChars="200"/>
      <w:jc w:val="left"/>
    </w:pPr>
    <w:rPr>
      <w:rFonts w:ascii="宋体"/>
      <w:kern w:val="0"/>
      <w:position w:val="-6"/>
      <w:sz w:val="32"/>
      <w:szCs w:val="24"/>
    </w:rPr>
  </w:style>
  <w:style w:type="paragraph" w:customStyle="1" w:styleId="2232">
    <w:name w:val="表格3"/>
    <w:basedOn w:val="1"/>
    <w:qFormat/>
    <w:uiPriority w:val="0"/>
    <w:pPr>
      <w:adjustRightInd w:val="0"/>
      <w:spacing w:line="420" w:lineRule="atLeast"/>
    </w:pPr>
    <w:rPr>
      <w:rFonts w:eastAsia="楷体"/>
      <w:kern w:val="0"/>
      <w:szCs w:val="20"/>
    </w:rPr>
  </w:style>
  <w:style w:type="paragraph" w:customStyle="1" w:styleId="2233">
    <w:name w:val="xl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2234">
    <w:name w:val="正文段"/>
    <w:basedOn w:val="1"/>
    <w:qFormat/>
    <w:uiPriority w:val="0"/>
    <w:pPr>
      <w:widowControl/>
      <w:snapToGrid w:val="0"/>
      <w:spacing w:afterLines="50" w:line="440" w:lineRule="exact"/>
      <w:ind w:firstLine="200" w:firstLineChars="200"/>
    </w:pPr>
    <w:rPr>
      <w:kern w:val="0"/>
      <w:sz w:val="24"/>
      <w:szCs w:val="20"/>
    </w:rPr>
  </w:style>
  <w:style w:type="paragraph" w:customStyle="1" w:styleId="2235">
    <w:name w:val="索引标题1_0"/>
    <w:basedOn w:val="1"/>
    <w:next w:val="905"/>
    <w:qFormat/>
    <w:uiPriority w:val="0"/>
    <w:pPr>
      <w:adjustRightInd w:val="0"/>
      <w:spacing w:line="360" w:lineRule="atLeast"/>
      <w:jc w:val="left"/>
      <w:textAlignment w:val="baseline"/>
    </w:pPr>
    <w:rPr>
      <w:kern w:val="0"/>
      <w:sz w:val="24"/>
      <w:szCs w:val="20"/>
    </w:rPr>
  </w:style>
  <w:style w:type="paragraph" w:customStyle="1" w:styleId="2236">
    <w:name w:val="纯文本2"/>
    <w:basedOn w:val="1"/>
    <w:qFormat/>
    <w:uiPriority w:val="0"/>
    <w:pPr>
      <w:widowControl/>
      <w:adjustRightInd w:val="0"/>
      <w:spacing w:line="304" w:lineRule="auto"/>
      <w:ind w:firstLine="420"/>
    </w:pPr>
    <w:rPr>
      <w:rFonts w:ascii="宋体" w:hAnsi="Courier New"/>
      <w:szCs w:val="20"/>
    </w:rPr>
  </w:style>
  <w:style w:type="paragraph" w:customStyle="1" w:styleId="2237">
    <w:name w:val="正文1wg"/>
    <w:basedOn w:val="1"/>
    <w:qFormat/>
    <w:uiPriority w:val="0"/>
    <w:pPr>
      <w:spacing w:line="360" w:lineRule="auto"/>
    </w:pPr>
    <w:rPr>
      <w:rFonts w:ascii="仿宋_GB2312" w:hAnsi="宋体" w:eastAsia="仿宋_GB2312" w:cs="宋体"/>
      <w:b/>
      <w:bCs/>
      <w:kern w:val="0"/>
      <w:sz w:val="28"/>
      <w:szCs w:val="20"/>
    </w:rPr>
  </w:style>
  <w:style w:type="paragraph" w:customStyle="1" w:styleId="2238">
    <w:name w:val="Char1_0"/>
    <w:basedOn w:val="1"/>
    <w:qFormat/>
    <w:uiPriority w:val="0"/>
    <w:rPr>
      <w:rFonts w:ascii="宋体" w:hAnsi="宋体"/>
      <w:sz w:val="30"/>
      <w:szCs w:val="24"/>
    </w:rPr>
  </w:style>
  <w:style w:type="paragraph" w:customStyle="1" w:styleId="2239">
    <w:name w:val="Char2"/>
    <w:basedOn w:val="1"/>
    <w:qFormat/>
    <w:uiPriority w:val="99"/>
    <w:pPr>
      <w:snapToGrid w:val="0"/>
      <w:spacing w:line="440" w:lineRule="atLeast"/>
      <w:ind w:firstLine="200" w:firstLineChars="200"/>
    </w:pPr>
    <w:rPr>
      <w:rFonts w:ascii="Courier New" w:hAnsi="楷体_GB2312" w:eastAsia="Courier New" w:cs="楷体_GB2312"/>
      <w:sz w:val="24"/>
      <w:szCs w:val="24"/>
    </w:rPr>
  </w:style>
  <w:style w:type="paragraph" w:customStyle="1" w:styleId="2240">
    <w:name w:val="样式 标题 4"/>
    <w:basedOn w:val="8"/>
    <w:qFormat/>
    <w:uiPriority w:val="0"/>
    <w:pPr>
      <w:spacing w:afterLines="50" w:line="400" w:lineRule="exact"/>
      <w:ind w:firstLine="562"/>
      <w:jc w:val="left"/>
    </w:pPr>
    <w:rPr>
      <w:rFonts w:ascii="黑体" w:hAnsi="宋体" w:eastAsia="黑体" w:cs="宋体"/>
      <w:b w:val="0"/>
      <w:color w:val="FF0000"/>
      <w:sz w:val="24"/>
      <w:szCs w:val="20"/>
    </w:rPr>
  </w:style>
  <w:style w:type="paragraph" w:customStyle="1" w:styleId="2241">
    <w:name w:val="Level 1"/>
    <w:basedOn w:val="1"/>
    <w:qFormat/>
    <w:uiPriority w:val="0"/>
    <w:pPr>
      <w:tabs>
        <w:tab w:val="left" w:pos="720"/>
      </w:tabs>
      <w:ind w:left="720" w:hanging="720"/>
      <w:jc w:val="left"/>
      <w:outlineLvl w:val="0"/>
    </w:pPr>
    <w:rPr>
      <w:kern w:val="0"/>
      <w:sz w:val="24"/>
      <w:szCs w:val="20"/>
      <w:lang w:eastAsia="en-US"/>
    </w:rPr>
  </w:style>
  <w:style w:type="paragraph" w:customStyle="1" w:styleId="2242">
    <w:name w:val="表格6"/>
    <w:basedOn w:val="1"/>
    <w:qFormat/>
    <w:uiPriority w:val="0"/>
    <w:pPr>
      <w:adjustRightInd w:val="0"/>
      <w:spacing w:line="420" w:lineRule="atLeast"/>
      <w:ind w:left="737"/>
      <w:textAlignment w:val="baseline"/>
    </w:pPr>
    <w:rPr>
      <w:rFonts w:ascii="宋体"/>
      <w:kern w:val="0"/>
      <w:szCs w:val="20"/>
    </w:rPr>
  </w:style>
  <w:style w:type="paragraph" w:customStyle="1" w:styleId="2243">
    <w:name w:val="样式 标题 2 + (中文) 宋体 小三"/>
    <w:basedOn w:val="1"/>
    <w:qFormat/>
    <w:uiPriority w:val="0"/>
    <w:pPr>
      <w:tabs>
        <w:tab w:val="left" w:pos="840"/>
      </w:tabs>
      <w:ind w:left="840" w:hanging="420"/>
    </w:pPr>
    <w:rPr>
      <w:szCs w:val="20"/>
    </w:rPr>
  </w:style>
  <w:style w:type="paragraph" w:customStyle="1" w:styleId="2244">
    <w:name w:val="样式 样式 样式 宋体 四号 首行缩进:  0.95 厘米 行距: 1.5 倍行距 + 首行缩进:  2 字符 + 首行缩进: ..."/>
    <w:basedOn w:val="989"/>
    <w:qFormat/>
    <w:uiPriority w:val="0"/>
    <w:pPr>
      <w:ind w:firstLine="560"/>
    </w:pPr>
  </w:style>
  <w:style w:type="paragraph" w:customStyle="1" w:styleId="2245">
    <w:name w:val="pa-114"/>
    <w:basedOn w:val="1"/>
    <w:qFormat/>
    <w:uiPriority w:val="0"/>
    <w:pPr>
      <w:widowControl/>
      <w:spacing w:line="280" w:lineRule="atLeast"/>
      <w:ind w:firstLine="2220" w:firstLineChars="100"/>
    </w:pPr>
    <w:rPr>
      <w:rFonts w:ascii="宋体" w:hAnsi="宋体" w:cs="宋体"/>
      <w:kern w:val="0"/>
      <w:sz w:val="24"/>
      <w:szCs w:val="24"/>
    </w:rPr>
  </w:style>
  <w:style w:type="paragraph" w:customStyle="1" w:styleId="2246">
    <w:name w:val="pa-24"/>
    <w:basedOn w:val="1"/>
    <w:qFormat/>
    <w:uiPriority w:val="0"/>
    <w:pPr>
      <w:widowControl/>
      <w:spacing w:line="360" w:lineRule="atLeast"/>
      <w:ind w:firstLine="480" w:firstLineChars="100"/>
    </w:pPr>
    <w:rPr>
      <w:rFonts w:ascii="宋体" w:hAnsi="宋体" w:cs="宋体"/>
      <w:kern w:val="0"/>
      <w:sz w:val="24"/>
      <w:szCs w:val="24"/>
    </w:rPr>
  </w:style>
  <w:style w:type="paragraph" w:customStyle="1" w:styleId="2247">
    <w:name w:val="图标"/>
    <w:basedOn w:val="23"/>
    <w:next w:val="1"/>
    <w:qFormat/>
    <w:uiPriority w:val="0"/>
    <w:pPr>
      <w:widowControl w:val="0"/>
      <w:spacing w:afterLines="50" w:line="480" w:lineRule="exact"/>
      <w:ind w:firstLine="0"/>
      <w:jc w:val="center"/>
    </w:pPr>
    <w:rPr>
      <w:rFonts w:ascii="黑体" w:hAnsi="宋体" w:eastAsia="黑体"/>
      <w:sz w:val="24"/>
    </w:rPr>
  </w:style>
  <w:style w:type="paragraph" w:customStyle="1" w:styleId="2248">
    <w:name w:val="pa-12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249">
    <w:name w:val="样式ww"/>
    <w:basedOn w:val="8"/>
    <w:qFormat/>
    <w:uiPriority w:val="0"/>
    <w:pPr>
      <w:keepNext w:val="0"/>
      <w:keepLines w:val="0"/>
      <w:adjustRightInd w:val="0"/>
      <w:snapToGrid w:val="0"/>
      <w:spacing w:afterLines="50" w:line="240" w:lineRule="auto"/>
      <w:ind w:firstLine="200" w:firstLineChars="200"/>
      <w:jc w:val="left"/>
      <w:textAlignment w:val="baseline"/>
      <w:outlineLvl w:val="9"/>
    </w:pPr>
    <w:rPr>
      <w:rFonts w:cs="Arial"/>
      <w:b w:val="0"/>
      <w:color w:val="000000"/>
      <w:sz w:val="24"/>
      <w:szCs w:val="20"/>
    </w:rPr>
  </w:style>
  <w:style w:type="paragraph" w:customStyle="1" w:styleId="2250">
    <w:name w:val="pa-15"/>
    <w:basedOn w:val="1"/>
    <w:qFormat/>
    <w:uiPriority w:val="0"/>
    <w:pPr>
      <w:widowControl/>
      <w:spacing w:line="240" w:lineRule="atLeast"/>
      <w:ind w:firstLine="100" w:firstLineChars="100"/>
      <w:jc w:val="left"/>
    </w:pPr>
    <w:rPr>
      <w:rFonts w:ascii="宋体" w:hAnsi="宋体" w:cs="宋体"/>
      <w:kern w:val="0"/>
      <w:sz w:val="24"/>
      <w:szCs w:val="24"/>
    </w:rPr>
  </w:style>
  <w:style w:type="paragraph" w:customStyle="1" w:styleId="2251">
    <w:name w:val="font9"/>
    <w:basedOn w:val="1"/>
    <w:qFormat/>
    <w:uiPriority w:val="99"/>
    <w:pPr>
      <w:widowControl/>
      <w:spacing w:before="100" w:beforeAutospacing="1" w:afterLines="50" w:afterAutospacing="1"/>
      <w:ind w:firstLine="200" w:firstLineChars="200"/>
      <w:jc w:val="left"/>
    </w:pPr>
    <w:rPr>
      <w:rFonts w:hint="eastAsia" w:ascii="宋体" w:hAnsi="宋体" w:eastAsia="仿宋_GB2312"/>
      <w:color w:val="FF0000"/>
      <w:kern w:val="0"/>
      <w:sz w:val="24"/>
      <w:szCs w:val="21"/>
    </w:rPr>
  </w:style>
  <w:style w:type="paragraph" w:customStyle="1" w:styleId="2252">
    <w:name w:val="ca-45"/>
    <w:basedOn w:val="1"/>
    <w:qFormat/>
    <w:uiPriority w:val="0"/>
    <w:pPr>
      <w:widowControl/>
      <w:spacing w:line="440" w:lineRule="exact"/>
      <w:ind w:firstLine="100" w:firstLineChars="100"/>
      <w:jc w:val="left"/>
    </w:pPr>
    <w:rPr>
      <w:rFonts w:ascii="宋体" w:hAnsi="宋体" w:cs="宋体"/>
      <w:color w:val="000000"/>
      <w:kern w:val="0"/>
      <w:sz w:val="72"/>
      <w:szCs w:val="72"/>
    </w:rPr>
  </w:style>
  <w:style w:type="paragraph" w:customStyle="1" w:styleId="2253">
    <w:name w:val="xl290"/>
    <w:basedOn w:val="1"/>
    <w:qFormat/>
    <w:uiPriority w:val="0"/>
    <w:pPr>
      <w:widowControl/>
      <w:spacing w:before="100" w:beforeAutospacing="1" w:afterLines="50" w:afterAutospacing="1"/>
      <w:ind w:firstLine="200" w:firstLineChars="200"/>
      <w:jc w:val="center"/>
    </w:pPr>
    <w:rPr>
      <w:rFonts w:ascii="楷体" w:hAnsi="宋体" w:eastAsia="楷体"/>
      <w:kern w:val="0"/>
      <w:sz w:val="24"/>
      <w:szCs w:val="24"/>
    </w:rPr>
  </w:style>
  <w:style w:type="paragraph" w:customStyle="1" w:styleId="2254">
    <w:name w:val="xl91"/>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Arial" w:hAnsi="Arial" w:cs="Arial"/>
      <w:kern w:val="0"/>
      <w:sz w:val="20"/>
      <w:szCs w:val="20"/>
    </w:rPr>
  </w:style>
  <w:style w:type="paragraph" w:customStyle="1" w:styleId="2255">
    <w:name w:val="xl20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2256">
    <w:name w:val="TOC 标题_0"/>
    <w:basedOn w:val="1"/>
    <w:next w:val="1"/>
    <w:qFormat/>
    <w:uiPriority w:val="39"/>
    <w:pPr>
      <w:keepNext/>
      <w:keepLines/>
      <w:widowControl/>
      <w:spacing w:before="480" w:line="276" w:lineRule="auto"/>
      <w:jc w:val="left"/>
    </w:pPr>
    <w:rPr>
      <w:rFonts w:ascii="Cambria" w:hAnsi="Cambria"/>
      <w:b/>
      <w:bCs/>
      <w:color w:val="365F91"/>
      <w:kern w:val="0"/>
      <w:sz w:val="28"/>
      <w:szCs w:val="28"/>
    </w:rPr>
  </w:style>
  <w:style w:type="paragraph" w:customStyle="1" w:styleId="2257">
    <w:name w:val="Normal_12"/>
    <w:qFormat/>
    <w:uiPriority w:val="0"/>
    <w:rPr>
      <w:rFonts w:ascii="黑体" w:hAnsi="黑体" w:eastAsia="黑体" w:cs="Times New Roman"/>
      <w:b/>
      <w:sz w:val="32"/>
      <w:szCs w:val="24"/>
      <w:lang w:val="en-US" w:eastAsia="zh-CN" w:bidi="ar-SA"/>
    </w:rPr>
  </w:style>
  <w:style w:type="paragraph" w:customStyle="1" w:styleId="2258">
    <w:name w:val="样式 标题 3条标题1.1.13h33rd levelH3l3CT小标题小节标题段l31 Char Cha...1"/>
    <w:basedOn w:val="7"/>
    <w:qFormat/>
    <w:uiPriority w:val="0"/>
    <w:pPr>
      <w:spacing w:beforeLines="25" w:afterLines="25" w:line="300" w:lineRule="auto"/>
      <w:jc w:val="left"/>
    </w:pPr>
    <w:rPr>
      <w:rFonts w:ascii="Arial" w:hAnsi="Arial"/>
      <w:b w:val="0"/>
      <w:bCs w:val="0"/>
      <w:sz w:val="24"/>
    </w:rPr>
  </w:style>
  <w:style w:type="paragraph" w:customStyle="1" w:styleId="225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2260">
    <w:name w:val="篇名"/>
    <w:basedOn w:val="5"/>
    <w:qFormat/>
    <w:uiPriority w:val="0"/>
    <w:pPr>
      <w:keepNext w:val="0"/>
      <w:keepLines w:val="0"/>
      <w:spacing w:line="240" w:lineRule="auto"/>
      <w:jc w:val="center"/>
    </w:pPr>
    <w:rPr>
      <w:rFonts w:ascii="宋体" w:hAnsi="宋体" w:eastAsia="宋体"/>
      <w:bCs w:val="0"/>
      <w:kern w:val="2"/>
      <w:sz w:val="44"/>
    </w:rPr>
  </w:style>
  <w:style w:type="paragraph" w:customStyle="1" w:styleId="2261">
    <w:name w:val="图表名"/>
    <w:basedOn w:val="1"/>
    <w:next w:val="1"/>
    <w:qFormat/>
    <w:uiPriority w:val="0"/>
    <w:pPr>
      <w:spacing w:afterLines="50" w:line="460" w:lineRule="exact"/>
      <w:ind w:firstLine="200" w:firstLineChars="200"/>
      <w:jc w:val="center"/>
    </w:pPr>
    <w:rPr>
      <w:sz w:val="24"/>
      <w:szCs w:val="24"/>
    </w:rPr>
  </w:style>
  <w:style w:type="paragraph" w:customStyle="1" w:styleId="2262">
    <w:name w:val="xl278"/>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2263">
    <w:name w:val="正文文本 312"/>
    <w:basedOn w:val="1"/>
    <w:qFormat/>
    <w:uiPriority w:val="0"/>
    <w:pPr>
      <w:adjustRightInd w:val="0"/>
      <w:spacing w:afterLines="50" w:line="360" w:lineRule="auto"/>
      <w:ind w:firstLine="200" w:firstLineChars="200"/>
      <w:jc w:val="center"/>
      <w:textAlignment w:val="baseline"/>
    </w:pPr>
    <w:rPr>
      <w:rFonts w:ascii="宋体"/>
      <w:b/>
      <w:color w:val="FF0000"/>
      <w:kern w:val="0"/>
      <w:sz w:val="24"/>
      <w:szCs w:val="20"/>
      <w:u w:val="single"/>
    </w:rPr>
  </w:style>
  <w:style w:type="paragraph" w:customStyle="1" w:styleId="2264">
    <w:name w:val="xl1978"/>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2265">
    <w:name w:val="pa-132"/>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266">
    <w:name w:val="Char3"/>
    <w:basedOn w:val="1"/>
    <w:qFormat/>
    <w:uiPriority w:val="0"/>
  </w:style>
  <w:style w:type="paragraph" w:customStyle="1" w:styleId="2267">
    <w:name w:val="xl198"/>
    <w:basedOn w:val="1"/>
    <w:qFormat/>
    <w:uiPriority w:val="0"/>
    <w:pPr>
      <w:widowControl/>
      <w:pBdr>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 w:val="24"/>
      <w:szCs w:val="24"/>
    </w:rPr>
  </w:style>
  <w:style w:type="paragraph" w:customStyle="1" w:styleId="2268">
    <w:name w:val="报告正文"/>
    <w:basedOn w:val="1"/>
    <w:qFormat/>
    <w:uiPriority w:val="0"/>
    <w:pPr>
      <w:adjustRightInd w:val="0"/>
      <w:spacing w:line="360" w:lineRule="auto"/>
      <w:ind w:firstLine="624"/>
      <w:jc w:val="left"/>
      <w:textAlignment w:val="baseline"/>
    </w:pPr>
    <w:rPr>
      <w:kern w:val="0"/>
      <w:sz w:val="28"/>
      <w:szCs w:val="20"/>
    </w:rPr>
  </w:style>
  <w:style w:type="paragraph" w:customStyle="1" w:styleId="2269">
    <w:name w:val="项目"/>
    <w:basedOn w:val="1"/>
    <w:qFormat/>
    <w:uiPriority w:val="0"/>
    <w:pPr>
      <w:tabs>
        <w:tab w:val="left" w:pos="900"/>
      </w:tabs>
      <w:spacing w:line="460" w:lineRule="exact"/>
      <w:ind w:left="900" w:hanging="420"/>
      <w:jc w:val="center"/>
    </w:pPr>
    <w:rPr>
      <w:rFonts w:ascii="宋体"/>
      <w:spacing w:val="20"/>
      <w:sz w:val="24"/>
      <w:szCs w:val="20"/>
    </w:rPr>
  </w:style>
  <w:style w:type="paragraph" w:customStyle="1" w:styleId="2270">
    <w:name w:val="xl26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2271">
    <w:name w:val="样式 正文缩进正文（首行缩进两字）特点ALT+Z表正文正文非缩进四号段1Normal Indent Char2..."/>
    <w:basedOn w:val="6"/>
    <w:next w:val="7"/>
    <w:qFormat/>
    <w:uiPriority w:val="0"/>
    <w:pPr>
      <w:spacing w:before="240" w:after="120" w:line="400" w:lineRule="exact"/>
      <w:ind w:left="1140" w:hanging="630" w:firstLineChars="100"/>
    </w:pPr>
    <w:rPr>
      <w:rFonts w:ascii="宋体" w:hAnsi="宋体" w:eastAsia="黑体"/>
      <w:bCs w:val="0"/>
      <w:szCs w:val="20"/>
    </w:rPr>
  </w:style>
  <w:style w:type="paragraph" w:customStyle="1" w:styleId="2272">
    <w:name w:val="xl306"/>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2273">
    <w:name w:val="pa-69"/>
    <w:basedOn w:val="1"/>
    <w:qFormat/>
    <w:uiPriority w:val="0"/>
    <w:pPr>
      <w:widowControl/>
      <w:spacing w:line="240" w:lineRule="atLeast"/>
      <w:ind w:firstLine="1140" w:firstLineChars="100"/>
    </w:pPr>
    <w:rPr>
      <w:rFonts w:ascii="宋体" w:hAnsi="宋体" w:cs="宋体"/>
      <w:kern w:val="0"/>
      <w:sz w:val="24"/>
      <w:szCs w:val="24"/>
    </w:rPr>
  </w:style>
  <w:style w:type="paragraph" w:customStyle="1" w:styleId="2274">
    <w:name w:val="xl2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2275">
    <w:name w:val="pa-119"/>
    <w:basedOn w:val="1"/>
    <w:qFormat/>
    <w:uiPriority w:val="0"/>
    <w:pPr>
      <w:widowControl/>
      <w:spacing w:line="420" w:lineRule="atLeast"/>
      <w:ind w:firstLine="100" w:firstLineChars="100"/>
      <w:jc w:val="center"/>
    </w:pPr>
    <w:rPr>
      <w:rFonts w:ascii="宋体" w:hAnsi="宋体" w:cs="宋体"/>
      <w:kern w:val="0"/>
      <w:sz w:val="24"/>
      <w:szCs w:val="24"/>
    </w:rPr>
  </w:style>
  <w:style w:type="paragraph" w:customStyle="1" w:styleId="2276">
    <w:name w:val="xl144"/>
    <w:basedOn w:val="1"/>
    <w:qFormat/>
    <w:uiPriority w:val="99"/>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2277">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8">
    <w:name w:val="Char Char1 Char_0"/>
    <w:basedOn w:val="1"/>
    <w:qFormat/>
    <w:uiPriority w:val="0"/>
    <w:rPr>
      <w:szCs w:val="24"/>
    </w:rPr>
  </w:style>
  <w:style w:type="paragraph" w:customStyle="1" w:styleId="2279">
    <w:name w:val="bh"/>
    <w:basedOn w:val="1"/>
    <w:qFormat/>
    <w:uiPriority w:val="0"/>
    <w:pPr>
      <w:widowControl/>
      <w:spacing w:before="100" w:beforeAutospacing="1" w:after="100" w:afterAutospacing="1"/>
      <w:ind w:firstLine="560"/>
    </w:pPr>
    <w:rPr>
      <w:rFonts w:ascii="宋体" w:hAnsi="宋体" w:cs="宋体"/>
      <w:kern w:val="0"/>
    </w:rPr>
  </w:style>
  <w:style w:type="paragraph" w:customStyle="1" w:styleId="2280">
    <w:name w:val="pa-41"/>
    <w:basedOn w:val="1"/>
    <w:qFormat/>
    <w:uiPriority w:val="0"/>
    <w:pPr>
      <w:widowControl/>
      <w:spacing w:line="280" w:lineRule="atLeast"/>
      <w:ind w:firstLine="420" w:firstLineChars="100"/>
    </w:pPr>
    <w:rPr>
      <w:rFonts w:ascii="宋体" w:hAnsi="宋体" w:cs="宋体"/>
      <w:kern w:val="0"/>
      <w:sz w:val="24"/>
      <w:szCs w:val="24"/>
    </w:rPr>
  </w:style>
  <w:style w:type="paragraph" w:customStyle="1" w:styleId="2281">
    <w:name w:val="xl1961"/>
    <w:basedOn w:val="1"/>
    <w:qFormat/>
    <w:uiPriority w:val="0"/>
    <w:pPr>
      <w:widowControl/>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2282">
    <w:name w:val="xl253"/>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2283">
    <w:name w:val="样式 (中文) 仿宋_GB2312 小四 加粗 行距: 1.5 倍行距"/>
    <w:basedOn w:val="1"/>
    <w:qFormat/>
    <w:uiPriority w:val="0"/>
    <w:pPr>
      <w:spacing w:line="360" w:lineRule="auto"/>
      <w:outlineLvl w:val="1"/>
    </w:pPr>
    <w:rPr>
      <w:rFonts w:eastAsia="仿宋_GB2312" w:cs="宋体"/>
      <w:b/>
      <w:bCs/>
      <w:sz w:val="28"/>
      <w:szCs w:val="20"/>
    </w:rPr>
  </w:style>
  <w:style w:type="paragraph" w:customStyle="1" w:styleId="2284">
    <w:name w:val="投标标题 2"/>
    <w:basedOn w:val="24"/>
    <w:qFormat/>
    <w:uiPriority w:val="0"/>
    <w:pPr>
      <w:spacing w:line="440" w:lineRule="exact"/>
      <w:ind w:firstLine="6290" w:firstLineChars="2282"/>
    </w:pPr>
    <w:rPr>
      <w:rFonts w:ascii="Times New Roman" w:hAnsi="Times New Roman"/>
      <w:b/>
      <w:bCs/>
      <w:sz w:val="28"/>
      <w:szCs w:val="24"/>
    </w:rPr>
  </w:style>
  <w:style w:type="paragraph" w:customStyle="1" w:styleId="2285">
    <w:name w:val="Char Char Char Char Char Char Char Char"/>
    <w:basedOn w:val="1"/>
    <w:qFormat/>
    <w:uiPriority w:val="0"/>
    <w:pPr>
      <w:spacing w:afterLines="50"/>
      <w:ind w:firstLine="200" w:firstLineChars="200"/>
      <w:jc w:val="left"/>
    </w:pPr>
    <w:rPr>
      <w:rFonts w:eastAsia="仿宋_GB2312"/>
      <w:szCs w:val="21"/>
    </w:rPr>
  </w:style>
  <w:style w:type="paragraph" w:customStyle="1" w:styleId="2286">
    <w:name w:val="样式 标题 1 + Arial 三号 段前: 6 磅 段后: 6 磅 行距: 1.5 倍行距"/>
    <w:basedOn w:val="1"/>
    <w:qFormat/>
    <w:uiPriority w:val="0"/>
    <w:pPr>
      <w:tabs>
        <w:tab w:val="left" w:pos="420"/>
      </w:tabs>
      <w:ind w:left="420" w:hanging="420"/>
    </w:pPr>
    <w:rPr>
      <w:szCs w:val="20"/>
    </w:rPr>
  </w:style>
  <w:style w:type="paragraph" w:customStyle="1" w:styleId="2287">
    <w:name w:val="_Style 26"/>
    <w:basedOn w:val="1"/>
    <w:qFormat/>
    <w:uiPriority w:val="0"/>
  </w:style>
  <w:style w:type="paragraph" w:customStyle="1" w:styleId="2288">
    <w:name w:val="表中文字"/>
    <w:qFormat/>
    <w:uiPriority w:val="0"/>
    <w:rPr>
      <w:rFonts w:ascii="Tahoma" w:hAnsi="Tahoma" w:eastAsia="楷体_GB2312" w:cs="Times New Roman"/>
      <w:sz w:val="24"/>
      <w:lang w:val="en-US" w:eastAsia="zh-CN" w:bidi="ar-SA"/>
    </w:rPr>
  </w:style>
  <w:style w:type="paragraph" w:customStyle="1" w:styleId="2289">
    <w:name w:val="xl92"/>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2290">
    <w:name w:val="样式 仿宋_GB2312 四号 加粗 行距: 1.5 倍行距1"/>
    <w:basedOn w:val="1"/>
    <w:qFormat/>
    <w:uiPriority w:val="0"/>
    <w:pPr>
      <w:spacing w:line="360" w:lineRule="auto"/>
      <w:ind w:firstLine="196" w:firstLineChars="196"/>
    </w:pPr>
    <w:rPr>
      <w:rFonts w:ascii="仿宋_GB2312" w:hAnsi="宋体" w:eastAsia="仿宋_GB2312" w:cs="宋体"/>
      <w:b/>
      <w:bCs/>
      <w:kern w:val="0"/>
      <w:sz w:val="28"/>
      <w:szCs w:val="20"/>
    </w:rPr>
  </w:style>
  <w:style w:type="paragraph" w:customStyle="1" w:styleId="2291">
    <w:name w:val="样式11"/>
    <w:basedOn w:val="47"/>
    <w:qFormat/>
    <w:uiPriority w:val="0"/>
    <w:pPr>
      <w:overflowPunct w:val="0"/>
      <w:adjustRightInd w:val="0"/>
      <w:snapToGrid w:val="0"/>
      <w:ind w:left="26" w:leftChars="26" w:right="57" w:firstLine="2071" w:firstLineChars="719"/>
      <w:outlineLvl w:val="0"/>
    </w:pPr>
    <w:rPr>
      <w:rFonts w:hint="eastAsia" w:ascii="黑体" w:hAnsi="宋体" w:eastAsia="黑体"/>
      <w:color w:val="000000"/>
      <w:sz w:val="28"/>
    </w:rPr>
  </w:style>
  <w:style w:type="paragraph" w:customStyle="1" w:styleId="2292">
    <w:name w:val="pa-8"/>
    <w:basedOn w:val="1"/>
    <w:qFormat/>
    <w:uiPriority w:val="0"/>
    <w:pPr>
      <w:widowControl/>
      <w:spacing w:before="150" w:after="150"/>
      <w:jc w:val="left"/>
    </w:pPr>
    <w:rPr>
      <w:rFonts w:ascii="宋体" w:hAnsi="宋体" w:cs="宋体"/>
      <w:kern w:val="0"/>
      <w:sz w:val="24"/>
      <w:szCs w:val="24"/>
    </w:rPr>
  </w:style>
  <w:style w:type="paragraph" w:customStyle="1" w:styleId="2293">
    <w:name w:val="xl30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18"/>
      <w:szCs w:val="18"/>
    </w:rPr>
  </w:style>
  <w:style w:type="paragraph" w:customStyle="1" w:styleId="2294">
    <w:name w:val="初设院署名"/>
    <w:qFormat/>
    <w:uiPriority w:val="0"/>
    <w:pPr>
      <w:adjustRightInd w:val="0"/>
      <w:snapToGrid w:val="0"/>
      <w:jc w:val="center"/>
    </w:pPr>
    <w:rPr>
      <w:rFonts w:ascii="Times New Roman" w:hAnsi="Times New Roman" w:eastAsia="楷体_GB2312" w:cs="Times New Roman"/>
      <w:b/>
      <w:snapToGrid w:val="0"/>
      <w:sz w:val="36"/>
      <w:lang w:val="en-US" w:eastAsia="zh-CN" w:bidi="ar-SA"/>
    </w:rPr>
  </w:style>
  <w:style w:type="paragraph" w:customStyle="1" w:styleId="2295">
    <w:name w:val="xl288"/>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2296">
    <w:name w:val="pa-47"/>
    <w:basedOn w:val="1"/>
    <w:qFormat/>
    <w:uiPriority w:val="0"/>
    <w:pPr>
      <w:widowControl/>
      <w:spacing w:line="280" w:lineRule="atLeast"/>
      <w:ind w:firstLine="280" w:firstLineChars="100"/>
      <w:jc w:val="center"/>
    </w:pPr>
    <w:rPr>
      <w:rFonts w:ascii="宋体" w:hAnsi="宋体" w:cs="宋体"/>
      <w:kern w:val="0"/>
      <w:sz w:val="24"/>
      <w:szCs w:val="24"/>
    </w:rPr>
  </w:style>
  <w:style w:type="paragraph" w:customStyle="1" w:styleId="2297">
    <w:name w:val="ST20-3"/>
    <w:basedOn w:val="1"/>
    <w:qFormat/>
    <w:uiPriority w:val="0"/>
    <w:pPr>
      <w:tabs>
        <w:tab w:val="left" w:pos="680"/>
        <w:tab w:val="left" w:pos="1683"/>
      </w:tabs>
      <w:adjustRightInd w:val="0"/>
      <w:snapToGrid w:val="0"/>
      <w:spacing w:after="160" w:line="300" w:lineRule="auto"/>
      <w:ind w:left="794" w:hanging="170"/>
    </w:pPr>
    <w:rPr>
      <w:rFonts w:eastAsia="Courier New" w:cs="楷体_GB2312"/>
      <w:sz w:val="24"/>
      <w:szCs w:val="20"/>
    </w:rPr>
  </w:style>
  <w:style w:type="paragraph" w:customStyle="1" w:styleId="2298">
    <w:name w:val="font13"/>
    <w:basedOn w:val="1"/>
    <w:qFormat/>
    <w:uiPriority w:val="99"/>
    <w:pPr>
      <w:widowControl/>
      <w:spacing w:before="100" w:beforeAutospacing="1" w:afterLines="50" w:afterAutospacing="1"/>
      <w:ind w:firstLine="200" w:firstLineChars="200"/>
      <w:jc w:val="left"/>
    </w:pPr>
    <w:rPr>
      <w:rFonts w:hint="eastAsia" w:ascii="宋体" w:hAnsi="宋体"/>
      <w:color w:val="000000"/>
      <w:kern w:val="0"/>
      <w:sz w:val="20"/>
      <w:szCs w:val="20"/>
    </w:rPr>
  </w:style>
  <w:style w:type="paragraph" w:customStyle="1" w:styleId="2299">
    <w:name w:val="Normal_6"/>
    <w:qFormat/>
    <w:uiPriority w:val="0"/>
    <w:rPr>
      <w:rFonts w:ascii="黑体" w:hAnsi="黑体" w:eastAsia="黑体" w:cs="Times New Roman"/>
      <w:b/>
      <w:sz w:val="32"/>
      <w:szCs w:val="24"/>
      <w:lang w:val="en-US" w:eastAsia="zh-CN" w:bidi="ar-SA"/>
    </w:rPr>
  </w:style>
  <w:style w:type="paragraph" w:customStyle="1" w:styleId="2300">
    <w:name w:val="Char Char Char11"/>
    <w:basedOn w:val="1"/>
    <w:qFormat/>
    <w:uiPriority w:val="0"/>
    <w:pPr>
      <w:spacing w:afterLines="50" w:line="360" w:lineRule="auto"/>
      <w:ind w:firstLine="200" w:firstLineChars="200"/>
      <w:jc w:val="left"/>
    </w:pPr>
    <w:rPr>
      <w:rFonts w:ascii="宋体" w:hAnsi="宋体"/>
      <w:kern w:val="0"/>
      <w:position w:val="-6"/>
      <w:sz w:val="24"/>
      <w:szCs w:val="20"/>
    </w:rPr>
  </w:style>
  <w:style w:type="paragraph" w:customStyle="1" w:styleId="2301">
    <w:name w:val="编号段落"/>
    <w:qFormat/>
    <w:uiPriority w:val="0"/>
    <w:pPr>
      <w:widowControl w:val="0"/>
      <w:autoSpaceDE w:val="0"/>
      <w:autoSpaceDN w:val="0"/>
      <w:adjustRightInd w:val="0"/>
      <w:spacing w:line="360" w:lineRule="atLeast"/>
      <w:textAlignment w:val="baseline"/>
    </w:pPr>
    <w:rPr>
      <w:rFonts w:ascii="宋体" w:hAnsi="Times New Roman" w:eastAsia="宋体" w:cs="Times New Roman"/>
      <w:color w:val="000000"/>
      <w:sz w:val="24"/>
      <w:lang w:val="en-US" w:eastAsia="zh-CN" w:bidi="ar-SA"/>
    </w:rPr>
  </w:style>
  <w:style w:type="paragraph" w:customStyle="1" w:styleId="2302">
    <w:name w:val="Char Char1_1"/>
    <w:basedOn w:val="1"/>
    <w:qFormat/>
    <w:uiPriority w:val="0"/>
    <w:rPr>
      <w:szCs w:val="24"/>
    </w:rPr>
  </w:style>
  <w:style w:type="paragraph" w:customStyle="1" w:styleId="2303">
    <w:name w:val="xl304"/>
    <w:basedOn w:val="1"/>
    <w:qFormat/>
    <w:uiPriority w:val="0"/>
    <w:pPr>
      <w:widowControl/>
      <w:pBdr>
        <w:lef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2304">
    <w:name w:val="Char Char Char Char Char Char Char Char Char1 Char Char Char Char Char Char Char"/>
    <w:basedOn w:val="1"/>
    <w:semiHidden/>
    <w:qFormat/>
    <w:uiPriority w:val="0"/>
  </w:style>
  <w:style w:type="paragraph" w:customStyle="1" w:styleId="2305">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2306">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2307">
    <w:name w:val="列表接续1"/>
    <w:basedOn w:val="1"/>
    <w:qFormat/>
    <w:uiPriority w:val="0"/>
    <w:pPr>
      <w:tabs>
        <w:tab w:val="left" w:pos="570"/>
      </w:tabs>
      <w:spacing w:after="120"/>
      <w:ind w:left="420" w:leftChars="200"/>
    </w:pPr>
    <w:rPr>
      <w:szCs w:val="24"/>
    </w:rPr>
  </w:style>
  <w:style w:type="paragraph" w:customStyle="1" w:styleId="2308">
    <w:name w:val="样式 样式 标题 1 + (中文) 仿宋_GB2312 小四 段前: 0 磅 段后: 0 磅 + 首行缩进:  2 字符"/>
    <w:basedOn w:val="1307"/>
    <w:qFormat/>
    <w:uiPriority w:val="0"/>
    <w:pPr>
      <w:ind w:firstLine="0" w:firstLineChars="0"/>
    </w:pPr>
  </w:style>
  <w:style w:type="paragraph" w:customStyle="1" w:styleId="2309">
    <w:name w:val="表格4"/>
    <w:basedOn w:val="1"/>
    <w:qFormat/>
    <w:uiPriority w:val="0"/>
    <w:pPr>
      <w:adjustRightInd w:val="0"/>
      <w:spacing w:line="420" w:lineRule="atLeast"/>
      <w:ind w:left="1021"/>
    </w:pPr>
    <w:rPr>
      <w:kern w:val="0"/>
      <w:szCs w:val="20"/>
    </w:rPr>
  </w:style>
  <w:style w:type="paragraph" w:customStyle="1" w:styleId="2310">
    <w:name w:val="正文_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11">
    <w:name w:val="Normal_3"/>
    <w:qFormat/>
    <w:uiPriority w:val="0"/>
    <w:rPr>
      <w:rFonts w:ascii="黑体" w:hAnsi="黑体" w:eastAsia="黑体" w:cs="Times New Roman"/>
      <w:b/>
      <w:sz w:val="32"/>
      <w:szCs w:val="24"/>
      <w:lang w:val="en-US" w:eastAsia="zh-CN" w:bidi="ar-SA"/>
    </w:rPr>
  </w:style>
  <w:style w:type="paragraph" w:customStyle="1" w:styleId="2312">
    <w:name w:val="招标正文2"/>
    <w:basedOn w:val="1"/>
    <w:qFormat/>
    <w:uiPriority w:val="0"/>
    <w:pPr>
      <w:numPr>
        <w:ilvl w:val="0"/>
        <w:numId w:val="13"/>
      </w:numPr>
      <w:adjustRightInd w:val="0"/>
      <w:spacing w:line="360" w:lineRule="auto"/>
      <w:textAlignment w:val="baseline"/>
    </w:pPr>
    <w:rPr>
      <w:kern w:val="0"/>
      <w:sz w:val="24"/>
      <w:szCs w:val="20"/>
    </w:rPr>
  </w:style>
  <w:style w:type="paragraph" w:customStyle="1" w:styleId="2313">
    <w:name w:val="投标签名署名"/>
    <w:qFormat/>
    <w:uiPriority w:val="0"/>
    <w:pPr>
      <w:adjustRightInd w:val="0"/>
      <w:snapToGrid w:val="0"/>
      <w:jc w:val="center"/>
    </w:pPr>
    <w:rPr>
      <w:rFonts w:ascii="Arial" w:hAnsi="Arial" w:eastAsia="宋体" w:cs="Arial"/>
      <w:kern w:val="2"/>
      <w:sz w:val="28"/>
      <w:szCs w:val="28"/>
      <w:lang w:val="en-US" w:eastAsia="zh-CN" w:bidi="ar-SA"/>
    </w:rPr>
  </w:style>
  <w:style w:type="paragraph" w:customStyle="1" w:styleId="2314">
    <w:name w:val="报告表头"/>
    <w:basedOn w:val="1"/>
    <w:next w:val="1"/>
    <w:qFormat/>
    <w:uiPriority w:val="0"/>
    <w:pPr>
      <w:widowControl/>
      <w:spacing w:afterLines="50"/>
      <w:ind w:firstLine="200" w:firstLineChars="200"/>
      <w:jc w:val="center"/>
    </w:pPr>
    <w:rPr>
      <w:rFonts w:eastAsia="黑体"/>
      <w:b/>
      <w:sz w:val="18"/>
      <w:szCs w:val="20"/>
    </w:rPr>
  </w:style>
  <w:style w:type="paragraph" w:customStyle="1" w:styleId="2315">
    <w:name w:val="Char Char Char1 Char Char Char Char Char Char1"/>
    <w:basedOn w:val="1"/>
    <w:qFormat/>
    <w:uiPriority w:val="0"/>
    <w:pPr>
      <w:spacing w:afterLines="50"/>
      <w:ind w:firstLine="200" w:firstLineChars="200"/>
      <w:jc w:val="left"/>
    </w:pPr>
    <w:rPr>
      <w:rFonts w:ascii="宋体"/>
      <w:kern w:val="0"/>
      <w:position w:val="-6"/>
      <w:sz w:val="24"/>
      <w:szCs w:val="24"/>
    </w:rPr>
  </w:style>
  <w:style w:type="paragraph" w:customStyle="1" w:styleId="2316">
    <w:name w:val="样式41"/>
    <w:basedOn w:val="230"/>
    <w:qFormat/>
    <w:uiPriority w:val="0"/>
    <w:pPr>
      <w:ind w:firstLine="420"/>
    </w:pPr>
    <w:rPr>
      <w:sz w:val="21"/>
      <w:szCs w:val="21"/>
    </w:rPr>
  </w:style>
  <w:style w:type="paragraph" w:customStyle="1" w:styleId="2317">
    <w:name w:val="文"/>
    <w:basedOn w:val="1"/>
    <w:qFormat/>
    <w:uiPriority w:val="0"/>
    <w:pPr>
      <w:tabs>
        <w:tab w:val="left" w:pos="1134"/>
      </w:tabs>
      <w:spacing w:before="20" w:after="40" w:line="300" w:lineRule="auto"/>
      <w:ind w:left="1134" w:firstLine="420"/>
    </w:pPr>
    <w:rPr>
      <w:rFonts w:ascii="Arial" w:hAnsi="Arial"/>
      <w:szCs w:val="20"/>
    </w:rPr>
  </w:style>
  <w:style w:type="paragraph" w:customStyle="1" w:styleId="2318">
    <w:name w:val="pa-115"/>
    <w:basedOn w:val="1"/>
    <w:qFormat/>
    <w:uiPriority w:val="0"/>
    <w:pPr>
      <w:widowControl/>
      <w:spacing w:line="480" w:lineRule="atLeast"/>
      <w:ind w:firstLine="100" w:firstLineChars="100"/>
    </w:pPr>
    <w:rPr>
      <w:rFonts w:ascii="宋体" w:hAnsi="宋体" w:cs="宋体"/>
      <w:kern w:val="0"/>
      <w:sz w:val="24"/>
      <w:szCs w:val="24"/>
    </w:rPr>
  </w:style>
  <w:style w:type="paragraph" w:customStyle="1" w:styleId="2319">
    <w:name w:val="默认段落字体 Para Char Char Char Char Char"/>
    <w:basedOn w:val="1"/>
    <w:qFormat/>
    <w:uiPriority w:val="0"/>
    <w:rPr>
      <w:szCs w:val="21"/>
    </w:rPr>
  </w:style>
  <w:style w:type="paragraph" w:customStyle="1" w:styleId="2320">
    <w:name w:val="样式 标题 1 + 小四"/>
    <w:basedOn w:val="5"/>
    <w:qFormat/>
    <w:uiPriority w:val="0"/>
    <w:pPr>
      <w:snapToGrid w:val="0"/>
      <w:spacing w:afterLines="50" w:line="400" w:lineRule="exact"/>
    </w:pPr>
    <w:rPr>
      <w:rFonts w:eastAsia="宋体"/>
      <w:sz w:val="24"/>
    </w:rPr>
  </w:style>
  <w:style w:type="paragraph" w:customStyle="1" w:styleId="2321">
    <w:name w:val="正文文本缩进 211"/>
    <w:basedOn w:val="1"/>
    <w:qFormat/>
    <w:uiPriority w:val="0"/>
    <w:pPr>
      <w:adjustRightInd w:val="0"/>
      <w:spacing w:before="120" w:afterLines="50" w:line="360" w:lineRule="auto"/>
      <w:ind w:right="204" w:firstLine="425" w:firstLineChars="200"/>
      <w:jc w:val="left"/>
    </w:pPr>
    <w:rPr>
      <w:rFonts w:ascii="宋体"/>
      <w:kern w:val="0"/>
      <w:position w:val="-6"/>
      <w:sz w:val="24"/>
      <w:szCs w:val="20"/>
    </w:rPr>
  </w:style>
  <w:style w:type="paragraph" w:customStyle="1" w:styleId="2322">
    <w:name w:val="Cooper"/>
    <w:basedOn w:val="1"/>
    <w:qFormat/>
    <w:uiPriority w:val="0"/>
    <w:pPr>
      <w:autoSpaceDE w:val="0"/>
      <w:autoSpaceDN w:val="0"/>
      <w:adjustRightInd w:val="0"/>
      <w:jc w:val="left"/>
      <w:textAlignment w:val="baseline"/>
    </w:pPr>
    <w:rPr>
      <w:rFonts w:ascii="Cooper Blk BT" w:hAnsi="Cooper Blk BT"/>
      <w:kern w:val="0"/>
      <w:sz w:val="20"/>
      <w:szCs w:val="20"/>
    </w:rPr>
  </w:style>
  <w:style w:type="paragraph" w:customStyle="1" w:styleId="2323">
    <w:name w:val="样式 列表 + 宋体 五号 加粗 黑色 两端对齐 左侧:  0 厘米 行距: 固定值 18 磅1"/>
    <w:basedOn w:val="68"/>
    <w:qFormat/>
    <w:uiPriority w:val="0"/>
    <w:pPr>
      <w:autoSpaceDE w:val="0"/>
      <w:autoSpaceDN w:val="0"/>
      <w:adjustRightInd w:val="0"/>
      <w:spacing w:line="360" w:lineRule="exact"/>
      <w:ind w:left="0" w:firstLine="422" w:firstLineChars="200"/>
      <w:textAlignment w:val="baseline"/>
    </w:pPr>
    <w:rPr>
      <w:rFonts w:ascii="宋体" w:hAnsi="宋体" w:cs="宋体"/>
      <w:b/>
      <w:bCs/>
      <w:color w:val="000000"/>
      <w:kern w:val="0"/>
      <w:szCs w:val="20"/>
    </w:rPr>
  </w:style>
  <w:style w:type="paragraph" w:customStyle="1" w:styleId="2324">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table" w:customStyle="1" w:styleId="2325">
    <w:name w:val="浅色底纹1"/>
    <w:basedOn w:val="90"/>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0C0C0"/>
      </w:tcPr>
    </w:tblStylePr>
  </w:style>
  <w:style w:type="table" w:customStyle="1" w:styleId="2326">
    <w:name w:val="网格型1"/>
    <w:basedOn w:val="90"/>
    <w:qFormat/>
    <w:uiPriority w:val="9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7">
    <w:name w:val="TableGrid"/>
    <w:qFormat/>
    <w:uiPriority w:val="0"/>
    <w:rPr>
      <w:kern w:val="2"/>
      <w:sz w:val="21"/>
      <w:szCs w:val="22"/>
    </w:rPr>
    <w:tblPr>
      <w:tblCellMar>
        <w:top w:w="0" w:type="dxa"/>
        <w:left w:w="0" w:type="dxa"/>
        <w:bottom w:w="0" w:type="dxa"/>
        <w:right w:w="0" w:type="dxa"/>
      </w:tblCellMar>
    </w:tblPr>
  </w:style>
  <w:style w:type="table" w:customStyle="1" w:styleId="2328">
    <w:name w:val="浅色底纹 - 强调文字颜色 11"/>
    <w:basedOn w:val="90"/>
    <w:qFormat/>
    <w:uiPriority w:val="60"/>
    <w:rPr>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0"/>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7AE25-388F-431B-87A1-F782CAA499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3726</Words>
  <Characters>21239</Characters>
  <Lines>176</Lines>
  <Paragraphs>49</Paragraphs>
  <TotalTime>14</TotalTime>
  <ScaleCrop>false</ScaleCrop>
  <LinksUpToDate>false</LinksUpToDate>
  <CharactersWithSpaces>24916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2019-11-12T08:44:00Z</dcterms:created>
  <dc:creator>NTKO</dc:creator>
  <cp:lastModifiedBy>P!nk</cp:lastModifiedBy>
  <cp:lastPrinted>2021-02-24T03:27:00Z</cp:lastPrinted>
  <dcterms:modified xsi:type="dcterms:W3CDTF">2021-05-06T02:32:43Z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00A3713A56D94926B185DCAF67652238</vt:lpwstr>
  </property>
</Properties>
</file>